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A9522C" w:rsidRPr="00801C1F" w:rsidP="00903EC4" w14:paraId="2DC64875" w14:textId="4E3A1C48">
      <w:pPr>
        <w:pStyle w:val="Heading1"/>
        <w:jc w:val="center"/>
        <w:rPr>
          <w:color w:val="000000" w:themeColor="text1"/>
          <w:lang w:val="en-US"/>
        </w:rPr>
      </w:pPr>
      <w:bookmarkStart w:id="0" w:name="_Toc173394457"/>
      <w:r w:rsidRPr="00801C1F">
        <w:rPr>
          <w:color w:val="000000" w:themeColor="text1"/>
          <w:lang w:val="en-US"/>
        </w:rPr>
        <w:t>DAFTAR PUSTAKA</w:t>
      </w:r>
      <w:bookmarkEnd w:id="0"/>
    </w:p>
    <w:p w:rsidR="00A85CD5" w:rsidRPr="00801C1F" w:rsidP="00BC710F" w14:paraId="04985F29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186A" w:rsidRPr="00801C1F" w:rsidP="004F186A" w14:paraId="6CBB5075" w14:textId="77777777"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01C1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Aryunita. (2022). Hubungan pengetahuan dan sikap ibu dengan kejadian diare pada balita diruang anak RSUD Panyabugngan. </w:t>
      </w:r>
      <w:r w:rsidRPr="00801C1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kesehatan masyarakat darmais</w:t>
      </w:r>
      <w:r w:rsidRPr="00801C1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, 8.</w:t>
      </w:r>
    </w:p>
    <w:p w:rsidR="004F186A" w:rsidRPr="00801C1F" w:rsidP="004F186A" w14:paraId="690A8C1E" w14:textId="77777777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Devyana Dyah, Wulandari. 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>(2017). Kualitas Madu (Keasaman, Kadar Air, dan Kadar Gula Pereduksi) Berdasarkan Perbedaan Suhu Penyimpanan.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 Jurnal Kimia Riset Vol 2(1): 16-22.</w:t>
      </w:r>
    </w:p>
    <w:p w:rsidR="004F186A" w:rsidRPr="00801C1F" w:rsidP="004F186A" w14:paraId="54AE3F3A" w14:textId="77777777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Dewi Lia Nanny Vivian, 2010. 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>Asuhan Neonatus Bayi dan Balita.</w:t>
      </w:r>
    </w:p>
    <w:p w:rsidR="004F186A" w:rsidRPr="00801C1F" w:rsidP="004F186A" w14:paraId="3BBC763A" w14:textId="77777777"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01C1F">
        <w:rPr>
          <w:rFonts w:ascii="Times New Roman" w:hAnsi="Times New Roman" w:cs="Times New Roman"/>
          <w:noProof/>
          <w:sz w:val="24"/>
          <w:szCs w:val="24"/>
          <w:lang w:val="en-US"/>
        </w:rPr>
        <w:t>Evi kusmayanti, K. z. (2023). Manajemen cairan pada anak dengan Diare: Scoping Review. 9.</w:t>
      </w:r>
    </w:p>
    <w:p w:rsidR="004F186A" w:rsidRPr="00801C1F" w:rsidP="004F186A" w14:paraId="481066F6" w14:textId="77777777"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01C1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Gevi Melliya sari, P. A. (2023). Pemberian edukasi tentang diare terhadap tingkat pengetahuan ibu dalam pencegahan diare pada anak. </w:t>
      </w:r>
      <w:r w:rsidRPr="00801C1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of nursing and Midwifery Sciences</w:t>
      </w:r>
      <w:r w:rsidRPr="00801C1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, 10.</w:t>
      </w:r>
    </w:p>
    <w:p w:rsidR="004F186A" w:rsidRPr="00801C1F" w:rsidP="004F186A" w14:paraId="384AC7AE" w14:textId="77777777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1C1F">
        <w:rPr>
          <w:rFonts w:ascii="Times New Roman" w:hAnsi="Times New Roman" w:cs="Times New Roman"/>
          <w:sz w:val="24"/>
          <w:szCs w:val="24"/>
          <w:lang w:val="en-US"/>
        </w:rPr>
        <w:t>Hidayat (2014) Pengantar Ilmu Keperawatan anak Edisi I. Jakarta: Salemba Medika</w:t>
      </w:r>
    </w:p>
    <w:p w:rsidR="004F186A" w:rsidRPr="00801C1F" w:rsidP="004F186A" w14:paraId="27DB2FA9" w14:textId="77777777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1C1F">
        <w:rPr>
          <w:rFonts w:ascii="Times New Roman" w:hAnsi="Times New Roman" w:cs="Times New Roman"/>
          <w:sz w:val="24"/>
          <w:szCs w:val="24"/>
          <w:lang w:val="en-US"/>
        </w:rPr>
        <w:t>Iswanto, dan Raharja Maharani, N. 2015.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 Mikrokontroler Teori dan Praktek ATMEGA16 Dengan Bahasa C. 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>Yogyakarta :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 CV BUDI UTAMA.</w:t>
      </w:r>
    </w:p>
    <w:p w:rsidR="004F186A" w:rsidRPr="00801C1F" w:rsidP="004F186A" w14:paraId="1EC02AE2" w14:textId="77777777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1C1F">
        <w:rPr>
          <w:rFonts w:ascii="Times New Roman" w:hAnsi="Times New Roman" w:cs="Times New Roman"/>
          <w:sz w:val="24"/>
          <w:szCs w:val="24"/>
          <w:lang w:val="en-US"/>
        </w:rPr>
        <w:t>Kemenkes.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 (2018). Kenali Diare pada Anak dan 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>cara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 Pencegahannya, htps://sehatnegeriku.kemkes.go.id/baca/tips-sehat/201040310/kenali-diare-anak-dan-cara pencegahannya</w:t>
      </w:r>
    </w:p>
    <w:p w:rsidR="004F186A" w:rsidRPr="00801C1F" w:rsidP="004F186A" w14:paraId="4D39D453" w14:textId="77777777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1C1F">
        <w:rPr>
          <w:rFonts w:ascii="Times New Roman" w:hAnsi="Times New Roman" w:cs="Times New Roman"/>
          <w:sz w:val="24"/>
          <w:szCs w:val="24"/>
          <w:lang w:val="en-US"/>
        </w:rPr>
        <w:t>Koerniawan, D., Daeli, N. E., &amp; Srimiyati.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 (2020). Aplikasi Standar Proses Keperawatan: Diagnosis, Outcome, dan Intervensi pada Asuhan Keperawatan. Jurnal Keperawatan Silampari, 3(2), 739-751.</w:t>
      </w:r>
    </w:p>
    <w:p w:rsidR="004F186A" w:rsidRPr="00801C1F" w:rsidP="004F186A" w14:paraId="3E936525" w14:textId="77777777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Lemone, 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>priscilla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>(2016). Efektifitas Madu Untuk Pengobatan Diare, edisi 5.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 Jakarta: EGC.</w:t>
      </w:r>
    </w:p>
    <w:p w:rsidR="004F186A" w:rsidRPr="00801C1F" w:rsidP="004F186A" w14:paraId="379C12FC" w14:textId="77777777"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01C1F">
        <w:rPr>
          <w:rFonts w:ascii="Times New Roman" w:hAnsi="Times New Roman" w:cs="Times New Roman"/>
          <w:noProof/>
          <w:sz w:val="24"/>
          <w:szCs w:val="24"/>
          <w:lang w:val="en-US"/>
        </w:rPr>
        <w:t>Made deva kharisma, E. k. (2022). Hubungan tingkat pengetahuan ibu terhadap kejadian diare pada balita di puskesmas Putri Ayu kota Jambi. 9.</w:t>
      </w:r>
    </w:p>
    <w:p w:rsidR="004F186A" w:rsidRPr="00801C1F" w:rsidP="004F186A" w14:paraId="79911F84" w14:textId="77777777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1C1F">
        <w:rPr>
          <w:rFonts w:ascii="Times New Roman" w:hAnsi="Times New Roman" w:cs="Times New Roman"/>
          <w:sz w:val="24"/>
          <w:szCs w:val="24"/>
          <w:lang w:val="en-US"/>
        </w:rPr>
        <w:t>Muttaqin, A. (2017). Gangguan Gastroentestinal: Aplikasi Asuan Kepeerawawatn Medikal Bedah. Salemba Medik</w:t>
      </w:r>
    </w:p>
    <w:p w:rsidR="004F186A" w:rsidRPr="00801C1F" w:rsidP="004F186A" w14:paraId="4F730037" w14:textId="77777777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1C1F">
        <w:rPr>
          <w:rFonts w:ascii="Times New Roman" w:hAnsi="Times New Roman" w:cs="Times New Roman"/>
          <w:sz w:val="24"/>
          <w:szCs w:val="24"/>
          <w:lang w:val="en-US"/>
        </w:rPr>
        <w:t>Ngastiyah.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 (2016). Perawatan Anak Sakit (2 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>.). Jakarta: Buku Kedokteran</w:t>
      </w:r>
    </w:p>
    <w:p w:rsidR="004F186A" w:rsidRPr="00801C1F" w:rsidP="004F186A" w14:paraId="09DC222A" w14:textId="77777777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1C1F">
        <w:rPr>
          <w:rFonts w:ascii="Times New Roman" w:hAnsi="Times New Roman" w:cs="Times New Roman"/>
          <w:sz w:val="24"/>
          <w:szCs w:val="24"/>
          <w:lang w:val="en-US"/>
        </w:rPr>
        <w:t>Rabelo, S. E. R., Cavalcanti, A. C. D., Caldas, M. C. R. G., Lucena, A. de F., Almeida, M. de A., Linch, G. F. da C., da Silva, M. B., &amp; Muller-Staub, M. (2016). Advanced Nursing Process quality: Comparing the International Classification for Nursing Practice (ICNP) with the NANDA-International (NANDA-I) and Nursing Interventions Classification (NIC). Journal of Clinical N, 26, 379–387. https://doi.org/10.1111/jocn.13387</w:t>
      </w:r>
    </w:p>
    <w:p w:rsidR="004F186A" w:rsidRPr="00801C1F" w:rsidP="004F186A" w14:paraId="5D17531D" w14:textId="77777777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1C1F">
        <w:rPr>
          <w:rFonts w:ascii="Times New Roman" w:hAnsi="Times New Roman" w:cs="Times New Roman"/>
          <w:sz w:val="24"/>
          <w:szCs w:val="24"/>
          <w:lang w:val="en-US"/>
        </w:rPr>
        <w:t>Rohmah, N., &amp; Walid.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>S. (2019).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>Dokumentasi Proses Keperawatan.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 Jakarta: Ar-Ruzz Media</w:t>
      </w:r>
    </w:p>
    <w:p w:rsidR="004F186A" w:rsidRPr="00801C1F" w:rsidP="004F186A" w14:paraId="62DC5FAB" w14:textId="77777777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1C1F">
        <w:rPr>
          <w:rFonts w:ascii="Times New Roman" w:hAnsi="Times New Roman" w:cs="Times New Roman"/>
          <w:sz w:val="24"/>
          <w:szCs w:val="24"/>
          <w:lang w:val="en-US"/>
        </w:rPr>
        <w:t>Santi, D. E. (2017).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 Perbedaan efektifitas pemberian ASI dan 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>susu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 formula rendah laktosa terhadap durasi penyembuhan gastro enteritis akut pada anak usia 2- 12 bulan. Jurnal Keperawatan Muhammadiyah,</w:t>
      </w:r>
    </w:p>
    <w:p w:rsidR="004F186A" w:rsidRPr="00801C1F" w:rsidP="004F186A" w14:paraId="3B4EFEAF" w14:textId="77777777"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01C1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Sinjai, M. (2019). Perkembangan kognitif masa pertengahan dan akhir anak-anak. </w:t>
      </w:r>
      <w:r w:rsidRPr="00801C1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pendidikan dasar dan keguruan</w:t>
      </w:r>
      <w:r w:rsidRPr="00801C1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, 8.</w:t>
      </w:r>
    </w:p>
    <w:p w:rsidR="004F186A" w:rsidRPr="00801C1F" w:rsidP="004F186A" w14:paraId="608D5810" w14:textId="77777777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Tim Pokja Siki PPNI. 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>(2018).</w:t>
      </w:r>
      <w:r w:rsidRPr="00801C1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Standar Intervensi Keperawatan Indonesia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 Jakarta Selatan</w:t>
      </w:r>
    </w:p>
    <w:p w:rsidR="004F186A" w:rsidRPr="00801C1F" w:rsidP="004F186A" w14:paraId="29784B82" w14:textId="77777777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Tiranda Y, Astuti Cahya Ningrum W. Faktor Penyebab Kejadian Gastritis di 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>Indonesia :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 Literature Review. </w:t>
      </w:r>
      <w:r w:rsidRPr="00801C1F">
        <w:rPr>
          <w:rFonts w:ascii="Times New Roman" w:hAnsi="Times New Roman" w:cs="Times New Roman"/>
          <w:i/>
          <w:sz w:val="24"/>
          <w:szCs w:val="24"/>
          <w:lang w:val="en-US"/>
        </w:rPr>
        <w:t>Jurnal Keperawatan Merdeka (JKM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>) [Internet].2021 [cited 2023 Jan 27]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>;1</w:t>
      </w:r>
      <w:r w:rsidRPr="00801C1F">
        <w:rPr>
          <w:rFonts w:ascii="Times New Roman" w:hAnsi="Times New Roman" w:cs="Times New Roman"/>
          <w:sz w:val="24"/>
          <w:szCs w:val="24"/>
          <w:lang w:val="en-US"/>
        </w:rPr>
        <w:t xml:space="preserve">(2):209–23. Available </w:t>
      </w:r>
    </w:p>
    <w:p w:rsidR="003065BF" w:rsidRPr="00801C1F" w:rsidP="00BC710F" w14:paraId="6355A219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65BF" w:rsidRPr="00801C1F" w:rsidP="00BC710F" w14:paraId="67387817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1C1F">
        <w:rPr>
          <w:rFonts w:ascii="Times New Roman" w:hAnsi="Times New Roman" w:cs="Times New Roman"/>
          <w:sz w:val="24"/>
          <w:szCs w:val="24"/>
        </w:rPr>
        <w:br w:type="page"/>
      </w:r>
    </w:p>
    <w:p w:rsidR="008C547F" w:rsidRPr="00801C1F" w:rsidP="008C547F" w14:paraId="64BE19F3" w14:textId="77777777">
      <w:pPr>
        <w:pStyle w:val="Heading1"/>
        <w:jc w:val="center"/>
        <w:rPr>
          <w:color w:val="000000" w:themeColor="text1"/>
          <w:lang w:val="en-US"/>
        </w:rPr>
      </w:pPr>
    </w:p>
    <w:sectPr w:rsidSect="007201EB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268" w:right="1701" w:bottom="1701" w:left="2268" w:header="851" w:footer="709" w:gutter="0"/>
      <w:pgNumType w:start="3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8F7" w:rsidRPr="009F3CEF" w14:paraId="4A23460E" w14:textId="77777777">
    <w:pPr>
      <w:pStyle w:val="Footer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440636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8F7" w:rsidRPr="009F3CEF" w14:paraId="13CC18DD" w14:textId="69BA64C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9F3CEF">
          <w:rPr>
            <w:rFonts w:ascii="Times New Roman" w:hAnsi="Times New Roman" w:cs="Times New Roman"/>
            <w:sz w:val="24"/>
          </w:rPr>
          <w:fldChar w:fldCharType="begin"/>
        </w:r>
        <w:r w:rsidRPr="009F3CE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F3CEF">
          <w:rPr>
            <w:rFonts w:ascii="Times New Roman" w:hAnsi="Times New Roman" w:cs="Times New Roman"/>
            <w:sz w:val="24"/>
          </w:rPr>
          <w:fldChar w:fldCharType="separate"/>
        </w:r>
        <w:r w:rsidR="00ED7132">
          <w:rPr>
            <w:rFonts w:ascii="Times New Roman" w:hAnsi="Times New Roman" w:cs="Times New Roman"/>
            <w:noProof/>
            <w:sz w:val="24"/>
          </w:rPr>
          <w:t>31</w:t>
        </w:r>
        <w:r w:rsidRPr="009F3CE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0E58F7" w:rsidRPr="009F3CEF" w14:paraId="6B5900C5" w14:textId="77777777">
    <w:pPr>
      <w:pStyle w:val="Footer"/>
      <w:rPr>
        <w:rFonts w:ascii="Times New Roman" w:hAnsi="Times New Roman" w:cs="Times New Roman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3744204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8F7" w:rsidRPr="009F3CEF" w14:paraId="06F7FCB9" w14:textId="09D30C6F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9F3CEF">
          <w:rPr>
            <w:rFonts w:ascii="Times New Roman" w:hAnsi="Times New Roman" w:cs="Times New Roman"/>
            <w:sz w:val="24"/>
          </w:rPr>
          <w:fldChar w:fldCharType="begin"/>
        </w:r>
        <w:r w:rsidRPr="009F3CE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F3CEF">
          <w:rPr>
            <w:rFonts w:ascii="Times New Roman" w:hAnsi="Times New Roman" w:cs="Times New Roman"/>
            <w:sz w:val="24"/>
          </w:rPr>
          <w:fldChar w:fldCharType="separate"/>
        </w:r>
        <w:r w:rsidR="00ED7132">
          <w:rPr>
            <w:rFonts w:ascii="Times New Roman" w:hAnsi="Times New Roman" w:cs="Times New Roman"/>
            <w:noProof/>
            <w:sz w:val="24"/>
          </w:rPr>
          <w:t>32</w:t>
        </w:r>
        <w:r w:rsidRPr="009F3CE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0E58F7" w:rsidRPr="009F3CEF" w14:paraId="709C616C" w14:textId="77777777">
    <w:pPr>
      <w:pStyle w:val="Head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58F7" w14:paraId="4C1154A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left" w:pos="2040"/>
        </w:tabs>
        <w:ind w:left="2040" w:hanging="360"/>
      </w:pPr>
      <w:rPr>
        <w:rFonts w:ascii="Bookman Old Style" w:eastAsia="Times New Roman" w:hAnsi="Bookman Old Style" w:cs="Estrangelo Edessa" w:hint="default"/>
      </w:rPr>
    </w:lvl>
    <w:lvl w:ilvl="1">
      <w:start w:val="1"/>
      <w:numFmt w:val="bullet"/>
      <w:lvlText w:val="o"/>
      <w:lvlJc w:val="left"/>
      <w:pPr>
        <w:tabs>
          <w:tab w:val="left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-"/>
      <w:lvlJc w:val="left"/>
      <w:pPr>
        <w:tabs>
          <w:tab w:val="left" w:pos="2400"/>
        </w:tabs>
        <w:ind w:left="2400" w:hanging="360"/>
      </w:pPr>
      <w:rPr>
        <w:rFonts w:ascii="Bookman Old Style" w:eastAsia="Times New Roman" w:hAnsi="Bookman Old Style" w:cs="Estrangelo Edessa" w:hint="default"/>
      </w:rPr>
    </w:lvl>
    <w:lvl w:ilvl="1">
      <w:start w:val="1"/>
      <w:numFmt w:val="bullet"/>
      <w:lvlText w:val="o"/>
      <w:lvlJc w:val="left"/>
      <w:pPr>
        <w:tabs>
          <w:tab w:val="left" w:pos="2640"/>
        </w:tabs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360"/>
        </w:tabs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080"/>
        </w:tabs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0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20"/>
        </w:tabs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40"/>
        </w:tabs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96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680"/>
        </w:tabs>
        <w:ind w:left="7680" w:hanging="360"/>
      </w:pPr>
      <w:rPr>
        <w:rFonts w:ascii="Wingdings" w:hAnsi="Wingdings" w:hint="default"/>
      </w:rPr>
    </w:lvl>
  </w:abstractNum>
  <w:abstractNum w:abstractNumId="2">
    <w:nsid w:val="00000006"/>
    <w:multiLevelType w:val="multilevel"/>
    <w:tmpl w:val="00000006"/>
    <w:lvl w:ilvl="0">
      <w:start w:val="1"/>
      <w:numFmt w:val="lowerLetter"/>
      <w:lvlText w:val="%1."/>
      <w:lvlJc w:val="left"/>
      <w:pPr>
        <w:tabs>
          <w:tab w:val="left" w:pos="1560"/>
        </w:tabs>
        <w:ind w:left="15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280"/>
        </w:tabs>
        <w:ind w:left="2280" w:hanging="360"/>
      </w:pPr>
    </w:lvl>
    <w:lvl w:ilvl="2">
      <w:start w:val="1"/>
      <w:numFmt w:val="lowerRoman"/>
      <w:lvlText w:val="%3."/>
      <w:lvlJc w:val="right"/>
      <w:pPr>
        <w:tabs>
          <w:tab w:val="left" w:pos="3000"/>
        </w:tabs>
        <w:ind w:left="3000" w:hanging="180"/>
      </w:pPr>
    </w:lvl>
    <w:lvl w:ilvl="3">
      <w:start w:val="1"/>
      <w:numFmt w:val="decimal"/>
      <w:lvlText w:val="%4."/>
      <w:lvlJc w:val="left"/>
      <w:pPr>
        <w:tabs>
          <w:tab w:val="left" w:pos="372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left" w:pos="4440"/>
        </w:tabs>
        <w:ind w:left="4440" w:hanging="360"/>
      </w:pPr>
    </w:lvl>
    <w:lvl w:ilvl="5">
      <w:start w:val="1"/>
      <w:numFmt w:val="lowerRoman"/>
      <w:lvlText w:val="%6."/>
      <w:lvlJc w:val="right"/>
      <w:pPr>
        <w:tabs>
          <w:tab w:val="left" w:pos="516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left" w:pos="588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left" w:pos="6600"/>
        </w:tabs>
        <w:ind w:left="6600" w:hanging="360"/>
      </w:pPr>
    </w:lvl>
    <w:lvl w:ilvl="8">
      <w:start w:val="1"/>
      <w:numFmt w:val="lowerRoman"/>
      <w:lvlText w:val="%9."/>
      <w:lvlJc w:val="right"/>
      <w:pPr>
        <w:tabs>
          <w:tab w:val="left" w:pos="7320"/>
        </w:tabs>
        <w:ind w:left="7320" w:hanging="180"/>
      </w:pPr>
    </w:lvl>
  </w:abstractNum>
  <w:abstractNum w:abstractNumId="3">
    <w:nsid w:val="00000011"/>
    <w:multiLevelType w:val="multilevel"/>
    <w:tmpl w:val="00000011"/>
    <w:lvl w:ilvl="0">
      <w:start w:val="1"/>
      <w:numFmt w:val="lowerLetter"/>
      <w:lvlText w:val="%1.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560"/>
        </w:tabs>
        <w:ind w:left="15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left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left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left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left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left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left" w:pos="6600"/>
        </w:tabs>
        <w:ind w:left="6600" w:hanging="180"/>
      </w:pPr>
    </w:lvl>
  </w:abstractNum>
  <w:abstractNum w:abstractNumId="4">
    <w:nsid w:val="00000012"/>
    <w:multiLevelType w:val="multilevel"/>
    <w:tmpl w:val="00000012"/>
    <w:lvl w:ilvl="0">
      <w:start w:val="1"/>
      <w:numFmt w:val="bullet"/>
      <w:lvlText w:val="-"/>
      <w:lvlJc w:val="left"/>
      <w:pPr>
        <w:tabs>
          <w:tab w:val="left" w:pos="2040"/>
        </w:tabs>
        <w:ind w:left="2040" w:hanging="360"/>
      </w:pPr>
      <w:rPr>
        <w:rFonts w:ascii="Bookman Old Style" w:eastAsia="Times New Roman" w:hAnsi="Bookman Old Style" w:cs="Estrangelo Edessa" w:hint="default"/>
      </w:rPr>
    </w:lvl>
    <w:lvl w:ilvl="1">
      <w:start w:val="1"/>
      <w:numFmt w:val="bullet"/>
      <w:lvlText w:val="o"/>
      <w:lvlJc w:val="left"/>
      <w:pPr>
        <w:tabs>
          <w:tab w:val="left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20"/>
        </w:tabs>
        <w:ind w:left="7320" w:hanging="360"/>
      </w:pPr>
      <w:rPr>
        <w:rFonts w:ascii="Wingdings" w:hAnsi="Wingdings" w:hint="default"/>
      </w:rPr>
    </w:lvl>
  </w:abstractNum>
  <w:abstractNum w:abstractNumId="5">
    <w:nsid w:val="00000013"/>
    <w:multiLevelType w:val="multilevel"/>
    <w:tmpl w:val="00000013"/>
    <w:lvl w:ilvl="0">
      <w:start w:val="1"/>
      <w:numFmt w:val="bullet"/>
      <w:lvlText w:val="-"/>
      <w:lvlJc w:val="left"/>
      <w:pPr>
        <w:tabs>
          <w:tab w:val="left" w:pos="2040"/>
        </w:tabs>
        <w:ind w:left="2040" w:hanging="360"/>
      </w:pPr>
      <w:rPr>
        <w:rFonts w:ascii="Bookman Old Style" w:eastAsia="Times New Roman" w:hAnsi="Bookman Old Style" w:cs="Estrangelo Edessa" w:hint="default"/>
      </w:rPr>
    </w:lvl>
    <w:lvl w:ilvl="1">
      <w:start w:val="1"/>
      <w:numFmt w:val="lowerLetter"/>
      <w:lvlText w:val="%2."/>
      <w:lvlJc w:val="left"/>
      <w:pPr>
        <w:tabs>
          <w:tab w:val="left" w:pos="2280"/>
        </w:tabs>
        <w:ind w:left="22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left" w:pos="3000"/>
        </w:tabs>
        <w:ind w:left="3000" w:hanging="360"/>
      </w:pPr>
      <w:rPr>
        <w:rFonts w:ascii="Bookman Old Style" w:eastAsia="Times New Roman" w:hAnsi="Bookman Old Style" w:cs="Estrangelo Edessa" w:hint="default"/>
      </w:rPr>
    </w:lvl>
    <w:lvl w:ilvl="3">
      <w:start w:val="1"/>
      <w:numFmt w:val="upperLetter"/>
      <w:lvlText w:val="%4."/>
      <w:lvlJc w:val="left"/>
      <w:pPr>
        <w:ind w:left="37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44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left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00000017"/>
    <w:multiLevelType w:val="multilevel"/>
    <w:tmpl w:val="00000017"/>
    <w:lvl w:ilvl="0">
      <w:start w:val="1"/>
      <w:numFmt w:val="bullet"/>
      <w:lvlText w:val="-"/>
      <w:lvlJc w:val="left"/>
      <w:pPr>
        <w:tabs>
          <w:tab w:val="left" w:pos="2040"/>
        </w:tabs>
        <w:ind w:left="2040" w:hanging="360"/>
      </w:pPr>
      <w:rPr>
        <w:rFonts w:ascii="Bookman Old Style" w:eastAsia="Times New Roman" w:hAnsi="Bookman Old Style" w:cs="Estrangelo Edessa" w:hint="default"/>
      </w:rPr>
    </w:lvl>
    <w:lvl w:ilvl="1">
      <w:start w:val="1"/>
      <w:numFmt w:val="bullet"/>
      <w:lvlText w:val="o"/>
      <w:lvlJc w:val="left"/>
      <w:pPr>
        <w:tabs>
          <w:tab w:val="left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20"/>
        </w:tabs>
        <w:ind w:left="7320" w:hanging="360"/>
      </w:pPr>
      <w:rPr>
        <w:rFonts w:ascii="Wingdings" w:hAnsi="Wingdings" w:hint="default"/>
      </w:rPr>
    </w:lvl>
  </w:abstractNum>
  <w:abstractNum w:abstractNumId="7">
    <w:nsid w:val="0000001A"/>
    <w:multiLevelType w:val="multilevel"/>
    <w:tmpl w:val="0000001A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0000001D"/>
    <w:multiLevelType w:val="multilevel"/>
    <w:tmpl w:val="0000001D"/>
    <w:lvl w:ilvl="0">
      <w:start w:val="1"/>
      <w:numFmt w:val="lowerLetter"/>
      <w:lvlText w:val="%1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left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left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left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left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left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left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left" w:pos="9000"/>
        </w:tabs>
        <w:ind w:left="9000" w:hanging="180"/>
      </w:pPr>
    </w:lvl>
  </w:abstractNum>
  <w:abstractNum w:abstractNumId="9">
    <w:nsid w:val="0000001E"/>
    <w:multiLevelType w:val="multilevel"/>
    <w:tmpl w:val="0000001E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6"/>
      <w:numFmt w:val="upperLetter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1">
    <w:nsid w:val="0000002C"/>
    <w:multiLevelType w:val="multilevel"/>
    <w:tmpl w:val="0000002C"/>
    <w:lvl w:ilvl="0">
      <w:start w:val="1"/>
      <w:numFmt w:val="bullet"/>
      <w:lvlText w:val="-"/>
      <w:lvlJc w:val="left"/>
      <w:pPr>
        <w:tabs>
          <w:tab w:val="left" w:pos="2040"/>
        </w:tabs>
        <w:ind w:left="2040" w:hanging="360"/>
      </w:pPr>
      <w:rPr>
        <w:rFonts w:ascii="Bookman Old Style" w:eastAsia="Times New Roman" w:hAnsi="Bookman Old Style" w:cs="Estrangelo Edessa" w:hint="default"/>
      </w:rPr>
    </w:lvl>
    <w:lvl w:ilvl="1">
      <w:start w:val="1"/>
      <w:numFmt w:val="bullet"/>
      <w:lvlText w:val="o"/>
      <w:lvlJc w:val="left"/>
      <w:pPr>
        <w:tabs>
          <w:tab w:val="left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20"/>
        </w:tabs>
        <w:ind w:left="7320" w:hanging="360"/>
      </w:pPr>
      <w:rPr>
        <w:rFonts w:ascii="Wingdings" w:hAnsi="Wingdings" w:hint="default"/>
      </w:rPr>
    </w:lvl>
  </w:abstractNum>
  <w:abstractNum w:abstractNumId="12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>
    <w:nsid w:val="00000032"/>
    <w:multiLevelType w:val="multilevel"/>
    <w:tmpl w:val="00000032"/>
    <w:lvl w:ilvl="0">
      <w:start w:val="1"/>
      <w:numFmt w:val="bullet"/>
      <w:lvlText w:val="-"/>
      <w:lvlJc w:val="left"/>
      <w:pPr>
        <w:tabs>
          <w:tab w:val="left" w:pos="2040"/>
        </w:tabs>
        <w:ind w:left="2040" w:hanging="360"/>
      </w:pPr>
      <w:rPr>
        <w:rFonts w:ascii="Bookman Old Style" w:eastAsia="Times New Roman" w:hAnsi="Bookman Old Style" w:cs="Estrangelo Edessa" w:hint="default"/>
      </w:rPr>
    </w:lvl>
    <w:lvl w:ilvl="1">
      <w:start w:val="1"/>
      <w:numFmt w:val="bullet"/>
      <w:lvlText w:val="o"/>
      <w:lvlJc w:val="left"/>
      <w:pPr>
        <w:tabs>
          <w:tab w:val="left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20"/>
        </w:tabs>
        <w:ind w:left="7320" w:hanging="360"/>
      </w:pPr>
      <w:rPr>
        <w:rFonts w:ascii="Wingdings" w:hAnsi="Wingdings" w:hint="default"/>
      </w:rPr>
    </w:lvl>
  </w:abstractNum>
  <w:abstractNum w:abstractNumId="14">
    <w:nsid w:val="00000033"/>
    <w:multiLevelType w:val="multilevel"/>
    <w:tmpl w:val="00000033"/>
    <w:lvl w:ilvl="0">
      <w:start w:val="1"/>
      <w:numFmt w:val="bullet"/>
      <w:lvlText w:val="-"/>
      <w:lvlJc w:val="left"/>
      <w:pPr>
        <w:tabs>
          <w:tab w:val="left" w:pos="1200"/>
        </w:tabs>
        <w:ind w:left="1200" w:hanging="360"/>
      </w:pPr>
      <w:rPr>
        <w:rFonts w:ascii="Bookman Old Style" w:eastAsia="Times New Roman" w:hAnsi="Bookman Old Style" w:cs="Estrangelo Edessa" w:hint="default"/>
      </w:rPr>
    </w:lvl>
    <w:lvl w:ilvl="1">
      <w:start w:val="1"/>
      <w:numFmt w:val="bullet"/>
      <w:lvlText w:val="o"/>
      <w:lvlJc w:val="left"/>
      <w:pPr>
        <w:tabs>
          <w:tab w:val="left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00000035"/>
    <w:multiLevelType w:val="multilevel"/>
    <w:tmpl w:val="00000035"/>
    <w:lvl w:ilvl="0">
      <w:start w:val="4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left" w:pos="1545"/>
        </w:tabs>
        <w:ind w:left="1545" w:hanging="46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00000038"/>
    <w:multiLevelType w:val="multilevel"/>
    <w:tmpl w:val="00000038"/>
    <w:lvl w:ilvl="0">
      <w:start w:val="1"/>
      <w:numFmt w:val="lowerLetter"/>
      <w:lvlText w:val="%1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left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left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left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left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left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left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left" w:pos="9000"/>
        </w:tabs>
        <w:ind w:left="9000" w:hanging="180"/>
      </w:pPr>
    </w:lvl>
  </w:abstractNum>
  <w:abstractNum w:abstractNumId="17">
    <w:nsid w:val="00000039"/>
    <w:multiLevelType w:val="multilevel"/>
    <w:tmpl w:val="0000003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8">
    <w:nsid w:val="0000003A"/>
    <w:multiLevelType w:val="multilevel"/>
    <w:tmpl w:val="0000003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9">
    <w:nsid w:val="0000003D"/>
    <w:multiLevelType w:val="multilevel"/>
    <w:tmpl w:val="0000003D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left" w:pos="4500"/>
        </w:tabs>
        <w:ind w:left="450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Bookman Old Style" w:eastAsia="Times New Roman" w:hAnsi="Bookman Old Style" w:cs="Estrangelo Edessa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6660"/>
        </w:tabs>
        <w:ind w:left="6660" w:hanging="360"/>
      </w:pPr>
      <w:rPr>
        <w:rFonts w:hint="default"/>
      </w:rPr>
    </w:lvl>
  </w:abstractNum>
  <w:abstractNum w:abstractNumId="20">
    <w:nsid w:val="0000003E"/>
    <w:multiLevelType w:val="multilevel"/>
    <w:tmpl w:val="0000003E"/>
    <w:lvl w:ilvl="0">
      <w:start w:val="1"/>
      <w:numFmt w:val="bullet"/>
      <w:lvlText w:val="-"/>
      <w:lvlJc w:val="left"/>
      <w:pPr>
        <w:tabs>
          <w:tab w:val="left" w:pos="2040"/>
        </w:tabs>
        <w:ind w:left="2040" w:hanging="360"/>
      </w:pPr>
      <w:rPr>
        <w:rFonts w:ascii="Bookman Old Style" w:eastAsia="Times New Roman" w:hAnsi="Bookman Old Style" w:cs="Estrangelo Edessa" w:hint="default"/>
      </w:rPr>
    </w:lvl>
    <w:lvl w:ilvl="1">
      <w:start w:val="1"/>
      <w:numFmt w:val="bullet"/>
      <w:lvlText w:val="o"/>
      <w:lvlJc w:val="left"/>
      <w:pPr>
        <w:tabs>
          <w:tab w:val="left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20"/>
        </w:tabs>
        <w:ind w:left="7320" w:hanging="360"/>
      </w:pPr>
      <w:rPr>
        <w:rFonts w:ascii="Wingdings" w:hAnsi="Wingdings" w:hint="default"/>
      </w:rPr>
    </w:lvl>
  </w:abstractNum>
  <w:abstractNum w:abstractNumId="21">
    <w:nsid w:val="00000042"/>
    <w:multiLevelType w:val="multilevel"/>
    <w:tmpl w:val="00000042"/>
    <w:lvl w:ilvl="0">
      <w:start w:val="1"/>
      <w:numFmt w:val="lowerLetter"/>
      <w:lvlText w:val="%1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left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left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left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left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left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left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left" w:pos="9000"/>
        </w:tabs>
        <w:ind w:left="9000" w:hanging="180"/>
      </w:pPr>
    </w:lvl>
  </w:abstractNum>
  <w:abstractNum w:abstractNumId="22">
    <w:nsid w:val="00000043"/>
    <w:multiLevelType w:val="multilevel"/>
    <w:tmpl w:val="00000043"/>
    <w:lvl w:ilvl="0">
      <w:start w:val="1"/>
      <w:numFmt w:val="bullet"/>
      <w:lvlText w:val="-"/>
      <w:lvlJc w:val="left"/>
      <w:pPr>
        <w:tabs>
          <w:tab w:val="left" w:pos="2040"/>
        </w:tabs>
        <w:ind w:left="2040" w:hanging="360"/>
      </w:pPr>
      <w:rPr>
        <w:rFonts w:ascii="Bookman Old Style" w:eastAsia="Times New Roman" w:hAnsi="Bookman Old Style" w:cs="Estrangelo Edessa" w:hint="default"/>
      </w:rPr>
    </w:lvl>
    <w:lvl w:ilvl="1">
      <w:start w:val="1"/>
      <w:numFmt w:val="bullet"/>
      <w:lvlText w:val="o"/>
      <w:lvlJc w:val="left"/>
      <w:pPr>
        <w:tabs>
          <w:tab w:val="left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20"/>
        </w:tabs>
        <w:ind w:left="7320" w:hanging="360"/>
      </w:pPr>
      <w:rPr>
        <w:rFonts w:ascii="Wingdings" w:hAnsi="Wingdings" w:hint="default"/>
      </w:rPr>
    </w:lvl>
  </w:abstractNum>
  <w:abstractNum w:abstractNumId="23">
    <w:nsid w:val="00000045"/>
    <w:multiLevelType w:val="multilevel"/>
    <w:tmpl w:val="00000045"/>
    <w:lvl w:ilvl="0">
      <w:start w:val="1"/>
      <w:numFmt w:val="bullet"/>
      <w:lvlText w:val="-"/>
      <w:lvlJc w:val="left"/>
      <w:pPr>
        <w:tabs>
          <w:tab w:val="left" w:pos="2400"/>
        </w:tabs>
        <w:ind w:left="2400" w:hanging="360"/>
      </w:pPr>
      <w:rPr>
        <w:rFonts w:ascii="Bookman Old Style" w:eastAsia="Times New Roman" w:hAnsi="Bookman Old Style" w:cs="Estrangelo Edessa" w:hint="default"/>
      </w:rPr>
    </w:lvl>
    <w:lvl w:ilvl="1">
      <w:start w:val="1"/>
      <w:numFmt w:val="lowerLetter"/>
      <w:lvlText w:val="%2."/>
      <w:lvlJc w:val="left"/>
      <w:pPr>
        <w:tabs>
          <w:tab w:val="left" w:pos="2640"/>
        </w:tabs>
        <w:ind w:left="26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3360"/>
        </w:tabs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080"/>
        </w:tabs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0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20"/>
        </w:tabs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40"/>
        </w:tabs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96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680"/>
        </w:tabs>
        <w:ind w:left="7680" w:hanging="360"/>
      </w:pPr>
      <w:rPr>
        <w:rFonts w:ascii="Wingdings" w:hAnsi="Wingdings" w:hint="default"/>
      </w:rPr>
    </w:lvl>
  </w:abstractNum>
  <w:abstractNum w:abstractNumId="24">
    <w:nsid w:val="00000049"/>
    <w:multiLevelType w:val="multilevel"/>
    <w:tmpl w:val="0000004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5">
    <w:nsid w:val="0000004E"/>
    <w:multiLevelType w:val="multilevel"/>
    <w:tmpl w:val="000000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00000058"/>
    <w:multiLevelType w:val="multilevel"/>
    <w:tmpl w:val="00000058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00000059"/>
    <w:multiLevelType w:val="multilevel"/>
    <w:tmpl w:val="0000005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7"/>
      <w:numFmt w:val="upperLetter"/>
      <w:lvlText w:val="%3.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8">
    <w:nsid w:val="000C7CE2"/>
    <w:multiLevelType w:val="hybridMultilevel"/>
    <w:tmpl w:val="3542A47E"/>
    <w:lvl w:ilvl="0">
      <w:start w:val="1"/>
      <w:numFmt w:val="upperLetter"/>
      <w:lvlText w:val="%1."/>
      <w:lvlJc w:val="left"/>
      <w:pPr>
        <w:ind w:left="928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FD0AC5"/>
    <w:multiLevelType w:val="hybridMultilevel"/>
    <w:tmpl w:val="D432405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2F1752F"/>
    <w:multiLevelType w:val="hybridMultilevel"/>
    <w:tmpl w:val="9D2C3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06F04B2D"/>
    <w:multiLevelType w:val="multilevel"/>
    <w:tmpl w:val="6FEE8C38"/>
    <w:lvl w:ilvl="0">
      <w:start w:val="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08FB3014"/>
    <w:multiLevelType w:val="hybridMultilevel"/>
    <w:tmpl w:val="343C2B2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eastAsiaTheme="minorHAnsi" w:cstheme="minorBidi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decimal"/>
      <w:lvlText w:val="%6)"/>
      <w:lvlJc w:val="left"/>
      <w:pPr>
        <w:ind w:left="48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A965110"/>
    <w:multiLevelType w:val="hybridMultilevel"/>
    <w:tmpl w:val="97B80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A9B1DF0"/>
    <w:multiLevelType w:val="hybridMultilevel"/>
    <w:tmpl w:val="A1280C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0B1F4E6B"/>
    <w:multiLevelType w:val="hybridMultilevel"/>
    <w:tmpl w:val="0B589B4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BBE2C52"/>
    <w:multiLevelType w:val="hybridMultilevel"/>
    <w:tmpl w:val="0C9071B2"/>
    <w:lvl w:ilvl="0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eastAsiaTheme="minorHAnsi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0E865610"/>
    <w:multiLevelType w:val="hybridMultilevel"/>
    <w:tmpl w:val="1556D9E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ED5345F"/>
    <w:multiLevelType w:val="hybridMultilevel"/>
    <w:tmpl w:val="5FCEEF5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8C44AEB"/>
    <w:multiLevelType w:val="hybridMultilevel"/>
    <w:tmpl w:val="223481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C67554A"/>
    <w:multiLevelType w:val="hybridMultilevel"/>
    <w:tmpl w:val="A5B25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31122B"/>
    <w:multiLevelType w:val="hybridMultilevel"/>
    <w:tmpl w:val="7FAC79E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66236A9"/>
    <w:multiLevelType w:val="hybridMultilevel"/>
    <w:tmpl w:val="85768E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6F23BF0"/>
    <w:multiLevelType w:val="hybridMultilevel"/>
    <w:tmpl w:val="31085A3C"/>
    <w:lvl w:ilvl="0">
      <w:start w:val="1"/>
      <w:numFmt w:val="lowerLetter"/>
      <w:lvlText w:val="%1)"/>
      <w:lvlJc w:val="left"/>
      <w:pPr>
        <w:ind w:left="1800" w:hanging="360"/>
      </w:pPr>
      <w:rPr>
        <w:rFonts w:cstheme="minorBidi"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287830EE"/>
    <w:multiLevelType w:val="hybridMultilevel"/>
    <w:tmpl w:val="B29ED7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9085946"/>
    <w:multiLevelType w:val="hybridMultilevel"/>
    <w:tmpl w:val="31F28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0E232A"/>
    <w:multiLevelType w:val="hybridMultilevel"/>
    <w:tmpl w:val="E662E2AC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2D3B5DB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8">
    <w:nsid w:val="2D903334"/>
    <w:multiLevelType w:val="hybridMultilevel"/>
    <w:tmpl w:val="839C64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2DBE2085"/>
    <w:multiLevelType w:val="hybridMultilevel"/>
    <w:tmpl w:val="73E228D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F6D3330"/>
    <w:multiLevelType w:val="hybridMultilevel"/>
    <w:tmpl w:val="5782766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93265B"/>
    <w:multiLevelType w:val="hybridMultilevel"/>
    <w:tmpl w:val="318A0A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0C5638"/>
    <w:multiLevelType w:val="hybridMultilevel"/>
    <w:tmpl w:val="B3B49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26A4D6D"/>
    <w:multiLevelType w:val="hybridMultilevel"/>
    <w:tmpl w:val="009493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2A05C06"/>
    <w:multiLevelType w:val="hybridMultilevel"/>
    <w:tmpl w:val="1C20435E"/>
    <w:lvl w:ilvl="0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09" w:hanging="360"/>
      </w:pPr>
    </w:lvl>
    <w:lvl w:ilvl="2" w:tentative="1">
      <w:start w:val="1"/>
      <w:numFmt w:val="lowerRoman"/>
      <w:lvlText w:val="%3."/>
      <w:lvlJc w:val="right"/>
      <w:pPr>
        <w:ind w:left="3229" w:hanging="180"/>
      </w:pPr>
    </w:lvl>
    <w:lvl w:ilvl="3" w:tentative="1">
      <w:start w:val="1"/>
      <w:numFmt w:val="decimal"/>
      <w:lvlText w:val="%4."/>
      <w:lvlJc w:val="left"/>
      <w:pPr>
        <w:ind w:left="3949" w:hanging="360"/>
      </w:pPr>
    </w:lvl>
    <w:lvl w:ilvl="4" w:tentative="1">
      <w:start w:val="1"/>
      <w:numFmt w:val="lowerLetter"/>
      <w:lvlText w:val="%5."/>
      <w:lvlJc w:val="left"/>
      <w:pPr>
        <w:ind w:left="4669" w:hanging="360"/>
      </w:pPr>
    </w:lvl>
    <w:lvl w:ilvl="5" w:tentative="1">
      <w:start w:val="1"/>
      <w:numFmt w:val="lowerRoman"/>
      <w:lvlText w:val="%6."/>
      <w:lvlJc w:val="right"/>
      <w:pPr>
        <w:ind w:left="5389" w:hanging="180"/>
      </w:pPr>
    </w:lvl>
    <w:lvl w:ilvl="6" w:tentative="1">
      <w:start w:val="1"/>
      <w:numFmt w:val="decimal"/>
      <w:lvlText w:val="%7."/>
      <w:lvlJc w:val="left"/>
      <w:pPr>
        <w:ind w:left="6109" w:hanging="360"/>
      </w:pPr>
    </w:lvl>
    <w:lvl w:ilvl="7" w:tentative="1">
      <w:start w:val="1"/>
      <w:numFmt w:val="lowerLetter"/>
      <w:lvlText w:val="%8."/>
      <w:lvlJc w:val="left"/>
      <w:pPr>
        <w:ind w:left="6829" w:hanging="360"/>
      </w:pPr>
    </w:lvl>
    <w:lvl w:ilvl="8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5">
    <w:nsid w:val="33266A12"/>
    <w:multiLevelType w:val="hybridMultilevel"/>
    <w:tmpl w:val="FE768A82"/>
    <w:lvl w:ilvl="0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eastAsiaTheme="minorHAnsi" w:cstheme="minorBidi"/>
      </w:rPr>
    </w:lvl>
    <w:lvl w:ilvl="1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6">
    <w:nsid w:val="33FB721D"/>
    <w:multiLevelType w:val="hybridMultilevel"/>
    <w:tmpl w:val="238C3894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530329D"/>
    <w:multiLevelType w:val="hybridMultilevel"/>
    <w:tmpl w:val="017AF26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993EF1"/>
    <w:multiLevelType w:val="hybridMultilevel"/>
    <w:tmpl w:val="8F82F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156BCE"/>
    <w:multiLevelType w:val="hybridMultilevel"/>
    <w:tmpl w:val="8DA686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A243471"/>
    <w:multiLevelType w:val="hybridMultilevel"/>
    <w:tmpl w:val="A68A85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0362B67"/>
    <w:multiLevelType w:val="hybridMultilevel"/>
    <w:tmpl w:val="1D64FBE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42EB6F18"/>
    <w:multiLevelType w:val="hybridMultilevel"/>
    <w:tmpl w:val="0330852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4553165"/>
    <w:multiLevelType w:val="hybridMultilevel"/>
    <w:tmpl w:val="C5888D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89E1D08"/>
    <w:multiLevelType w:val="hybridMultilevel"/>
    <w:tmpl w:val="1C8CAF70"/>
    <w:lvl w:ilvl="0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69" w:hanging="360"/>
      </w:pPr>
    </w:lvl>
    <w:lvl w:ilvl="2" w:tentative="1">
      <w:start w:val="1"/>
      <w:numFmt w:val="lowerRoman"/>
      <w:lvlText w:val="%3."/>
      <w:lvlJc w:val="right"/>
      <w:pPr>
        <w:ind w:left="3589" w:hanging="180"/>
      </w:pPr>
    </w:lvl>
    <w:lvl w:ilvl="3" w:tentative="1">
      <w:start w:val="1"/>
      <w:numFmt w:val="decimal"/>
      <w:lvlText w:val="%4."/>
      <w:lvlJc w:val="left"/>
      <w:pPr>
        <w:ind w:left="4309" w:hanging="360"/>
      </w:pPr>
    </w:lvl>
    <w:lvl w:ilvl="4" w:tentative="1">
      <w:start w:val="1"/>
      <w:numFmt w:val="lowerLetter"/>
      <w:lvlText w:val="%5."/>
      <w:lvlJc w:val="left"/>
      <w:pPr>
        <w:ind w:left="5029" w:hanging="360"/>
      </w:pPr>
    </w:lvl>
    <w:lvl w:ilvl="5" w:tentative="1">
      <w:start w:val="1"/>
      <w:numFmt w:val="lowerRoman"/>
      <w:lvlText w:val="%6."/>
      <w:lvlJc w:val="right"/>
      <w:pPr>
        <w:ind w:left="5749" w:hanging="180"/>
      </w:pPr>
    </w:lvl>
    <w:lvl w:ilvl="6" w:tentative="1">
      <w:start w:val="1"/>
      <w:numFmt w:val="decimal"/>
      <w:lvlText w:val="%7."/>
      <w:lvlJc w:val="left"/>
      <w:pPr>
        <w:ind w:left="6469" w:hanging="360"/>
      </w:pPr>
    </w:lvl>
    <w:lvl w:ilvl="7" w:tentative="1">
      <w:start w:val="1"/>
      <w:numFmt w:val="lowerLetter"/>
      <w:lvlText w:val="%8."/>
      <w:lvlJc w:val="left"/>
      <w:pPr>
        <w:ind w:left="7189" w:hanging="360"/>
      </w:pPr>
    </w:lvl>
    <w:lvl w:ilvl="8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5">
    <w:nsid w:val="49476EF1"/>
    <w:multiLevelType w:val="hybridMultilevel"/>
    <w:tmpl w:val="4BA0B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49AC0EC1"/>
    <w:multiLevelType w:val="hybridMultilevel"/>
    <w:tmpl w:val="5126A1E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9F215B5"/>
    <w:multiLevelType w:val="hybridMultilevel"/>
    <w:tmpl w:val="111828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EB70F73"/>
    <w:multiLevelType w:val="hybridMultilevel"/>
    <w:tmpl w:val="718A19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FB4F70"/>
    <w:multiLevelType w:val="hybridMultilevel"/>
    <w:tmpl w:val="9796FAA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583F3477"/>
    <w:multiLevelType w:val="hybridMultilevel"/>
    <w:tmpl w:val="CFF467F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5EDF6796"/>
    <w:multiLevelType w:val="hybridMultilevel"/>
    <w:tmpl w:val="3C68E0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03226F8"/>
    <w:multiLevelType w:val="hybridMultilevel"/>
    <w:tmpl w:val="88A2294C"/>
    <w:lvl w:ilvl="0">
      <w:start w:val="1"/>
      <w:numFmt w:val="lowerLetter"/>
      <w:lvlText w:val="%1."/>
      <w:lvlJc w:val="left"/>
      <w:pPr>
        <w:ind w:left="1789" w:hanging="360"/>
      </w:pPr>
      <w:rPr>
        <w:rFonts w:ascii="Times New Roman" w:hAnsi="Times New Roman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2509" w:hanging="360"/>
      </w:pPr>
    </w:lvl>
    <w:lvl w:ilvl="2" w:tentative="1">
      <w:start w:val="1"/>
      <w:numFmt w:val="lowerRoman"/>
      <w:lvlText w:val="%3."/>
      <w:lvlJc w:val="right"/>
      <w:pPr>
        <w:ind w:left="3229" w:hanging="180"/>
      </w:pPr>
    </w:lvl>
    <w:lvl w:ilvl="3" w:tentative="1">
      <w:start w:val="1"/>
      <w:numFmt w:val="decimal"/>
      <w:lvlText w:val="%4."/>
      <w:lvlJc w:val="left"/>
      <w:pPr>
        <w:ind w:left="3949" w:hanging="360"/>
      </w:pPr>
    </w:lvl>
    <w:lvl w:ilvl="4" w:tentative="1">
      <w:start w:val="1"/>
      <w:numFmt w:val="lowerLetter"/>
      <w:lvlText w:val="%5."/>
      <w:lvlJc w:val="left"/>
      <w:pPr>
        <w:ind w:left="4669" w:hanging="360"/>
      </w:pPr>
    </w:lvl>
    <w:lvl w:ilvl="5" w:tentative="1">
      <w:start w:val="1"/>
      <w:numFmt w:val="lowerRoman"/>
      <w:lvlText w:val="%6."/>
      <w:lvlJc w:val="right"/>
      <w:pPr>
        <w:ind w:left="5389" w:hanging="180"/>
      </w:pPr>
    </w:lvl>
    <w:lvl w:ilvl="6" w:tentative="1">
      <w:start w:val="1"/>
      <w:numFmt w:val="decimal"/>
      <w:lvlText w:val="%7."/>
      <w:lvlJc w:val="left"/>
      <w:pPr>
        <w:ind w:left="6109" w:hanging="360"/>
      </w:pPr>
    </w:lvl>
    <w:lvl w:ilvl="7" w:tentative="1">
      <w:start w:val="1"/>
      <w:numFmt w:val="lowerLetter"/>
      <w:lvlText w:val="%8."/>
      <w:lvlJc w:val="left"/>
      <w:pPr>
        <w:ind w:left="6829" w:hanging="360"/>
      </w:pPr>
    </w:lvl>
    <w:lvl w:ilvl="8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3">
    <w:nsid w:val="61E60AD1"/>
    <w:multiLevelType w:val="hybridMultilevel"/>
    <w:tmpl w:val="416C5DF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21A38A3"/>
    <w:multiLevelType w:val="hybridMultilevel"/>
    <w:tmpl w:val="71D69A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26338E8"/>
    <w:multiLevelType w:val="hybridMultilevel"/>
    <w:tmpl w:val="29482860"/>
    <w:lvl w:ilvl="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eastAsiaTheme="minorHAnsi" w:cs="Times New Roman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6772BB2"/>
    <w:multiLevelType w:val="hybridMultilevel"/>
    <w:tmpl w:val="35C42B6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7">
    <w:nsid w:val="6690730F"/>
    <w:multiLevelType w:val="hybridMultilevel"/>
    <w:tmpl w:val="1586F86A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7951B10"/>
    <w:multiLevelType w:val="hybridMultilevel"/>
    <w:tmpl w:val="E30C06F2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B35B68"/>
    <w:multiLevelType w:val="hybridMultilevel"/>
    <w:tmpl w:val="1EE0F28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A992B59"/>
    <w:multiLevelType w:val="hybridMultilevel"/>
    <w:tmpl w:val="AFC248F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AAA3AF2"/>
    <w:multiLevelType w:val="hybridMultilevel"/>
    <w:tmpl w:val="E488BE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AE344C1"/>
    <w:multiLevelType w:val="hybridMultilevel"/>
    <w:tmpl w:val="F604B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58433D"/>
    <w:multiLevelType w:val="hybridMultilevel"/>
    <w:tmpl w:val="5DFE4E1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72643622"/>
    <w:multiLevelType w:val="hybridMultilevel"/>
    <w:tmpl w:val="FA32F5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57E2EDA"/>
    <w:multiLevelType w:val="hybridMultilevel"/>
    <w:tmpl w:val="EC9CD38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78872DE"/>
    <w:multiLevelType w:val="hybridMultilevel"/>
    <w:tmpl w:val="518CC7B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77BA5B74"/>
    <w:multiLevelType w:val="hybridMultilevel"/>
    <w:tmpl w:val="1EC2542A"/>
    <w:lvl w:ilvl="0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7BD27003"/>
    <w:multiLevelType w:val="hybridMultilevel"/>
    <w:tmpl w:val="8508E7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C646BBB"/>
    <w:multiLevelType w:val="hybridMultilevel"/>
    <w:tmpl w:val="57F2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D8E7DEA"/>
    <w:multiLevelType w:val="hybridMultilevel"/>
    <w:tmpl w:val="A10261D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0" w:hanging="360"/>
      </w:pPr>
    </w:lvl>
    <w:lvl w:ilvl="2" w:tentative="1">
      <w:start w:val="1"/>
      <w:numFmt w:val="lowerRoman"/>
      <w:lvlText w:val="%3."/>
      <w:lvlJc w:val="right"/>
      <w:pPr>
        <w:ind w:left="720" w:hanging="180"/>
      </w:pPr>
    </w:lvl>
    <w:lvl w:ilvl="3" w:tentative="1">
      <w:start w:val="1"/>
      <w:numFmt w:val="decimal"/>
      <w:lvlText w:val="%4."/>
      <w:lvlJc w:val="left"/>
      <w:pPr>
        <w:ind w:left="1440" w:hanging="360"/>
      </w:pPr>
    </w:lvl>
    <w:lvl w:ilvl="4" w:tentative="1">
      <w:start w:val="1"/>
      <w:numFmt w:val="lowerLetter"/>
      <w:lvlText w:val="%5."/>
      <w:lvlJc w:val="left"/>
      <w:pPr>
        <w:ind w:left="2160" w:hanging="360"/>
      </w:pPr>
    </w:lvl>
    <w:lvl w:ilvl="5" w:tentative="1">
      <w:start w:val="1"/>
      <w:numFmt w:val="lowerRoman"/>
      <w:lvlText w:val="%6."/>
      <w:lvlJc w:val="right"/>
      <w:pPr>
        <w:ind w:left="2880" w:hanging="180"/>
      </w:pPr>
    </w:lvl>
    <w:lvl w:ilvl="6" w:tentative="1">
      <w:start w:val="1"/>
      <w:numFmt w:val="decimal"/>
      <w:lvlText w:val="%7."/>
      <w:lvlJc w:val="left"/>
      <w:pPr>
        <w:ind w:left="3600" w:hanging="360"/>
      </w:pPr>
    </w:lvl>
    <w:lvl w:ilvl="7" w:tentative="1">
      <w:start w:val="1"/>
      <w:numFmt w:val="lowerLetter"/>
      <w:lvlText w:val="%8."/>
      <w:lvlJc w:val="left"/>
      <w:pPr>
        <w:ind w:left="4320" w:hanging="360"/>
      </w:pPr>
    </w:lvl>
    <w:lvl w:ilvl="8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1">
    <w:nsid w:val="7EC47F40"/>
    <w:multiLevelType w:val="hybridMultilevel"/>
    <w:tmpl w:val="09FEB794"/>
    <w:lvl w:ilvl="0">
      <w:start w:val="1"/>
      <w:numFmt w:val="lowerLetter"/>
      <w:lvlText w:val="%1)"/>
      <w:lvlJc w:val="left"/>
      <w:pPr>
        <w:ind w:left="2149" w:hanging="360"/>
      </w:pPr>
      <w:rPr>
        <w:rFonts w:ascii="Times New Roman" w:hAnsi="Times New Roman" w:eastAsiaTheme="minorHAnsi" w:cstheme="minorBidi"/>
      </w:rPr>
    </w:lvl>
    <w:lvl w:ilvl="1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58"/>
  </w:num>
  <w:num w:numId="3">
    <w:abstractNumId w:val="78"/>
  </w:num>
  <w:num w:numId="4">
    <w:abstractNumId w:val="65"/>
  </w:num>
  <w:num w:numId="5">
    <w:abstractNumId w:val="66"/>
  </w:num>
  <w:num w:numId="6">
    <w:abstractNumId w:val="30"/>
  </w:num>
  <w:num w:numId="7">
    <w:abstractNumId w:val="80"/>
  </w:num>
  <w:num w:numId="8">
    <w:abstractNumId w:val="44"/>
  </w:num>
  <w:num w:numId="9">
    <w:abstractNumId w:val="77"/>
  </w:num>
  <w:num w:numId="10">
    <w:abstractNumId w:val="79"/>
  </w:num>
  <w:num w:numId="11">
    <w:abstractNumId w:val="85"/>
  </w:num>
  <w:num w:numId="12">
    <w:abstractNumId w:val="68"/>
  </w:num>
  <w:num w:numId="13">
    <w:abstractNumId w:val="18"/>
  </w:num>
  <w:num w:numId="14">
    <w:abstractNumId w:val="17"/>
  </w:num>
  <w:num w:numId="15">
    <w:abstractNumId w:val="12"/>
  </w:num>
  <w:num w:numId="16">
    <w:abstractNumId w:val="27"/>
  </w:num>
  <w:num w:numId="17">
    <w:abstractNumId w:val="10"/>
  </w:num>
  <w:num w:numId="18">
    <w:abstractNumId w:val="25"/>
  </w:num>
  <w:num w:numId="19">
    <w:abstractNumId w:val="47"/>
  </w:num>
  <w:num w:numId="20">
    <w:abstractNumId w:val="24"/>
  </w:num>
  <w:num w:numId="21">
    <w:abstractNumId w:val="29"/>
  </w:num>
  <w:num w:numId="22">
    <w:abstractNumId w:val="34"/>
  </w:num>
  <w:num w:numId="23">
    <w:abstractNumId w:val="53"/>
  </w:num>
  <w:num w:numId="24">
    <w:abstractNumId w:val="48"/>
  </w:num>
  <w:num w:numId="25">
    <w:abstractNumId w:val="75"/>
  </w:num>
  <w:num w:numId="26">
    <w:abstractNumId w:val="42"/>
  </w:num>
  <w:num w:numId="27">
    <w:abstractNumId w:val="50"/>
  </w:num>
  <w:num w:numId="28">
    <w:abstractNumId w:val="41"/>
  </w:num>
  <w:num w:numId="29">
    <w:abstractNumId w:val="61"/>
  </w:num>
  <w:num w:numId="30">
    <w:abstractNumId w:val="82"/>
  </w:num>
  <w:num w:numId="31">
    <w:abstractNumId w:val="39"/>
  </w:num>
  <w:num w:numId="32">
    <w:abstractNumId w:val="81"/>
  </w:num>
  <w:num w:numId="33">
    <w:abstractNumId w:val="73"/>
  </w:num>
  <w:num w:numId="34">
    <w:abstractNumId w:val="63"/>
  </w:num>
  <w:num w:numId="35">
    <w:abstractNumId w:val="74"/>
  </w:num>
  <w:num w:numId="36">
    <w:abstractNumId w:val="57"/>
  </w:num>
  <w:num w:numId="37">
    <w:abstractNumId w:val="88"/>
  </w:num>
  <w:num w:numId="38">
    <w:abstractNumId w:val="40"/>
  </w:num>
  <w:num w:numId="39">
    <w:abstractNumId w:val="33"/>
  </w:num>
  <w:num w:numId="40">
    <w:abstractNumId w:val="89"/>
  </w:num>
  <w:num w:numId="41">
    <w:abstractNumId w:val="52"/>
  </w:num>
  <w:num w:numId="42">
    <w:abstractNumId w:val="45"/>
  </w:num>
  <w:num w:numId="43">
    <w:abstractNumId w:val="59"/>
  </w:num>
  <w:num w:numId="44">
    <w:abstractNumId w:val="86"/>
  </w:num>
  <w:num w:numId="45">
    <w:abstractNumId w:val="35"/>
  </w:num>
  <w:num w:numId="46">
    <w:abstractNumId w:val="83"/>
  </w:num>
  <w:num w:numId="47">
    <w:abstractNumId w:val="62"/>
  </w:num>
  <w:num w:numId="48">
    <w:abstractNumId w:val="28"/>
  </w:num>
  <w:num w:numId="49">
    <w:abstractNumId w:val="32"/>
  </w:num>
  <w:num w:numId="50">
    <w:abstractNumId w:val="67"/>
  </w:num>
  <w:num w:numId="51">
    <w:abstractNumId w:val="51"/>
  </w:num>
  <w:num w:numId="52">
    <w:abstractNumId w:val="9"/>
  </w:num>
  <w:num w:numId="53">
    <w:abstractNumId w:val="7"/>
  </w:num>
  <w:num w:numId="54">
    <w:abstractNumId w:val="15"/>
  </w:num>
  <w:num w:numId="55">
    <w:abstractNumId w:val="26"/>
  </w:num>
  <w:num w:numId="56">
    <w:abstractNumId w:val="19"/>
  </w:num>
  <w:num w:numId="57">
    <w:abstractNumId w:val="3"/>
  </w:num>
  <w:num w:numId="58">
    <w:abstractNumId w:val="2"/>
  </w:num>
  <w:num w:numId="59">
    <w:abstractNumId w:val="14"/>
  </w:num>
  <w:num w:numId="60">
    <w:abstractNumId w:val="4"/>
  </w:num>
  <w:num w:numId="61">
    <w:abstractNumId w:val="21"/>
  </w:num>
  <w:num w:numId="62">
    <w:abstractNumId w:val="8"/>
  </w:num>
  <w:num w:numId="63">
    <w:abstractNumId w:val="16"/>
  </w:num>
  <w:num w:numId="64">
    <w:abstractNumId w:val="11"/>
  </w:num>
  <w:num w:numId="65">
    <w:abstractNumId w:val="5"/>
  </w:num>
  <w:num w:numId="66">
    <w:abstractNumId w:val="6"/>
  </w:num>
  <w:num w:numId="67">
    <w:abstractNumId w:val="1"/>
  </w:num>
  <w:num w:numId="68">
    <w:abstractNumId w:val="13"/>
  </w:num>
  <w:num w:numId="69">
    <w:abstractNumId w:val="22"/>
  </w:num>
  <w:num w:numId="70">
    <w:abstractNumId w:val="0"/>
  </w:num>
  <w:num w:numId="71">
    <w:abstractNumId w:val="20"/>
  </w:num>
  <w:num w:numId="72">
    <w:abstractNumId w:val="23"/>
  </w:num>
  <w:num w:numId="73">
    <w:abstractNumId w:val="31"/>
  </w:num>
  <w:num w:numId="74">
    <w:abstractNumId w:val="49"/>
  </w:num>
  <w:num w:numId="75">
    <w:abstractNumId w:val="56"/>
  </w:num>
  <w:num w:numId="76">
    <w:abstractNumId w:val="91"/>
  </w:num>
  <w:num w:numId="77">
    <w:abstractNumId w:val="55"/>
  </w:num>
  <w:num w:numId="78">
    <w:abstractNumId w:val="36"/>
  </w:num>
  <w:num w:numId="79">
    <w:abstractNumId w:val="38"/>
  </w:num>
  <w:num w:numId="80">
    <w:abstractNumId w:val="72"/>
  </w:num>
  <w:num w:numId="81">
    <w:abstractNumId w:val="60"/>
  </w:num>
  <w:num w:numId="82">
    <w:abstractNumId w:val="37"/>
  </w:num>
  <w:num w:numId="83">
    <w:abstractNumId w:val="87"/>
  </w:num>
  <w:num w:numId="84">
    <w:abstractNumId w:val="71"/>
  </w:num>
  <w:num w:numId="85">
    <w:abstractNumId w:val="46"/>
  </w:num>
  <w:num w:numId="86">
    <w:abstractNumId w:val="54"/>
  </w:num>
  <w:num w:numId="87">
    <w:abstractNumId w:val="43"/>
  </w:num>
  <w:num w:numId="88">
    <w:abstractNumId w:val="64"/>
  </w:num>
  <w:num w:numId="89">
    <w:abstractNumId w:val="76"/>
  </w:num>
  <w:num w:numId="90">
    <w:abstractNumId w:val="69"/>
  </w:num>
  <w:num w:numId="91">
    <w:abstractNumId w:val="70"/>
  </w:num>
  <w:num w:numId="92">
    <w:abstractNumId w:val="9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5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A6"/>
    <w:rsid w:val="00006EEF"/>
    <w:rsid w:val="00014785"/>
    <w:rsid w:val="000278C2"/>
    <w:rsid w:val="00041EEF"/>
    <w:rsid w:val="000500F5"/>
    <w:rsid w:val="000835E9"/>
    <w:rsid w:val="000959A2"/>
    <w:rsid w:val="000A6695"/>
    <w:rsid w:val="000B6D28"/>
    <w:rsid w:val="000C0985"/>
    <w:rsid w:val="000C4A90"/>
    <w:rsid w:val="000C6FFD"/>
    <w:rsid w:val="000D192C"/>
    <w:rsid w:val="000D5F23"/>
    <w:rsid w:val="000E3032"/>
    <w:rsid w:val="000E58F7"/>
    <w:rsid w:val="000F6C62"/>
    <w:rsid w:val="001024ED"/>
    <w:rsid w:val="001269DD"/>
    <w:rsid w:val="001521A2"/>
    <w:rsid w:val="00167BB7"/>
    <w:rsid w:val="00181EC3"/>
    <w:rsid w:val="001909F9"/>
    <w:rsid w:val="001A091B"/>
    <w:rsid w:val="001A0ACC"/>
    <w:rsid w:val="001A5BF7"/>
    <w:rsid w:val="001D06D3"/>
    <w:rsid w:val="001F10C1"/>
    <w:rsid w:val="001F524B"/>
    <w:rsid w:val="0021618E"/>
    <w:rsid w:val="002215C8"/>
    <w:rsid w:val="00223407"/>
    <w:rsid w:val="002241F1"/>
    <w:rsid w:val="00262089"/>
    <w:rsid w:val="002658CE"/>
    <w:rsid w:val="00280FF5"/>
    <w:rsid w:val="002A5E15"/>
    <w:rsid w:val="002A7EA3"/>
    <w:rsid w:val="002C1EBC"/>
    <w:rsid w:val="002C547A"/>
    <w:rsid w:val="002D5219"/>
    <w:rsid w:val="002D65DA"/>
    <w:rsid w:val="002F4A9D"/>
    <w:rsid w:val="002F756C"/>
    <w:rsid w:val="003003EC"/>
    <w:rsid w:val="003065BF"/>
    <w:rsid w:val="00311D06"/>
    <w:rsid w:val="00313E9C"/>
    <w:rsid w:val="00326E51"/>
    <w:rsid w:val="00340598"/>
    <w:rsid w:val="003436FF"/>
    <w:rsid w:val="00375D8A"/>
    <w:rsid w:val="00386750"/>
    <w:rsid w:val="0038683D"/>
    <w:rsid w:val="003B7729"/>
    <w:rsid w:val="003D5BA7"/>
    <w:rsid w:val="003F3010"/>
    <w:rsid w:val="004041CD"/>
    <w:rsid w:val="0041070E"/>
    <w:rsid w:val="0041159B"/>
    <w:rsid w:val="0045321E"/>
    <w:rsid w:val="0045576C"/>
    <w:rsid w:val="00467061"/>
    <w:rsid w:val="004757ED"/>
    <w:rsid w:val="00476966"/>
    <w:rsid w:val="00477058"/>
    <w:rsid w:val="0048553E"/>
    <w:rsid w:val="00495239"/>
    <w:rsid w:val="004C3710"/>
    <w:rsid w:val="004C467A"/>
    <w:rsid w:val="004D0B97"/>
    <w:rsid w:val="004E086F"/>
    <w:rsid w:val="004E1A4A"/>
    <w:rsid w:val="004F186A"/>
    <w:rsid w:val="004F5D5A"/>
    <w:rsid w:val="005025FE"/>
    <w:rsid w:val="005033A9"/>
    <w:rsid w:val="00510D13"/>
    <w:rsid w:val="0052414A"/>
    <w:rsid w:val="005319E1"/>
    <w:rsid w:val="00533597"/>
    <w:rsid w:val="00542946"/>
    <w:rsid w:val="00543702"/>
    <w:rsid w:val="005518C8"/>
    <w:rsid w:val="00551D02"/>
    <w:rsid w:val="00551DE2"/>
    <w:rsid w:val="00563814"/>
    <w:rsid w:val="0057706A"/>
    <w:rsid w:val="0058283A"/>
    <w:rsid w:val="0058435D"/>
    <w:rsid w:val="005B6F57"/>
    <w:rsid w:val="005C0A13"/>
    <w:rsid w:val="005E1B2A"/>
    <w:rsid w:val="005F178C"/>
    <w:rsid w:val="005F2A42"/>
    <w:rsid w:val="00614C92"/>
    <w:rsid w:val="00623033"/>
    <w:rsid w:val="006260E9"/>
    <w:rsid w:val="006905C6"/>
    <w:rsid w:val="00691819"/>
    <w:rsid w:val="00693959"/>
    <w:rsid w:val="00694CE6"/>
    <w:rsid w:val="006A2749"/>
    <w:rsid w:val="006A3207"/>
    <w:rsid w:val="006A6F6D"/>
    <w:rsid w:val="006B1AA4"/>
    <w:rsid w:val="006C45B2"/>
    <w:rsid w:val="006C497D"/>
    <w:rsid w:val="006E1BD6"/>
    <w:rsid w:val="0070012A"/>
    <w:rsid w:val="00712594"/>
    <w:rsid w:val="007201EB"/>
    <w:rsid w:val="00725CD6"/>
    <w:rsid w:val="007266E0"/>
    <w:rsid w:val="00731A69"/>
    <w:rsid w:val="0074426D"/>
    <w:rsid w:val="00750D3A"/>
    <w:rsid w:val="00762AA6"/>
    <w:rsid w:val="00764671"/>
    <w:rsid w:val="00776375"/>
    <w:rsid w:val="007B0E17"/>
    <w:rsid w:val="007B6493"/>
    <w:rsid w:val="007C3FFC"/>
    <w:rsid w:val="007C56F3"/>
    <w:rsid w:val="007C680C"/>
    <w:rsid w:val="007E373D"/>
    <w:rsid w:val="00801C1F"/>
    <w:rsid w:val="00815387"/>
    <w:rsid w:val="00817C63"/>
    <w:rsid w:val="00820EAD"/>
    <w:rsid w:val="008244BF"/>
    <w:rsid w:val="0083756D"/>
    <w:rsid w:val="00865746"/>
    <w:rsid w:val="0089416B"/>
    <w:rsid w:val="00897E72"/>
    <w:rsid w:val="008A10DA"/>
    <w:rsid w:val="008A247B"/>
    <w:rsid w:val="008B6FFD"/>
    <w:rsid w:val="008B7373"/>
    <w:rsid w:val="008C547F"/>
    <w:rsid w:val="008D7DF1"/>
    <w:rsid w:val="008F5279"/>
    <w:rsid w:val="00902F80"/>
    <w:rsid w:val="00903EC4"/>
    <w:rsid w:val="00930FFC"/>
    <w:rsid w:val="009373F6"/>
    <w:rsid w:val="00940C98"/>
    <w:rsid w:val="00952077"/>
    <w:rsid w:val="0095291E"/>
    <w:rsid w:val="00955D5C"/>
    <w:rsid w:val="00966A8F"/>
    <w:rsid w:val="0099529E"/>
    <w:rsid w:val="009B46C2"/>
    <w:rsid w:val="009D72AB"/>
    <w:rsid w:val="009E5264"/>
    <w:rsid w:val="009F34FD"/>
    <w:rsid w:val="009F3CEF"/>
    <w:rsid w:val="00A13924"/>
    <w:rsid w:val="00A25758"/>
    <w:rsid w:val="00A330C3"/>
    <w:rsid w:val="00A42032"/>
    <w:rsid w:val="00A50478"/>
    <w:rsid w:val="00A77BC6"/>
    <w:rsid w:val="00A84382"/>
    <w:rsid w:val="00A85CD5"/>
    <w:rsid w:val="00A91711"/>
    <w:rsid w:val="00A91B48"/>
    <w:rsid w:val="00A93CFA"/>
    <w:rsid w:val="00A9522C"/>
    <w:rsid w:val="00AB0DD9"/>
    <w:rsid w:val="00AC0216"/>
    <w:rsid w:val="00AC1F36"/>
    <w:rsid w:val="00AC58B4"/>
    <w:rsid w:val="00AD0BB1"/>
    <w:rsid w:val="00AD409F"/>
    <w:rsid w:val="00AE1AE7"/>
    <w:rsid w:val="00AE3092"/>
    <w:rsid w:val="00AF4FC1"/>
    <w:rsid w:val="00B05863"/>
    <w:rsid w:val="00B25711"/>
    <w:rsid w:val="00B27E11"/>
    <w:rsid w:val="00B45320"/>
    <w:rsid w:val="00B470EB"/>
    <w:rsid w:val="00B81DD1"/>
    <w:rsid w:val="00BB3F8F"/>
    <w:rsid w:val="00BC689C"/>
    <w:rsid w:val="00BC710F"/>
    <w:rsid w:val="00BD232B"/>
    <w:rsid w:val="00BD23C8"/>
    <w:rsid w:val="00BF1956"/>
    <w:rsid w:val="00BF1D60"/>
    <w:rsid w:val="00C141AA"/>
    <w:rsid w:val="00C1506A"/>
    <w:rsid w:val="00C15390"/>
    <w:rsid w:val="00C32D4E"/>
    <w:rsid w:val="00C620AA"/>
    <w:rsid w:val="00C679F0"/>
    <w:rsid w:val="00C8007B"/>
    <w:rsid w:val="00C85575"/>
    <w:rsid w:val="00C915AE"/>
    <w:rsid w:val="00C924DE"/>
    <w:rsid w:val="00C97CC7"/>
    <w:rsid w:val="00CA4D78"/>
    <w:rsid w:val="00CC644A"/>
    <w:rsid w:val="00D10717"/>
    <w:rsid w:val="00D25F13"/>
    <w:rsid w:val="00D2643D"/>
    <w:rsid w:val="00D55D92"/>
    <w:rsid w:val="00D57557"/>
    <w:rsid w:val="00D7317C"/>
    <w:rsid w:val="00D9660C"/>
    <w:rsid w:val="00DB045A"/>
    <w:rsid w:val="00DB4451"/>
    <w:rsid w:val="00DC00E2"/>
    <w:rsid w:val="00DC4213"/>
    <w:rsid w:val="00DE43DB"/>
    <w:rsid w:val="00DE7AFC"/>
    <w:rsid w:val="00E17EA3"/>
    <w:rsid w:val="00E22E93"/>
    <w:rsid w:val="00E24C05"/>
    <w:rsid w:val="00E271B2"/>
    <w:rsid w:val="00E4186E"/>
    <w:rsid w:val="00E434AD"/>
    <w:rsid w:val="00E512D6"/>
    <w:rsid w:val="00E81805"/>
    <w:rsid w:val="00EA60A3"/>
    <w:rsid w:val="00EA6C2D"/>
    <w:rsid w:val="00ED7132"/>
    <w:rsid w:val="00F102DD"/>
    <w:rsid w:val="00F756FB"/>
    <w:rsid w:val="00F76230"/>
    <w:rsid w:val="00F77179"/>
    <w:rsid w:val="00F8021B"/>
    <w:rsid w:val="00F97E30"/>
    <w:rsid w:val="00FA2687"/>
    <w:rsid w:val="00FA458B"/>
    <w:rsid w:val="00FB6F9D"/>
    <w:rsid w:val="00FC33DD"/>
    <w:rsid w:val="00FE45C5"/>
    <w:rsid w:val="00FE58C4"/>
    <w:rsid w:val="00FF0E0A"/>
    <w:rsid w:val="00FF250F"/>
  </w:rsids>
  <m:mathPr>
    <m:mathFont m:val="Cambria Math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2D6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63"/>
  </w:style>
  <w:style w:type="paragraph" w:styleId="Heading1">
    <w:name w:val="heading 1"/>
    <w:basedOn w:val="Normal"/>
    <w:next w:val="Normal"/>
    <w:link w:val="Heading1Char"/>
    <w:qFormat/>
    <w:rsid w:val="00C679F0"/>
    <w:pPr>
      <w:keepNext/>
      <w:tabs>
        <w:tab w:val="left" w:pos="360"/>
        <w:tab w:val="left" w:pos="1080"/>
      </w:tabs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17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17C63"/>
    <w:pPr>
      <w:spacing w:line="360" w:lineRule="auto"/>
      <w:ind w:left="720"/>
      <w:contextualSpacing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63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rsid w:val="00817C63"/>
  </w:style>
  <w:style w:type="paragraph" w:customStyle="1" w:styleId="TableParagraph">
    <w:name w:val="Table Paragraph"/>
    <w:basedOn w:val="Normal"/>
    <w:uiPriority w:val="1"/>
    <w:qFormat/>
    <w:rsid w:val="00817C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6C4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C45B2"/>
  </w:style>
  <w:style w:type="paragraph" w:styleId="Footer">
    <w:name w:val="footer"/>
    <w:basedOn w:val="Normal"/>
    <w:link w:val="FooterChar"/>
    <w:uiPriority w:val="99"/>
    <w:unhideWhenUsed/>
    <w:qFormat/>
    <w:rsid w:val="006C4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C45B2"/>
  </w:style>
  <w:style w:type="paragraph" w:styleId="TOC1">
    <w:name w:val="toc 1"/>
    <w:basedOn w:val="Normal"/>
    <w:next w:val="Normal"/>
    <w:autoRedefine/>
    <w:uiPriority w:val="39"/>
    <w:unhideWhenUsed/>
    <w:qFormat/>
    <w:rsid w:val="000E58F7"/>
    <w:pPr>
      <w:tabs>
        <w:tab w:val="right" w:leader="dot" w:pos="7938"/>
      </w:tabs>
      <w:spacing w:after="0" w:line="360" w:lineRule="auto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E58F7"/>
    <w:pPr>
      <w:tabs>
        <w:tab w:val="right" w:leader="dot" w:pos="7938"/>
      </w:tabs>
      <w:spacing w:after="0" w:line="360" w:lineRule="auto"/>
      <w:ind w:left="992" w:hanging="425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E58F7"/>
    <w:pPr>
      <w:tabs>
        <w:tab w:val="right" w:leader="dot" w:pos="7938"/>
      </w:tabs>
      <w:spacing w:after="0" w:line="360" w:lineRule="auto"/>
      <w:ind w:left="1417" w:hanging="425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qFormat/>
    <w:rsid w:val="0071259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679F0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BodyTextIndent2">
    <w:name w:val="Body Text Indent 2"/>
    <w:basedOn w:val="Normal"/>
    <w:link w:val="BodyTextIndent2Char"/>
    <w:qFormat/>
    <w:rsid w:val="00C679F0"/>
    <w:pPr>
      <w:tabs>
        <w:tab w:val="left" w:pos="360"/>
        <w:tab w:val="left" w:pos="108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BodyTextIndent2Char">
    <w:name w:val="Body Text Indent 2 Char"/>
    <w:basedOn w:val="DefaultParagraphFont"/>
    <w:link w:val="BodyTextIndent2"/>
    <w:rsid w:val="00C679F0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odyTextIndent3">
    <w:name w:val="Body Text Indent 3"/>
    <w:basedOn w:val="Normal"/>
    <w:link w:val="BodyTextIndent3Char"/>
    <w:qFormat/>
    <w:rsid w:val="00C679F0"/>
    <w:pPr>
      <w:tabs>
        <w:tab w:val="left" w:pos="360"/>
        <w:tab w:val="left" w:pos="1080"/>
      </w:tabs>
      <w:spacing w:after="0" w:line="360" w:lineRule="auto"/>
      <w:ind w:left="1440" w:hanging="1440"/>
      <w:jc w:val="both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BodyTextIndent3Char">
    <w:name w:val="Body Text Indent 3 Char"/>
    <w:basedOn w:val="DefaultParagraphFont"/>
    <w:link w:val="BodyTextIndent3"/>
    <w:rsid w:val="00C679F0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qFormat/>
    <w:rsid w:val="00C679F0"/>
    <w:rPr>
      <w:i/>
      <w:iCs/>
    </w:rPr>
  </w:style>
  <w:style w:type="paragraph" w:styleId="Title">
    <w:name w:val="Title"/>
    <w:basedOn w:val="Normal"/>
    <w:link w:val="TitleChar"/>
    <w:qFormat/>
    <w:rsid w:val="00C679F0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id-ID"/>
    </w:rPr>
  </w:style>
  <w:style w:type="character" w:customStyle="1" w:styleId="TitleChar">
    <w:name w:val="Title Char"/>
    <w:basedOn w:val="DefaultParagraphFont"/>
    <w:link w:val="Title"/>
    <w:rsid w:val="00C679F0"/>
    <w:rPr>
      <w:rFonts w:ascii="Comic Sans MS" w:eastAsia="Times New Roman" w:hAnsi="Comic Sans MS" w:cs="Times New Roman"/>
      <w:b/>
      <w:bCs/>
      <w:sz w:val="24"/>
      <w:szCs w:val="24"/>
      <w:lang w:eastAsia="id-ID"/>
    </w:rPr>
  </w:style>
  <w:style w:type="table" w:customStyle="1" w:styleId="TableGrid1">
    <w:name w:val="Table Grid1"/>
    <w:basedOn w:val="TableNormal"/>
    <w:uiPriority w:val="59"/>
    <w:qFormat/>
    <w:rsid w:val="00C679F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679F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  <w:lang w:val="en-US"/>
    </w:rPr>
  </w:style>
  <w:style w:type="table" w:customStyle="1" w:styleId="LightShading1">
    <w:name w:val="Light Shading1"/>
    <w:basedOn w:val="TableNormal"/>
    <w:uiPriority w:val="60"/>
    <w:rsid w:val="000C4A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E58F7"/>
    <w:pPr>
      <w:keepLines/>
      <w:tabs>
        <w:tab w:val="clear" w:pos="360"/>
        <w:tab w:val="clear" w:pos="108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38C5-88D2-462A-9DEF-E4E75715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87</Pages>
  <Words>13098</Words>
  <Characters>74662</Characters>
  <Application>Microsoft Office Word</Application>
  <DocSecurity>0</DocSecurity>
  <Lines>622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TARAULUCOMPUTER</dc:creator>
  <cp:lastModifiedBy>PC</cp:lastModifiedBy>
  <cp:revision>57</cp:revision>
  <cp:lastPrinted>2024-08-01T01:09:00Z</cp:lastPrinted>
  <dcterms:created xsi:type="dcterms:W3CDTF">2024-07-28T17:15:00Z</dcterms:created>
  <dcterms:modified xsi:type="dcterms:W3CDTF">2024-08-01T01:09:00Z</dcterms:modified>
</cp:coreProperties>
</file>