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4.10.0 -->
  <w:body>
    <w:p w:rsidR="00E512D6" w:rsidRPr="00801C1F" w:rsidP="00903EC4" w14:paraId="6BBF31AB" w14:textId="1ED19C5F">
      <w:pPr>
        <w:pStyle w:val="Heading1"/>
        <w:spacing w:before="0"/>
        <w:jc w:val="center"/>
        <w:rPr>
          <w:color w:val="000000" w:themeColor="text1"/>
          <w:lang w:val="en-US"/>
        </w:rPr>
      </w:pPr>
      <w:bookmarkStart w:id="0" w:name="_Toc173394454"/>
      <w:r w:rsidRPr="00801C1F">
        <w:rPr>
          <w:color w:val="000000" w:themeColor="text1"/>
          <w:lang w:val="en-US"/>
        </w:rPr>
        <w:t>BAB V</w:t>
      </w:r>
      <w:r w:rsidRPr="00801C1F" w:rsidR="00DE7AFC">
        <w:rPr>
          <w:color w:val="000000" w:themeColor="text1"/>
          <w:lang w:val="en-US"/>
        </w:rPr>
        <w:br/>
      </w:r>
      <w:r w:rsidRPr="00801C1F">
        <w:rPr>
          <w:color w:val="000000" w:themeColor="text1"/>
          <w:lang w:val="en-US"/>
        </w:rPr>
        <w:t>PENUTUP</w:t>
      </w:r>
      <w:bookmarkEnd w:id="0"/>
    </w:p>
    <w:p w:rsidR="00DE7AFC" w:rsidRPr="00801C1F" w:rsidP="00BC710F" w14:paraId="5602A464" w14:textId="77777777">
      <w:pPr>
        <w:spacing w:after="0" w:line="360" w:lineRule="auto"/>
        <w:jc w:val="center"/>
        <w:rPr>
          <w:rFonts w:ascii="Times New Roman" w:hAnsi="Times New Roman" w:cs="Times New Roman"/>
          <w:b/>
          <w:sz w:val="24"/>
          <w:szCs w:val="24"/>
          <w:lang w:val="en-US"/>
        </w:rPr>
      </w:pPr>
    </w:p>
    <w:p w:rsidR="00E512D6" w:rsidRPr="00801C1F" w:rsidP="00A85CD5" w14:paraId="20E16ED3" w14:textId="14945A1C">
      <w:pPr>
        <w:pStyle w:val="ListParagraph"/>
        <w:numPr>
          <w:ilvl w:val="0"/>
          <w:numId w:val="33"/>
        </w:numPr>
        <w:spacing w:after="0"/>
        <w:ind w:left="426" w:hanging="426"/>
        <w:outlineLvl w:val="1"/>
        <w:rPr>
          <w:rFonts w:ascii="Times New Roman" w:hAnsi="Times New Roman" w:cs="Times New Roman"/>
          <w:b/>
          <w:sz w:val="24"/>
          <w:szCs w:val="24"/>
          <w:lang w:val="en-US"/>
        </w:rPr>
      </w:pPr>
      <w:bookmarkStart w:id="1" w:name="_Toc173394455"/>
      <w:r w:rsidRPr="00801C1F">
        <w:rPr>
          <w:rFonts w:ascii="Times New Roman" w:hAnsi="Times New Roman" w:cs="Times New Roman"/>
          <w:b/>
          <w:sz w:val="24"/>
          <w:szCs w:val="24"/>
          <w:lang w:val="en-US"/>
        </w:rPr>
        <w:t>Kesimpulan</w:t>
      </w:r>
      <w:bookmarkEnd w:id="1"/>
    </w:p>
    <w:p w:rsidR="0052414A" w:rsidRPr="00801C1F" w:rsidP="00A85CD5" w14:paraId="03655851" w14:textId="77777777">
      <w:pPr>
        <w:pStyle w:val="ListParagraph"/>
        <w:spacing w:after="0"/>
        <w:ind w:left="426" w:firstLine="720"/>
        <w:rPr>
          <w:rFonts w:ascii="Times New Roman" w:hAnsi="Times New Roman" w:cs="Times New Roman"/>
          <w:sz w:val="24"/>
          <w:szCs w:val="24"/>
          <w:lang w:val="en-US"/>
        </w:rPr>
      </w:pPr>
      <w:r w:rsidRPr="00801C1F">
        <w:rPr>
          <w:rFonts w:ascii="Times New Roman" w:hAnsi="Times New Roman" w:cs="Times New Roman"/>
          <w:sz w:val="24"/>
          <w:szCs w:val="24"/>
          <w:lang w:val="en-US"/>
        </w:rPr>
        <w:t>Setelah melaksanakan asuhan keperwatan dengan mengikuti tahapan sesuai dengan landasan teori yang telah dikemukakan sebelumnya terhadap klien An. N dengan gastroenteritis yang mengacu pada pembahasan dan tujuan khusus dari penyusunan karya tulis ilmiah ini sehingga penulis dapat mengambil kesimpulan sebagai berikut:</w:t>
      </w:r>
    </w:p>
    <w:p w:rsidR="00E512D6" w:rsidRPr="00801C1F" w:rsidP="00A85CD5" w14:paraId="61F9CFB9" w14:textId="77777777">
      <w:pPr>
        <w:pStyle w:val="ListParagraph"/>
        <w:numPr>
          <w:ilvl w:val="0"/>
          <w:numId w:val="34"/>
        </w:numPr>
        <w:spacing w:after="0"/>
        <w:ind w:left="786"/>
        <w:rPr>
          <w:rFonts w:ascii="Times New Roman" w:hAnsi="Times New Roman" w:cs="Times New Roman"/>
          <w:sz w:val="24"/>
          <w:szCs w:val="24"/>
          <w:lang w:val="en-US"/>
        </w:rPr>
      </w:pPr>
      <w:r w:rsidRPr="00801C1F">
        <w:rPr>
          <w:rFonts w:ascii="Times New Roman" w:hAnsi="Times New Roman" w:cs="Times New Roman"/>
          <w:sz w:val="24"/>
          <w:szCs w:val="24"/>
          <w:lang w:val="en-US"/>
        </w:rPr>
        <w:t>Pengkajian</w:t>
      </w:r>
    </w:p>
    <w:p w:rsidR="0052414A" w:rsidRPr="00801C1F" w:rsidP="00A85CD5" w14:paraId="47A2E42B" w14:textId="77777777">
      <w:pPr>
        <w:pStyle w:val="ListParagraph"/>
        <w:spacing w:after="0"/>
        <w:ind w:left="786" w:firstLine="360"/>
        <w:rPr>
          <w:rFonts w:ascii="Times New Roman" w:hAnsi="Times New Roman" w:cs="Times New Roman"/>
          <w:sz w:val="24"/>
          <w:szCs w:val="24"/>
          <w:lang w:val="fi-FI"/>
        </w:rPr>
      </w:pPr>
      <w:r w:rsidRPr="00801C1F">
        <w:rPr>
          <w:rFonts w:ascii="Times New Roman" w:hAnsi="Times New Roman" w:cs="Times New Roman"/>
          <w:sz w:val="24"/>
          <w:szCs w:val="24"/>
          <w:lang w:val="en-US"/>
        </w:rPr>
        <w:t xml:space="preserve">Pada tahap pengkajian pada An.N dengan diagnosa gastroenteritis penulis mendapatkan data-data yaitu, ibu pasien mengatakan </w:t>
      </w:r>
      <w:r w:rsidRPr="00801C1F">
        <w:rPr>
          <w:rFonts w:ascii="Times New Roman" w:hAnsi="Times New Roman" w:cs="Times New Roman"/>
          <w:sz w:val="24"/>
          <w:szCs w:val="24"/>
        </w:rPr>
        <w:t xml:space="preserve">anaknya sudah mengalami diare sejak hari minggu 3-4 kali bab cair, muntah setiap susu dan yang makanan masuk hari senin dibawa ke rssi, hari ini selasa 9 juli 2024  BAB masih cair </w:t>
      </w:r>
      <w:r w:rsidRPr="00801C1F">
        <w:rPr>
          <w:rFonts w:ascii="Times New Roman" w:hAnsi="Times New Roman" w:cs="Times New Roman"/>
          <w:sz w:val="24"/>
          <w:szCs w:val="24"/>
          <w:lang w:val="en-US"/>
        </w:rPr>
        <w:t>2-</w:t>
      </w:r>
      <w:r w:rsidRPr="00801C1F">
        <w:rPr>
          <w:rFonts w:ascii="Times New Roman" w:hAnsi="Times New Roman" w:cs="Times New Roman"/>
          <w:sz w:val="24"/>
          <w:szCs w:val="24"/>
        </w:rPr>
        <w:t>3 kali tetapi sedikit bercampur ampas dan sudah tidak ada lagi muntah</w:t>
      </w:r>
      <w:r w:rsidRPr="00801C1F">
        <w:rPr>
          <w:rFonts w:ascii="Times New Roman" w:hAnsi="Times New Roman" w:cs="Times New Roman"/>
          <w:sz w:val="24"/>
          <w:szCs w:val="24"/>
          <w:lang w:val="en-US"/>
        </w:rPr>
        <w:t>, Perut tidak membesar, tidak terdapat nyeri tekan, Pada ke 4 kuadran didapatkan suara timpani, pada 9 region dan menghitung frekuensinya dalam 1 menit. Bising usus 15x/mnt, suara abdomen pekak, T</w:t>
      </w:r>
      <w:r w:rsidRPr="00801C1F">
        <w:rPr>
          <w:rFonts w:ascii="Times New Roman" w:hAnsi="Times New Roman" w:cs="Times New Roman"/>
          <w:sz w:val="24"/>
          <w:szCs w:val="24"/>
          <w:lang w:val="sv-SE"/>
        </w:rPr>
        <w:t>anda – tanda vital :</w:t>
      </w:r>
      <w:r w:rsidRPr="00801C1F">
        <w:rPr>
          <w:rFonts w:ascii="Times New Roman" w:hAnsi="Times New Roman" w:cs="Times New Roman"/>
          <w:sz w:val="24"/>
          <w:szCs w:val="24"/>
          <w:lang w:val="de-DE"/>
        </w:rPr>
        <w:t xml:space="preserve"> </w:t>
      </w:r>
      <w:r w:rsidRPr="00801C1F">
        <w:rPr>
          <w:rFonts w:ascii="Times New Roman" w:hAnsi="Times New Roman" w:cs="Times New Roman"/>
          <w:sz w:val="24"/>
          <w:szCs w:val="24"/>
          <w:lang w:val="sv-SE"/>
        </w:rPr>
        <w:t>Tekanan darah: 80/60 mmHg,</w:t>
      </w:r>
      <w:r w:rsidRPr="00801C1F">
        <w:rPr>
          <w:rFonts w:ascii="Times New Roman" w:hAnsi="Times New Roman" w:cs="Times New Roman"/>
          <w:sz w:val="24"/>
          <w:szCs w:val="24"/>
          <w:lang w:val="de-DE"/>
        </w:rPr>
        <w:t xml:space="preserve"> </w:t>
      </w:r>
      <w:r w:rsidRPr="00801C1F">
        <w:rPr>
          <w:rFonts w:ascii="Times New Roman" w:hAnsi="Times New Roman" w:cs="Times New Roman"/>
          <w:sz w:val="24"/>
          <w:szCs w:val="24"/>
          <w:lang w:val="sv-SE"/>
        </w:rPr>
        <w:t>Denyut nadi : 113 x / menit</w:t>
      </w:r>
      <w:r w:rsidRPr="00801C1F">
        <w:rPr>
          <w:rFonts w:ascii="Times New Roman" w:hAnsi="Times New Roman" w:cs="Times New Roman"/>
          <w:sz w:val="24"/>
          <w:szCs w:val="24"/>
          <w:lang w:val="de-DE"/>
        </w:rPr>
        <w:t xml:space="preserve">, </w:t>
      </w:r>
      <w:r w:rsidRPr="00801C1F">
        <w:rPr>
          <w:rFonts w:ascii="Times New Roman" w:hAnsi="Times New Roman" w:cs="Times New Roman"/>
          <w:sz w:val="24"/>
          <w:szCs w:val="24"/>
          <w:lang w:val="sv-SE"/>
        </w:rPr>
        <w:t xml:space="preserve">Suhu : 36,6 </w:t>
      </w:r>
      <w:r w:rsidRPr="00801C1F">
        <w:rPr>
          <w:rFonts w:ascii="Times New Roman" w:hAnsi="Times New Roman" w:cs="Times New Roman"/>
          <w:sz w:val="24"/>
          <w:szCs w:val="24"/>
          <w:vertAlign w:val="superscript"/>
          <w:lang w:val="sv-SE"/>
        </w:rPr>
        <w:t>o</w:t>
      </w:r>
      <w:r w:rsidRPr="00801C1F">
        <w:rPr>
          <w:rFonts w:ascii="Times New Roman" w:hAnsi="Times New Roman" w:cs="Times New Roman"/>
          <w:sz w:val="24"/>
          <w:szCs w:val="24"/>
          <w:lang w:val="sv-SE"/>
        </w:rPr>
        <w:t xml:space="preserve"> C,  Pernapasan : 24 x/ menit</w:t>
      </w:r>
      <w:r w:rsidRPr="00801C1F">
        <w:rPr>
          <w:rFonts w:ascii="Times New Roman" w:hAnsi="Times New Roman" w:cs="Times New Roman"/>
          <w:sz w:val="24"/>
          <w:szCs w:val="24"/>
          <w:lang w:val="de-DE"/>
        </w:rPr>
        <w:t xml:space="preserve">, </w:t>
      </w:r>
      <w:r w:rsidRPr="00801C1F">
        <w:rPr>
          <w:rFonts w:ascii="Times New Roman" w:hAnsi="Times New Roman" w:cs="Times New Roman"/>
          <w:sz w:val="24"/>
          <w:szCs w:val="24"/>
          <w:lang w:val="sv-SE"/>
        </w:rPr>
        <w:t>Berat Badan : 10,4kg</w:t>
      </w:r>
      <w:r w:rsidRPr="00801C1F">
        <w:rPr>
          <w:rFonts w:ascii="Times New Roman" w:hAnsi="Times New Roman" w:cs="Times New Roman"/>
          <w:sz w:val="24"/>
          <w:szCs w:val="24"/>
          <w:lang w:val="de-DE"/>
        </w:rPr>
        <w:t xml:space="preserve">, </w:t>
      </w:r>
      <w:r w:rsidRPr="00801C1F">
        <w:rPr>
          <w:rFonts w:ascii="Times New Roman" w:hAnsi="Times New Roman" w:cs="Times New Roman"/>
          <w:sz w:val="24"/>
          <w:szCs w:val="24"/>
          <w:lang w:val="sv-SE"/>
        </w:rPr>
        <w:t xml:space="preserve">Tinggi Badan : 80 cm, terapi dan obat yang diberikan </w:t>
      </w:r>
      <w:r w:rsidRPr="00801C1F">
        <w:rPr>
          <w:rFonts w:ascii="Times New Roman" w:hAnsi="Times New Roman" w:cs="Times New Roman"/>
          <w:sz w:val="24"/>
          <w:szCs w:val="24"/>
          <w:lang w:val="fi-FI"/>
        </w:rPr>
        <w:t>nfus Tridex 27B: Terfacef  2x500mg/IV: Tovensis 3x1,5mg/IV: L-Bio 2x1/IV: santagesic 3x125mg/IV</w:t>
      </w:r>
    </w:p>
    <w:p w:rsidR="00E512D6" w:rsidRPr="00801C1F" w:rsidP="00A85CD5" w14:paraId="4F18180B" w14:textId="77777777">
      <w:pPr>
        <w:pStyle w:val="ListParagraph"/>
        <w:numPr>
          <w:ilvl w:val="0"/>
          <w:numId w:val="34"/>
        </w:numPr>
        <w:spacing w:after="0"/>
        <w:ind w:left="786"/>
        <w:rPr>
          <w:rFonts w:ascii="Times New Roman" w:hAnsi="Times New Roman" w:cs="Times New Roman"/>
          <w:sz w:val="24"/>
          <w:szCs w:val="24"/>
          <w:lang w:val="en-US"/>
        </w:rPr>
      </w:pPr>
      <w:r w:rsidRPr="00801C1F">
        <w:rPr>
          <w:rFonts w:ascii="Times New Roman" w:hAnsi="Times New Roman" w:cs="Times New Roman"/>
          <w:sz w:val="24"/>
          <w:szCs w:val="24"/>
          <w:lang w:val="en-US"/>
        </w:rPr>
        <w:t>Diagnosa Keperawatan</w:t>
      </w:r>
    </w:p>
    <w:p w:rsidR="00E512D6" w:rsidRPr="00801C1F" w:rsidP="00A85CD5" w14:paraId="6A5F3057" w14:textId="77777777">
      <w:pPr>
        <w:pStyle w:val="ListParagraph"/>
        <w:spacing w:after="0"/>
        <w:ind w:left="786" w:firstLine="360"/>
        <w:rPr>
          <w:rFonts w:ascii="Times New Roman" w:hAnsi="Times New Roman" w:cs="Times New Roman"/>
          <w:sz w:val="24"/>
          <w:szCs w:val="24"/>
          <w:lang w:val="en-US"/>
        </w:rPr>
      </w:pPr>
      <w:r w:rsidRPr="00801C1F">
        <w:rPr>
          <w:rFonts w:ascii="Times New Roman" w:hAnsi="Times New Roman" w:cs="Times New Roman"/>
          <w:sz w:val="24"/>
          <w:szCs w:val="24"/>
          <w:lang w:val="en-US"/>
        </w:rPr>
        <w:t>Dari pengkajian yang telah dilakukan terhadap An.N didapatkan beberapa diagnosa sesuai dari da</w:t>
      </w:r>
      <w:r w:rsidRPr="00801C1F" w:rsidR="0095291E">
        <w:rPr>
          <w:rFonts w:ascii="Times New Roman" w:hAnsi="Times New Roman" w:cs="Times New Roman"/>
          <w:sz w:val="24"/>
          <w:szCs w:val="24"/>
          <w:lang w:val="en-US"/>
        </w:rPr>
        <w:t xml:space="preserve">ta subjektif dan objektif yaitu, </w:t>
      </w:r>
      <w:r w:rsidRPr="00801C1F">
        <w:rPr>
          <w:rFonts w:ascii="Times New Roman" w:hAnsi="Times New Roman" w:cs="Times New Roman"/>
          <w:sz w:val="24"/>
          <w:szCs w:val="24"/>
          <w:lang w:val="en-US"/>
        </w:rPr>
        <w:t>Diare burhubungan dengan inflamasi gastrointestinal</w:t>
      </w:r>
      <w:r w:rsidRPr="00801C1F" w:rsidR="0095291E">
        <w:rPr>
          <w:rFonts w:ascii="Times New Roman" w:hAnsi="Times New Roman" w:cs="Times New Roman"/>
          <w:sz w:val="24"/>
          <w:szCs w:val="24"/>
          <w:lang w:val="en-US"/>
        </w:rPr>
        <w:t xml:space="preserve">, </w:t>
      </w:r>
      <w:r w:rsidRPr="00801C1F">
        <w:rPr>
          <w:rFonts w:ascii="Times New Roman" w:hAnsi="Times New Roman" w:cs="Times New Roman"/>
          <w:sz w:val="24"/>
          <w:szCs w:val="24"/>
          <w:lang w:val="en-US"/>
        </w:rPr>
        <w:t>Defisit pengetahuan berhubungan dengan kurang terpapar informasi</w:t>
      </w:r>
      <w:r w:rsidRPr="00801C1F" w:rsidR="0095291E">
        <w:rPr>
          <w:rFonts w:ascii="Times New Roman" w:hAnsi="Times New Roman" w:cs="Times New Roman"/>
          <w:sz w:val="24"/>
          <w:szCs w:val="24"/>
          <w:lang w:val="en-US"/>
        </w:rPr>
        <w:t>.</w:t>
      </w:r>
    </w:p>
    <w:p w:rsidR="001909F9" w:rsidRPr="00801C1F" w:rsidP="00A85CD5" w14:paraId="60CE6B58" w14:textId="77777777">
      <w:pPr>
        <w:pStyle w:val="ListParagraph"/>
        <w:numPr>
          <w:ilvl w:val="0"/>
          <w:numId w:val="34"/>
        </w:numPr>
        <w:spacing w:after="0"/>
        <w:ind w:left="786"/>
        <w:rPr>
          <w:rFonts w:ascii="Times New Roman" w:hAnsi="Times New Roman" w:cs="Times New Roman"/>
          <w:sz w:val="24"/>
          <w:szCs w:val="24"/>
          <w:lang w:val="en-US"/>
        </w:rPr>
      </w:pPr>
      <w:r w:rsidRPr="00801C1F">
        <w:rPr>
          <w:rFonts w:ascii="Times New Roman" w:hAnsi="Times New Roman" w:cs="Times New Roman"/>
          <w:sz w:val="24"/>
          <w:szCs w:val="24"/>
          <w:lang w:val="en-US"/>
        </w:rPr>
        <w:t>Perencanaan</w:t>
      </w:r>
    </w:p>
    <w:p w:rsidR="00340598" w:rsidRPr="00801C1F" w:rsidP="00A85CD5" w14:paraId="69F904D4" w14:textId="77777777">
      <w:pPr>
        <w:pStyle w:val="ListParagraph"/>
        <w:spacing w:after="0"/>
        <w:ind w:left="786" w:firstLine="360"/>
        <w:rPr>
          <w:rFonts w:ascii="Times New Roman" w:hAnsi="Times New Roman" w:cs="Times New Roman"/>
          <w:sz w:val="24"/>
          <w:szCs w:val="24"/>
          <w:lang w:val="en-US"/>
        </w:rPr>
      </w:pPr>
      <w:r w:rsidRPr="00801C1F">
        <w:rPr>
          <w:rFonts w:ascii="Times New Roman" w:hAnsi="Times New Roman" w:cs="Times New Roman"/>
          <w:sz w:val="24"/>
          <w:szCs w:val="24"/>
          <w:lang w:val="en-US"/>
        </w:rPr>
        <w:t xml:space="preserve">Dari perencanaan yang telah disusun sebagai rencana asuhan keperawatan pada klien An. N dengan gastrientritis penulis menentukan </w:t>
      </w:r>
      <w:r w:rsidRPr="00801C1F">
        <w:rPr>
          <w:rFonts w:ascii="Times New Roman" w:hAnsi="Times New Roman" w:cs="Times New Roman"/>
          <w:sz w:val="24"/>
          <w:szCs w:val="24"/>
          <w:lang w:val="en-US"/>
        </w:rPr>
        <w:t>intervensi berdasarkan diagnosa keperawatan yang timbul sesuai dengan kondisi dan respon klien terhadap masalahnya.</w:t>
      </w:r>
      <w:r w:rsidRPr="00801C1F">
        <w:rPr>
          <w:rFonts w:ascii="Times New Roman" w:hAnsi="Times New Roman" w:cs="Times New Roman"/>
          <w:sz w:val="24"/>
          <w:szCs w:val="24"/>
          <w:lang w:val="en-US"/>
        </w:rPr>
        <w:t xml:space="preserve"> Pada hal ini perencanaan difokuskan untuk mengatasi masalah masalah keperawatan yang timbul pada klien An. N meliputi</w:t>
      </w:r>
      <w:r w:rsidRPr="00801C1F">
        <w:rPr>
          <w:rFonts w:ascii="Times New Roman" w:hAnsi="Times New Roman" w:cs="Times New Roman"/>
          <w:sz w:val="24"/>
          <w:szCs w:val="24"/>
          <w:lang w:val="en-US"/>
        </w:rPr>
        <w:t xml:space="preserve"> i</w:t>
      </w:r>
      <w:r w:rsidRPr="00801C1F">
        <w:rPr>
          <w:rFonts w:ascii="Times New Roman" w:hAnsi="Times New Roman" w:cs="Times New Roman"/>
          <w:sz w:val="24"/>
          <w:szCs w:val="24"/>
        </w:rPr>
        <w:t>dentifikasi penyebab diare</w:t>
      </w:r>
      <w:r w:rsidRPr="00801C1F">
        <w:rPr>
          <w:rFonts w:ascii="Times New Roman" w:hAnsi="Times New Roman" w:cs="Times New Roman"/>
          <w:sz w:val="24"/>
          <w:szCs w:val="24"/>
          <w:lang w:val="en-US"/>
        </w:rPr>
        <w:t>, i</w:t>
      </w:r>
      <w:r w:rsidRPr="00801C1F">
        <w:rPr>
          <w:rFonts w:ascii="Times New Roman" w:hAnsi="Times New Roman" w:cs="Times New Roman"/>
          <w:sz w:val="24"/>
          <w:szCs w:val="24"/>
        </w:rPr>
        <w:t>dentifikasi riwayat pemberian makanan</w:t>
      </w:r>
      <w:r w:rsidRPr="00801C1F">
        <w:rPr>
          <w:rFonts w:ascii="Times New Roman" w:hAnsi="Times New Roman" w:cs="Times New Roman"/>
          <w:sz w:val="24"/>
          <w:szCs w:val="24"/>
          <w:lang w:val="en-US"/>
        </w:rPr>
        <w:t>, m</w:t>
      </w:r>
      <w:r w:rsidRPr="00801C1F">
        <w:rPr>
          <w:rFonts w:ascii="Times New Roman" w:hAnsi="Times New Roman" w:cs="Times New Roman"/>
          <w:sz w:val="24"/>
          <w:szCs w:val="24"/>
        </w:rPr>
        <w:t>onitor warna, volume, frekuensi dan konsistensi feses</w:t>
      </w:r>
      <w:r w:rsidRPr="00801C1F">
        <w:rPr>
          <w:rFonts w:ascii="Times New Roman" w:hAnsi="Times New Roman" w:cs="Times New Roman"/>
          <w:sz w:val="24"/>
          <w:szCs w:val="24"/>
          <w:lang w:val="en-US"/>
        </w:rPr>
        <w:t>, m</w:t>
      </w:r>
      <w:r w:rsidRPr="00801C1F">
        <w:rPr>
          <w:rFonts w:ascii="Times New Roman" w:hAnsi="Times New Roman" w:cs="Times New Roman"/>
          <w:sz w:val="24"/>
          <w:szCs w:val="24"/>
        </w:rPr>
        <w:t>onitor tanda dan gejala hypovolemia</w:t>
      </w:r>
      <w:r w:rsidRPr="00801C1F">
        <w:rPr>
          <w:rFonts w:ascii="Times New Roman" w:hAnsi="Times New Roman" w:cs="Times New Roman"/>
          <w:sz w:val="24"/>
          <w:szCs w:val="24"/>
          <w:lang w:val="en-US"/>
        </w:rPr>
        <w:t>, p</w:t>
      </w:r>
      <w:r w:rsidRPr="00801C1F">
        <w:rPr>
          <w:rFonts w:ascii="Times New Roman" w:hAnsi="Times New Roman" w:cs="Times New Roman"/>
          <w:sz w:val="24"/>
          <w:szCs w:val="24"/>
        </w:rPr>
        <w:t>asangkan jalur intravena</w:t>
      </w:r>
      <w:r w:rsidRPr="00801C1F">
        <w:rPr>
          <w:rFonts w:ascii="Times New Roman" w:hAnsi="Times New Roman" w:cs="Times New Roman"/>
          <w:sz w:val="24"/>
          <w:szCs w:val="24"/>
          <w:lang w:val="en-US"/>
        </w:rPr>
        <w:t>, k</w:t>
      </w:r>
      <w:r w:rsidRPr="00801C1F">
        <w:rPr>
          <w:rFonts w:ascii="Times New Roman" w:hAnsi="Times New Roman" w:cs="Times New Roman"/>
          <w:sz w:val="24"/>
          <w:szCs w:val="24"/>
        </w:rPr>
        <w:t>olaborasi pemberian obat dan cairan IV</w:t>
      </w:r>
      <w:r w:rsidRPr="00801C1F">
        <w:rPr>
          <w:rFonts w:ascii="Times New Roman" w:hAnsi="Times New Roman" w:cs="Times New Roman"/>
          <w:sz w:val="24"/>
          <w:szCs w:val="24"/>
          <w:lang w:val="en-US"/>
        </w:rPr>
        <w:t>.</w:t>
      </w:r>
    </w:p>
    <w:p w:rsidR="00E512D6" w:rsidRPr="00801C1F" w:rsidP="00A85CD5" w14:paraId="113B2E82" w14:textId="77777777">
      <w:pPr>
        <w:pStyle w:val="ListParagraph"/>
        <w:numPr>
          <w:ilvl w:val="0"/>
          <w:numId w:val="34"/>
        </w:numPr>
        <w:spacing w:after="0"/>
        <w:ind w:left="786"/>
        <w:rPr>
          <w:rFonts w:ascii="Times New Roman" w:hAnsi="Times New Roman" w:cs="Times New Roman"/>
          <w:sz w:val="24"/>
          <w:szCs w:val="24"/>
          <w:lang w:val="en-US"/>
        </w:rPr>
      </w:pPr>
      <w:r w:rsidRPr="00801C1F">
        <w:rPr>
          <w:rFonts w:ascii="Times New Roman" w:hAnsi="Times New Roman" w:cs="Times New Roman"/>
          <w:sz w:val="24"/>
          <w:szCs w:val="24"/>
          <w:lang w:val="en-US"/>
        </w:rPr>
        <w:t>Pelaksanaan</w:t>
      </w:r>
    </w:p>
    <w:p w:rsidR="00E512D6" w:rsidRPr="00801C1F" w:rsidP="00A85CD5" w14:paraId="2673DD83" w14:textId="77777777">
      <w:pPr>
        <w:pStyle w:val="ListParagraph"/>
        <w:spacing w:after="0"/>
        <w:ind w:left="786" w:firstLine="360"/>
        <w:rPr>
          <w:rFonts w:ascii="Times New Roman" w:hAnsi="Times New Roman" w:cs="Times New Roman"/>
          <w:sz w:val="24"/>
          <w:szCs w:val="24"/>
          <w:lang w:val="en-US"/>
        </w:rPr>
      </w:pPr>
      <w:r w:rsidRPr="00801C1F">
        <w:rPr>
          <w:rFonts w:ascii="Times New Roman" w:hAnsi="Times New Roman" w:cs="Times New Roman"/>
          <w:sz w:val="24"/>
          <w:szCs w:val="24"/>
          <w:lang w:val="en-US"/>
        </w:rPr>
        <w:t>Pada tahap implementasi, penulis melaksanakan tindakan keperawatan pada An. N berdasarkan intervensi keperawatan yang telah dibuat untuk menanggulangi masalah keperawatan yang dialami klien.</w:t>
      </w:r>
      <w:r w:rsidRPr="00801C1F">
        <w:rPr>
          <w:rFonts w:ascii="Times New Roman" w:hAnsi="Times New Roman" w:cs="Times New Roman"/>
          <w:sz w:val="24"/>
          <w:szCs w:val="24"/>
          <w:lang w:val="en-US"/>
        </w:rPr>
        <w:t xml:space="preserve"> Tindakan keperawatan yang dilakukan berupa pemeriksaan tanda-tanda vital, mengkaji asupan nutrisi klien, melaksanakan pemberian terapi cairan pada klien, membantu orang tua klien dalam pemenuhan kebutuhan ADL klien asupan nutrisi klien, melaksanakan pemberian terapi cairan pada klien, menciptakan lingkungan yang tenang pada klien agar klien dapat beristirahat dengan baik dan memberikan pendidikan kesehatan kepada porang tua klien. </w:t>
      </w:r>
    </w:p>
    <w:p w:rsidR="004D0B97" w:rsidRPr="00801C1F" w:rsidP="00A85CD5" w14:paraId="4605AB7A" w14:textId="77777777">
      <w:pPr>
        <w:pStyle w:val="ListParagraph"/>
        <w:numPr>
          <w:ilvl w:val="0"/>
          <w:numId w:val="34"/>
        </w:numPr>
        <w:spacing w:after="0"/>
        <w:ind w:left="786"/>
        <w:rPr>
          <w:rFonts w:ascii="Times New Roman" w:hAnsi="Times New Roman" w:cs="Times New Roman"/>
          <w:sz w:val="24"/>
          <w:szCs w:val="24"/>
          <w:lang w:val="en-US"/>
        </w:rPr>
      </w:pPr>
      <w:r w:rsidRPr="00801C1F">
        <w:rPr>
          <w:rFonts w:ascii="Times New Roman" w:hAnsi="Times New Roman" w:cs="Times New Roman"/>
          <w:sz w:val="24"/>
          <w:szCs w:val="24"/>
          <w:lang w:val="en-US"/>
        </w:rPr>
        <w:t>Evaluasi</w:t>
      </w:r>
    </w:p>
    <w:p w:rsidR="00C620AA" w:rsidRPr="00801C1F" w:rsidP="00A85CD5" w14:paraId="62904CB2" w14:textId="77777777">
      <w:pPr>
        <w:pStyle w:val="ListParagraph"/>
        <w:spacing w:after="0"/>
        <w:ind w:left="786" w:firstLine="360"/>
        <w:rPr>
          <w:rFonts w:ascii="Times New Roman" w:hAnsi="Times New Roman" w:cs="Times New Roman"/>
          <w:sz w:val="24"/>
          <w:szCs w:val="24"/>
          <w:lang w:val="en-US"/>
        </w:rPr>
      </w:pPr>
      <w:r w:rsidRPr="00801C1F">
        <w:rPr>
          <w:rFonts w:ascii="Times New Roman" w:hAnsi="Times New Roman" w:cs="Times New Roman"/>
          <w:sz w:val="24"/>
          <w:szCs w:val="24"/>
          <w:lang w:val="en-US"/>
        </w:rPr>
        <w:t>Dari hasil pelaksanaan asuhan keperawatan kepada klien An. N dengan gastroenteritis, penulis melakukan evaluasi tindakan keperawatan yang telah diakukan dan sesuai dengan rencana waktu yang disusun pada tujuan dan kriteria hasil yang telah ditetapkan.</w:t>
      </w:r>
    </w:p>
    <w:p w:rsidR="00E512D6" w:rsidRPr="00801C1F" w:rsidP="00A85CD5" w14:paraId="54DB3FA6" w14:textId="75C9F6F9">
      <w:pPr>
        <w:pStyle w:val="ListParagraph"/>
        <w:numPr>
          <w:ilvl w:val="0"/>
          <w:numId w:val="33"/>
        </w:numPr>
        <w:spacing w:after="0"/>
        <w:ind w:left="426" w:hanging="426"/>
        <w:outlineLvl w:val="1"/>
        <w:rPr>
          <w:rFonts w:ascii="Times New Roman" w:hAnsi="Times New Roman" w:cs="Times New Roman"/>
          <w:b/>
          <w:sz w:val="24"/>
          <w:szCs w:val="24"/>
          <w:lang w:val="en-US"/>
        </w:rPr>
      </w:pPr>
      <w:bookmarkStart w:id="2" w:name="_Toc173394456"/>
      <w:r w:rsidRPr="00801C1F">
        <w:rPr>
          <w:rFonts w:ascii="Times New Roman" w:hAnsi="Times New Roman" w:cs="Times New Roman"/>
          <w:b/>
          <w:sz w:val="24"/>
          <w:szCs w:val="24"/>
          <w:lang w:val="en-US"/>
        </w:rPr>
        <w:t>Saran</w:t>
      </w:r>
      <w:bookmarkEnd w:id="2"/>
    </w:p>
    <w:p w:rsidR="00E512D6" w:rsidRPr="00801C1F" w:rsidP="00A85CD5" w14:paraId="7A25AE39" w14:textId="77777777">
      <w:pPr>
        <w:pStyle w:val="ListParagraph"/>
        <w:numPr>
          <w:ilvl w:val="0"/>
          <w:numId w:val="35"/>
        </w:numPr>
        <w:spacing w:after="0"/>
        <w:ind w:left="786"/>
        <w:rPr>
          <w:rFonts w:ascii="Times New Roman" w:hAnsi="Times New Roman" w:cs="Times New Roman"/>
          <w:sz w:val="24"/>
          <w:szCs w:val="24"/>
          <w:lang w:val="en-US"/>
        </w:rPr>
      </w:pPr>
      <w:r w:rsidRPr="00801C1F">
        <w:rPr>
          <w:rFonts w:ascii="Times New Roman" w:hAnsi="Times New Roman" w:cs="Times New Roman"/>
          <w:sz w:val="24"/>
          <w:szCs w:val="24"/>
          <w:lang w:val="en-US"/>
        </w:rPr>
        <w:t>Bagi Klien dan Keluarga</w:t>
      </w:r>
    </w:p>
    <w:p w:rsidR="00E512D6" w:rsidRPr="00801C1F" w:rsidP="00A85CD5" w14:paraId="1299C8A1" w14:textId="6A76B214">
      <w:pPr>
        <w:pStyle w:val="ListParagraph"/>
        <w:spacing w:after="0"/>
        <w:ind w:left="786"/>
        <w:rPr>
          <w:rFonts w:ascii="Times New Roman" w:hAnsi="Times New Roman" w:cs="Times New Roman"/>
          <w:sz w:val="24"/>
          <w:szCs w:val="24"/>
          <w:lang w:val="en-US"/>
        </w:rPr>
      </w:pPr>
      <w:r w:rsidRPr="00801C1F">
        <w:rPr>
          <w:rFonts w:ascii="Times New Roman" w:hAnsi="Times New Roman" w:cs="Times New Roman"/>
          <w:sz w:val="24"/>
          <w:szCs w:val="24"/>
          <w:lang w:val="en-US"/>
        </w:rPr>
        <w:t xml:space="preserve">Diharapkan keluarga dapat meningkatkan lagi pengetahuan tentang diare serta </w:t>
      </w:r>
      <w:r w:rsidRPr="00801C1F">
        <w:rPr>
          <w:rFonts w:ascii="Times New Roman" w:hAnsi="Times New Roman" w:cs="Times New Roman"/>
          <w:sz w:val="24"/>
          <w:szCs w:val="24"/>
          <w:lang w:val="en-US"/>
        </w:rPr>
        <w:t>cara</w:t>
      </w:r>
      <w:r w:rsidRPr="00801C1F">
        <w:rPr>
          <w:rFonts w:ascii="Times New Roman" w:hAnsi="Times New Roman" w:cs="Times New Roman"/>
          <w:sz w:val="24"/>
          <w:szCs w:val="24"/>
          <w:lang w:val="en-US"/>
        </w:rPr>
        <w:t xml:space="preserve"> pencegahannya dan keluarga dapat memberikan dukungan serta perawatan kepada klien saat di rumah nantinya, meliputi perawatan dan pengobatan, aktivitas, pengaturan makan klien.</w:t>
      </w:r>
    </w:p>
    <w:p w:rsidR="00A85CD5" w:rsidRPr="00801C1F" w:rsidP="00A85CD5" w14:paraId="669AAAE4" w14:textId="569ACFCF">
      <w:pPr>
        <w:pStyle w:val="ListParagraph"/>
        <w:spacing w:after="0"/>
        <w:ind w:left="786"/>
        <w:rPr>
          <w:rFonts w:ascii="Times New Roman" w:hAnsi="Times New Roman" w:cs="Times New Roman"/>
          <w:sz w:val="24"/>
          <w:szCs w:val="24"/>
          <w:lang w:val="en-US"/>
        </w:rPr>
      </w:pPr>
    </w:p>
    <w:p w:rsidR="00A85CD5" w:rsidRPr="00801C1F" w:rsidP="00A85CD5" w14:paraId="0C231005" w14:textId="77777777">
      <w:pPr>
        <w:pStyle w:val="ListParagraph"/>
        <w:spacing w:after="0"/>
        <w:ind w:left="786"/>
        <w:rPr>
          <w:rFonts w:ascii="Times New Roman" w:hAnsi="Times New Roman" w:cs="Times New Roman"/>
          <w:sz w:val="24"/>
          <w:szCs w:val="24"/>
          <w:lang w:val="en-US"/>
        </w:rPr>
      </w:pPr>
    </w:p>
    <w:p w:rsidR="00E512D6" w:rsidRPr="00801C1F" w:rsidP="00A85CD5" w14:paraId="30B28F26" w14:textId="77777777">
      <w:pPr>
        <w:pStyle w:val="ListParagraph"/>
        <w:numPr>
          <w:ilvl w:val="0"/>
          <w:numId w:val="35"/>
        </w:numPr>
        <w:spacing w:after="0"/>
        <w:ind w:left="786"/>
        <w:rPr>
          <w:rFonts w:ascii="Times New Roman" w:hAnsi="Times New Roman" w:cs="Times New Roman"/>
          <w:sz w:val="24"/>
          <w:szCs w:val="24"/>
          <w:lang w:val="en-US"/>
        </w:rPr>
      </w:pPr>
      <w:r w:rsidRPr="00801C1F">
        <w:rPr>
          <w:rFonts w:ascii="Times New Roman" w:hAnsi="Times New Roman" w:cs="Times New Roman"/>
          <w:sz w:val="24"/>
          <w:szCs w:val="24"/>
          <w:lang w:val="en-US"/>
        </w:rPr>
        <w:t>Bagi Perawat</w:t>
      </w:r>
    </w:p>
    <w:p w:rsidR="00E512D6" w:rsidRPr="00801C1F" w:rsidP="00A85CD5" w14:paraId="4D2A634B" w14:textId="77777777">
      <w:pPr>
        <w:pStyle w:val="ListParagraph"/>
        <w:spacing w:after="0"/>
        <w:ind w:left="786"/>
        <w:rPr>
          <w:rFonts w:ascii="Times New Roman" w:hAnsi="Times New Roman" w:cs="Times New Roman"/>
          <w:sz w:val="24"/>
          <w:szCs w:val="24"/>
          <w:lang w:val="en-US"/>
        </w:rPr>
      </w:pPr>
      <w:r w:rsidRPr="00801C1F">
        <w:rPr>
          <w:rFonts w:ascii="Times New Roman" w:hAnsi="Times New Roman" w:cs="Times New Roman"/>
          <w:sz w:val="24"/>
          <w:szCs w:val="24"/>
          <w:lang w:val="en-US"/>
        </w:rPr>
        <w:t>Diharapkan perawat dapat meningkatkan mutu pelayanan dengan memberikan asuhan keperawatan secara holistic yang meliputi kebutuhan biologis, psikologis, sosial dan spiritual.</w:t>
      </w:r>
    </w:p>
    <w:p w:rsidR="00E512D6" w:rsidRPr="00801C1F" w:rsidP="00A85CD5" w14:paraId="6E3020D1" w14:textId="77777777">
      <w:pPr>
        <w:pStyle w:val="ListParagraph"/>
        <w:numPr>
          <w:ilvl w:val="0"/>
          <w:numId w:val="35"/>
        </w:numPr>
        <w:spacing w:after="0"/>
        <w:ind w:left="786"/>
        <w:rPr>
          <w:rFonts w:ascii="Times New Roman" w:hAnsi="Times New Roman" w:cs="Times New Roman"/>
          <w:sz w:val="24"/>
          <w:szCs w:val="24"/>
          <w:lang w:val="en-US"/>
        </w:rPr>
      </w:pPr>
      <w:r w:rsidRPr="00801C1F">
        <w:rPr>
          <w:rFonts w:ascii="Times New Roman" w:hAnsi="Times New Roman" w:cs="Times New Roman"/>
          <w:sz w:val="24"/>
          <w:szCs w:val="24"/>
          <w:lang w:val="en-US"/>
        </w:rPr>
        <w:t>Bagi Pihak Rumah Sakit Suaka Insan Banjarmasin</w:t>
      </w:r>
    </w:p>
    <w:p w:rsidR="00E512D6" w:rsidRPr="00801C1F" w:rsidP="00A85CD5" w14:paraId="4767D355" w14:textId="77777777">
      <w:pPr>
        <w:pStyle w:val="ListParagraph"/>
        <w:spacing w:after="0"/>
        <w:ind w:left="786"/>
        <w:rPr>
          <w:rFonts w:ascii="Times New Roman" w:hAnsi="Times New Roman" w:cs="Times New Roman"/>
          <w:sz w:val="24"/>
          <w:szCs w:val="24"/>
          <w:lang w:val="en-US"/>
        </w:rPr>
      </w:pPr>
      <w:r w:rsidRPr="00801C1F">
        <w:rPr>
          <w:rFonts w:ascii="Times New Roman" w:hAnsi="Times New Roman" w:cs="Times New Roman"/>
          <w:sz w:val="24"/>
          <w:szCs w:val="24"/>
          <w:lang w:val="en-US"/>
        </w:rPr>
        <w:t>Bagi Rumah Sakit diharapkan mampu mempertahankan mutu pelayanan yang optimal dan meningkatkan sumber daya manusia serta mengembangkan ilmu, wawasan dan pengetahuan seperti seminar tentang asuhan keperawatan pada klien dengan gastroenteritis agar lebih memahami asuhan keperawatan klien dengan gastroenteritis sehingga dapat memberikan asuhan keperawatan yang benar dengan inovasi-inovasi terbaru dalam dunia keperawatan.</w:t>
      </w:r>
    </w:p>
    <w:p w:rsidR="00E512D6" w:rsidRPr="00801C1F" w:rsidP="00A85CD5" w14:paraId="752342CF" w14:textId="77777777">
      <w:pPr>
        <w:pStyle w:val="ListParagraph"/>
        <w:numPr>
          <w:ilvl w:val="0"/>
          <w:numId w:val="35"/>
        </w:numPr>
        <w:spacing w:after="0"/>
        <w:ind w:left="786"/>
        <w:rPr>
          <w:rFonts w:ascii="Times New Roman" w:hAnsi="Times New Roman" w:cs="Times New Roman"/>
          <w:sz w:val="24"/>
          <w:szCs w:val="24"/>
          <w:lang w:val="en-US"/>
        </w:rPr>
      </w:pPr>
      <w:r w:rsidRPr="00801C1F">
        <w:rPr>
          <w:rFonts w:ascii="Times New Roman" w:hAnsi="Times New Roman" w:cs="Times New Roman"/>
          <w:sz w:val="24"/>
          <w:szCs w:val="24"/>
          <w:lang w:val="en-US"/>
        </w:rPr>
        <w:t>Bagi Pihak Institusi STIKES Suaka Insan Banjarmasin</w:t>
      </w:r>
    </w:p>
    <w:p w:rsidR="00E512D6" w:rsidRPr="00801C1F" w:rsidP="00A85CD5" w14:paraId="64C704B8" w14:textId="77777777">
      <w:pPr>
        <w:pStyle w:val="ListParagraph"/>
        <w:spacing w:after="0"/>
        <w:ind w:left="786"/>
        <w:rPr>
          <w:rFonts w:ascii="Times New Roman" w:hAnsi="Times New Roman" w:cs="Times New Roman"/>
          <w:sz w:val="24"/>
          <w:szCs w:val="24"/>
          <w:lang w:val="en-US"/>
        </w:rPr>
      </w:pPr>
      <w:r w:rsidRPr="00801C1F">
        <w:rPr>
          <w:rFonts w:ascii="Times New Roman" w:hAnsi="Times New Roman" w:cs="Times New Roman"/>
          <w:sz w:val="24"/>
          <w:szCs w:val="24"/>
          <w:lang w:val="en-US"/>
        </w:rPr>
        <w:t>Bagi Pihak institusi STIKES Suaka Insan Banjarmasin diharapkan dapat mengembangkan pengajaran tentang asuhan keperawatan gastroenteritis yang terbaru dan menambah literature yang terbaru.</w:t>
      </w:r>
    </w:p>
    <w:p w:rsidR="00E512D6" w:rsidRPr="00801C1F" w:rsidP="00A85CD5" w14:paraId="420CFB0F" w14:textId="77777777">
      <w:pPr>
        <w:pStyle w:val="ListParagraph"/>
        <w:numPr>
          <w:ilvl w:val="0"/>
          <w:numId w:val="35"/>
        </w:numPr>
        <w:spacing w:after="0"/>
        <w:ind w:left="786"/>
        <w:rPr>
          <w:rFonts w:ascii="Times New Roman" w:hAnsi="Times New Roman" w:cs="Times New Roman"/>
          <w:sz w:val="24"/>
          <w:szCs w:val="24"/>
          <w:lang w:val="en-US"/>
        </w:rPr>
      </w:pPr>
      <w:r w:rsidRPr="00801C1F">
        <w:rPr>
          <w:rFonts w:ascii="Times New Roman" w:hAnsi="Times New Roman" w:cs="Times New Roman"/>
          <w:sz w:val="24"/>
          <w:szCs w:val="24"/>
          <w:lang w:val="en-US"/>
        </w:rPr>
        <w:t>Bagi Mahasisawa</w:t>
      </w:r>
    </w:p>
    <w:p w:rsidR="00E512D6" w:rsidRPr="00801C1F" w:rsidP="00A85CD5" w14:paraId="07083DBA" w14:textId="77777777">
      <w:pPr>
        <w:pStyle w:val="ListParagraph"/>
        <w:spacing w:after="0"/>
        <w:ind w:left="786"/>
        <w:rPr>
          <w:rFonts w:ascii="Times New Roman" w:hAnsi="Times New Roman" w:cs="Times New Roman"/>
          <w:sz w:val="24"/>
          <w:szCs w:val="24"/>
          <w:lang w:val="en-US"/>
        </w:rPr>
      </w:pPr>
      <w:r w:rsidRPr="00801C1F">
        <w:rPr>
          <w:rFonts w:ascii="Times New Roman" w:hAnsi="Times New Roman" w:cs="Times New Roman"/>
          <w:sz w:val="24"/>
          <w:szCs w:val="24"/>
          <w:lang w:val="en-US"/>
        </w:rPr>
        <w:t>Bagi mahasiswa diharapkan mampu meningkatkan pengetahuan tentang asuhan keperawatan pada klien dengan gastroenteritis terkhususnya keperawatan pediatrik dengan mengaplikasikan teori yang didapatkan dengan keadaan/kondisi dilapangan sehingga ketika di lahan praktik mahasiswa/i keperawatan sudah siap untuk melakukan asuhan keperawatan sesuai dengan kebutuhan klien.</w:t>
      </w:r>
    </w:p>
    <w:p w:rsidR="00A85CD5" w:rsidRPr="00801C1F" w:rsidP="00BC710F" w14:paraId="7625F051" w14:textId="77777777">
      <w:pPr>
        <w:spacing w:after="0" w:line="360" w:lineRule="auto"/>
        <w:jc w:val="center"/>
        <w:rPr>
          <w:rFonts w:ascii="Times New Roman" w:hAnsi="Times New Roman" w:cs="Times New Roman"/>
          <w:b/>
          <w:sz w:val="24"/>
          <w:szCs w:val="24"/>
          <w:lang w:val="en-US"/>
        </w:rPr>
      </w:pPr>
    </w:p>
    <w:sectPr w:rsidSect="007201EB">
      <w:headerReference w:type="default" r:id="rId5"/>
      <w:footerReference w:type="default" r:id="rId6"/>
      <w:headerReference w:type="first" r:id="rId7"/>
      <w:footerReference w:type="first" r:id="rId8"/>
      <w:pgSz w:w="11906" w:h="16838" w:code="9"/>
      <w:pgMar w:top="2268" w:right="1701" w:bottom="1701" w:left="2268" w:header="851" w:footer="709" w:gutter="0"/>
      <w:pgNumType w:start="28"/>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Bookman Old Style">
    <w:panose1 w:val="020506040505050202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Estrangelo Edessa">
    <w:panose1 w:val="03080600000000000000"/>
    <w:charset w:val="01"/>
    <w:family w:val="roman"/>
    <w:notTrueType/>
    <w:pitch w:val="variable"/>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E58F7" w:rsidRPr="009F3CEF" w14:paraId="4A23460E" w14:textId="77777777">
    <w:pPr>
      <w:pStyle w:val="Footer"/>
      <w:rPr>
        <w:rFonts w:ascii="Times New Roman" w:hAnsi="Times New Roman" w:cs="Times New Roman"/>
        <w:sz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rFonts w:ascii="Times New Roman" w:hAnsi="Times New Roman" w:cs="Times New Roman"/>
        <w:sz w:val="24"/>
      </w:rPr>
      <w:id w:val="1576120424"/>
      <w:docPartObj>
        <w:docPartGallery w:val="Page Numbers (Bottom of Page)"/>
        <w:docPartUnique/>
      </w:docPartObj>
    </w:sdtPr>
    <w:sdtEndPr>
      <w:rPr>
        <w:noProof/>
      </w:rPr>
    </w:sdtEndPr>
    <w:sdtContent>
      <w:p w:rsidR="000E58F7" w:rsidRPr="009F3CEF" w14:paraId="13CC18DD" w14:textId="69BA64C7">
        <w:pPr>
          <w:pStyle w:val="Footer"/>
          <w:jc w:val="center"/>
          <w:rPr>
            <w:rFonts w:ascii="Times New Roman" w:hAnsi="Times New Roman" w:cs="Times New Roman"/>
            <w:sz w:val="24"/>
          </w:rPr>
        </w:pPr>
        <w:r w:rsidRPr="009F3CEF">
          <w:rPr>
            <w:rFonts w:ascii="Times New Roman" w:hAnsi="Times New Roman" w:cs="Times New Roman"/>
            <w:sz w:val="24"/>
          </w:rPr>
          <w:fldChar w:fldCharType="begin"/>
        </w:r>
        <w:r w:rsidRPr="009F3CEF">
          <w:rPr>
            <w:rFonts w:ascii="Times New Roman" w:hAnsi="Times New Roman" w:cs="Times New Roman"/>
            <w:sz w:val="24"/>
          </w:rPr>
          <w:instrText xml:space="preserve"> PAGE   \* MERGEFORMAT </w:instrText>
        </w:r>
        <w:r w:rsidRPr="009F3CEF">
          <w:rPr>
            <w:rFonts w:ascii="Times New Roman" w:hAnsi="Times New Roman" w:cs="Times New Roman"/>
            <w:sz w:val="24"/>
          </w:rPr>
          <w:fldChar w:fldCharType="separate"/>
        </w:r>
        <w:r w:rsidR="00ED7132">
          <w:rPr>
            <w:rFonts w:ascii="Times New Roman" w:hAnsi="Times New Roman" w:cs="Times New Roman"/>
            <w:noProof/>
            <w:sz w:val="24"/>
          </w:rPr>
          <w:t>31</w:t>
        </w:r>
        <w:r w:rsidRPr="009F3CEF">
          <w:rPr>
            <w:rFonts w:ascii="Times New Roman" w:hAnsi="Times New Roman" w:cs="Times New Roman"/>
            <w:noProof/>
            <w:sz w:val="24"/>
          </w:rPr>
          <w:fldChar w:fldCharType="end"/>
        </w:r>
      </w:p>
    </w:sdtContent>
  </w:sdt>
  <w:p w:rsidR="000E58F7" w:rsidRPr="009F3CEF" w14:paraId="6B5900C5" w14:textId="77777777">
    <w:pPr>
      <w:pStyle w:val="Footer"/>
      <w:rPr>
        <w:rFonts w:ascii="Times New Roman" w:hAnsi="Times New Roman" w:cs="Times New Roman"/>
        <w:sz w:val="24"/>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rFonts w:ascii="Times New Roman" w:hAnsi="Times New Roman" w:cs="Times New Roman"/>
        <w:sz w:val="24"/>
      </w:rPr>
      <w:id w:val="243129765"/>
      <w:docPartObj>
        <w:docPartGallery w:val="Page Numbers (Top of Page)"/>
        <w:docPartUnique/>
      </w:docPartObj>
    </w:sdtPr>
    <w:sdtEndPr>
      <w:rPr>
        <w:noProof/>
      </w:rPr>
    </w:sdtEndPr>
    <w:sdtContent>
      <w:p w:rsidR="000E58F7" w:rsidRPr="009F3CEF" w14:paraId="06F7FCB9" w14:textId="09D30C6F">
        <w:pPr>
          <w:pStyle w:val="Header"/>
          <w:jc w:val="right"/>
          <w:rPr>
            <w:rFonts w:ascii="Times New Roman" w:hAnsi="Times New Roman" w:cs="Times New Roman"/>
            <w:sz w:val="24"/>
          </w:rPr>
        </w:pPr>
        <w:r w:rsidRPr="009F3CEF">
          <w:rPr>
            <w:rFonts w:ascii="Times New Roman" w:hAnsi="Times New Roman" w:cs="Times New Roman"/>
            <w:sz w:val="24"/>
          </w:rPr>
          <w:fldChar w:fldCharType="begin"/>
        </w:r>
        <w:r w:rsidRPr="009F3CEF">
          <w:rPr>
            <w:rFonts w:ascii="Times New Roman" w:hAnsi="Times New Roman" w:cs="Times New Roman"/>
            <w:sz w:val="24"/>
          </w:rPr>
          <w:instrText xml:space="preserve"> PAGE   \* MERGEFORMAT </w:instrText>
        </w:r>
        <w:r w:rsidRPr="009F3CEF">
          <w:rPr>
            <w:rFonts w:ascii="Times New Roman" w:hAnsi="Times New Roman" w:cs="Times New Roman"/>
            <w:sz w:val="24"/>
          </w:rPr>
          <w:fldChar w:fldCharType="separate"/>
        </w:r>
        <w:r w:rsidR="00ED7132">
          <w:rPr>
            <w:rFonts w:ascii="Times New Roman" w:hAnsi="Times New Roman" w:cs="Times New Roman"/>
            <w:noProof/>
            <w:sz w:val="24"/>
          </w:rPr>
          <w:t>32</w:t>
        </w:r>
        <w:r w:rsidRPr="009F3CEF">
          <w:rPr>
            <w:rFonts w:ascii="Times New Roman" w:hAnsi="Times New Roman" w:cs="Times New Roman"/>
            <w:noProof/>
            <w:sz w:val="24"/>
          </w:rPr>
          <w:fldChar w:fldCharType="end"/>
        </w:r>
      </w:p>
    </w:sdtContent>
  </w:sdt>
  <w:p w:rsidR="000E58F7" w:rsidRPr="009F3CEF" w14:paraId="709C616C" w14:textId="77777777">
    <w:pPr>
      <w:pStyle w:val="Header"/>
      <w:rPr>
        <w:rFonts w:ascii="Times New Roman" w:hAnsi="Times New Roman" w:cs="Times New Roman"/>
        <w:sz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E58F7" w14:paraId="4C1154A1"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3"/>
    <w:multiLevelType w:val="multilevel"/>
    <w:tmpl w:val="00000003"/>
    <w:lvl w:ilvl="0">
      <w:start w:val="1"/>
      <w:numFmt w:val="bullet"/>
      <w:lvlText w:val="-"/>
      <w:lvlJc w:val="left"/>
      <w:pPr>
        <w:tabs>
          <w:tab w:val="left" w:pos="2040"/>
        </w:tabs>
        <w:ind w:left="2040" w:hanging="360"/>
      </w:pPr>
      <w:rPr>
        <w:rFonts w:ascii="Bookman Old Style" w:eastAsia="Times New Roman" w:hAnsi="Bookman Old Style" w:cs="Estrangelo Edessa" w:hint="default"/>
      </w:rPr>
    </w:lvl>
    <w:lvl w:ilvl="1">
      <w:start w:val="1"/>
      <w:numFmt w:val="bullet"/>
      <w:lvlText w:val="o"/>
      <w:lvlJc w:val="left"/>
      <w:pPr>
        <w:tabs>
          <w:tab w:val="left" w:pos="2280"/>
        </w:tabs>
        <w:ind w:left="2280" w:hanging="360"/>
      </w:pPr>
      <w:rPr>
        <w:rFonts w:ascii="Courier New" w:hAnsi="Courier New" w:cs="Courier New" w:hint="default"/>
      </w:rPr>
    </w:lvl>
    <w:lvl w:ilvl="2">
      <w:start w:val="1"/>
      <w:numFmt w:val="bullet"/>
      <w:lvlText w:val=""/>
      <w:lvlJc w:val="left"/>
      <w:pPr>
        <w:tabs>
          <w:tab w:val="left" w:pos="3000"/>
        </w:tabs>
        <w:ind w:left="3000" w:hanging="360"/>
      </w:pPr>
      <w:rPr>
        <w:rFonts w:ascii="Wingdings" w:hAnsi="Wingdings" w:hint="default"/>
      </w:rPr>
    </w:lvl>
    <w:lvl w:ilvl="3">
      <w:start w:val="1"/>
      <w:numFmt w:val="bullet"/>
      <w:lvlText w:val=""/>
      <w:lvlJc w:val="left"/>
      <w:pPr>
        <w:tabs>
          <w:tab w:val="left" w:pos="3720"/>
        </w:tabs>
        <w:ind w:left="3720" w:hanging="360"/>
      </w:pPr>
      <w:rPr>
        <w:rFonts w:ascii="Symbol" w:hAnsi="Symbol" w:hint="default"/>
      </w:rPr>
    </w:lvl>
    <w:lvl w:ilvl="4">
      <w:start w:val="1"/>
      <w:numFmt w:val="bullet"/>
      <w:lvlText w:val="o"/>
      <w:lvlJc w:val="left"/>
      <w:pPr>
        <w:tabs>
          <w:tab w:val="left" w:pos="4440"/>
        </w:tabs>
        <w:ind w:left="4440" w:hanging="360"/>
      </w:pPr>
      <w:rPr>
        <w:rFonts w:ascii="Courier New" w:hAnsi="Courier New" w:cs="Courier New" w:hint="default"/>
      </w:rPr>
    </w:lvl>
    <w:lvl w:ilvl="5">
      <w:start w:val="1"/>
      <w:numFmt w:val="bullet"/>
      <w:lvlText w:val=""/>
      <w:lvlJc w:val="left"/>
      <w:pPr>
        <w:tabs>
          <w:tab w:val="left" w:pos="5160"/>
        </w:tabs>
        <w:ind w:left="5160" w:hanging="360"/>
      </w:pPr>
      <w:rPr>
        <w:rFonts w:ascii="Wingdings" w:hAnsi="Wingdings" w:hint="default"/>
      </w:rPr>
    </w:lvl>
    <w:lvl w:ilvl="6">
      <w:start w:val="1"/>
      <w:numFmt w:val="bullet"/>
      <w:lvlText w:val=""/>
      <w:lvlJc w:val="left"/>
      <w:pPr>
        <w:tabs>
          <w:tab w:val="left" w:pos="5880"/>
        </w:tabs>
        <w:ind w:left="5880" w:hanging="360"/>
      </w:pPr>
      <w:rPr>
        <w:rFonts w:ascii="Symbol" w:hAnsi="Symbol" w:hint="default"/>
      </w:rPr>
    </w:lvl>
    <w:lvl w:ilvl="7">
      <w:start w:val="1"/>
      <w:numFmt w:val="bullet"/>
      <w:lvlText w:val="o"/>
      <w:lvlJc w:val="left"/>
      <w:pPr>
        <w:tabs>
          <w:tab w:val="left" w:pos="6600"/>
        </w:tabs>
        <w:ind w:left="6600" w:hanging="360"/>
      </w:pPr>
      <w:rPr>
        <w:rFonts w:ascii="Courier New" w:hAnsi="Courier New" w:cs="Courier New" w:hint="default"/>
      </w:rPr>
    </w:lvl>
    <w:lvl w:ilvl="8">
      <w:start w:val="1"/>
      <w:numFmt w:val="bullet"/>
      <w:lvlText w:val=""/>
      <w:lvlJc w:val="left"/>
      <w:pPr>
        <w:tabs>
          <w:tab w:val="left" w:pos="7320"/>
        </w:tabs>
        <w:ind w:left="7320" w:hanging="360"/>
      </w:pPr>
      <w:rPr>
        <w:rFonts w:ascii="Wingdings" w:hAnsi="Wingdings" w:hint="default"/>
      </w:rPr>
    </w:lvl>
  </w:abstractNum>
  <w:abstractNum w:abstractNumId="1">
    <w:nsid w:val="00000004"/>
    <w:multiLevelType w:val="multilevel"/>
    <w:tmpl w:val="00000004"/>
    <w:lvl w:ilvl="0">
      <w:start w:val="1"/>
      <w:numFmt w:val="bullet"/>
      <w:lvlText w:val="-"/>
      <w:lvlJc w:val="left"/>
      <w:pPr>
        <w:tabs>
          <w:tab w:val="left" w:pos="2400"/>
        </w:tabs>
        <w:ind w:left="2400" w:hanging="360"/>
      </w:pPr>
      <w:rPr>
        <w:rFonts w:ascii="Bookman Old Style" w:eastAsia="Times New Roman" w:hAnsi="Bookman Old Style" w:cs="Estrangelo Edessa" w:hint="default"/>
      </w:rPr>
    </w:lvl>
    <w:lvl w:ilvl="1">
      <w:start w:val="1"/>
      <w:numFmt w:val="bullet"/>
      <w:lvlText w:val="o"/>
      <w:lvlJc w:val="left"/>
      <w:pPr>
        <w:tabs>
          <w:tab w:val="left" w:pos="2640"/>
        </w:tabs>
        <w:ind w:left="2640" w:hanging="360"/>
      </w:pPr>
      <w:rPr>
        <w:rFonts w:ascii="Courier New" w:hAnsi="Courier New" w:cs="Courier New" w:hint="default"/>
      </w:rPr>
    </w:lvl>
    <w:lvl w:ilvl="2">
      <w:start w:val="1"/>
      <w:numFmt w:val="bullet"/>
      <w:lvlText w:val=""/>
      <w:lvlJc w:val="left"/>
      <w:pPr>
        <w:tabs>
          <w:tab w:val="left" w:pos="3360"/>
        </w:tabs>
        <w:ind w:left="3360" w:hanging="360"/>
      </w:pPr>
      <w:rPr>
        <w:rFonts w:ascii="Wingdings" w:hAnsi="Wingdings" w:hint="default"/>
      </w:rPr>
    </w:lvl>
    <w:lvl w:ilvl="3">
      <w:start w:val="1"/>
      <w:numFmt w:val="bullet"/>
      <w:lvlText w:val=""/>
      <w:lvlJc w:val="left"/>
      <w:pPr>
        <w:tabs>
          <w:tab w:val="left" w:pos="4080"/>
        </w:tabs>
        <w:ind w:left="4080" w:hanging="360"/>
      </w:pPr>
      <w:rPr>
        <w:rFonts w:ascii="Symbol" w:hAnsi="Symbol" w:hint="default"/>
      </w:rPr>
    </w:lvl>
    <w:lvl w:ilvl="4">
      <w:start w:val="1"/>
      <w:numFmt w:val="bullet"/>
      <w:lvlText w:val="o"/>
      <w:lvlJc w:val="left"/>
      <w:pPr>
        <w:tabs>
          <w:tab w:val="left" w:pos="4800"/>
        </w:tabs>
        <w:ind w:left="4800" w:hanging="360"/>
      </w:pPr>
      <w:rPr>
        <w:rFonts w:ascii="Courier New" w:hAnsi="Courier New" w:cs="Courier New" w:hint="default"/>
      </w:rPr>
    </w:lvl>
    <w:lvl w:ilvl="5">
      <w:start w:val="1"/>
      <w:numFmt w:val="bullet"/>
      <w:lvlText w:val=""/>
      <w:lvlJc w:val="left"/>
      <w:pPr>
        <w:tabs>
          <w:tab w:val="left" w:pos="5520"/>
        </w:tabs>
        <w:ind w:left="5520" w:hanging="360"/>
      </w:pPr>
      <w:rPr>
        <w:rFonts w:ascii="Wingdings" w:hAnsi="Wingdings" w:hint="default"/>
      </w:rPr>
    </w:lvl>
    <w:lvl w:ilvl="6">
      <w:start w:val="1"/>
      <w:numFmt w:val="bullet"/>
      <w:lvlText w:val=""/>
      <w:lvlJc w:val="left"/>
      <w:pPr>
        <w:tabs>
          <w:tab w:val="left" w:pos="6240"/>
        </w:tabs>
        <w:ind w:left="6240" w:hanging="360"/>
      </w:pPr>
      <w:rPr>
        <w:rFonts w:ascii="Symbol" w:hAnsi="Symbol" w:hint="default"/>
      </w:rPr>
    </w:lvl>
    <w:lvl w:ilvl="7">
      <w:start w:val="1"/>
      <w:numFmt w:val="bullet"/>
      <w:lvlText w:val="o"/>
      <w:lvlJc w:val="left"/>
      <w:pPr>
        <w:tabs>
          <w:tab w:val="left" w:pos="6960"/>
        </w:tabs>
        <w:ind w:left="6960" w:hanging="360"/>
      </w:pPr>
      <w:rPr>
        <w:rFonts w:ascii="Courier New" w:hAnsi="Courier New" w:cs="Courier New" w:hint="default"/>
      </w:rPr>
    </w:lvl>
    <w:lvl w:ilvl="8">
      <w:start w:val="1"/>
      <w:numFmt w:val="bullet"/>
      <w:lvlText w:val=""/>
      <w:lvlJc w:val="left"/>
      <w:pPr>
        <w:tabs>
          <w:tab w:val="left" w:pos="7680"/>
        </w:tabs>
        <w:ind w:left="7680" w:hanging="360"/>
      </w:pPr>
      <w:rPr>
        <w:rFonts w:ascii="Wingdings" w:hAnsi="Wingdings" w:hint="default"/>
      </w:rPr>
    </w:lvl>
  </w:abstractNum>
  <w:abstractNum w:abstractNumId="2">
    <w:nsid w:val="00000006"/>
    <w:multiLevelType w:val="multilevel"/>
    <w:tmpl w:val="00000006"/>
    <w:lvl w:ilvl="0">
      <w:start w:val="1"/>
      <w:numFmt w:val="lowerLetter"/>
      <w:lvlText w:val="%1."/>
      <w:lvlJc w:val="left"/>
      <w:pPr>
        <w:tabs>
          <w:tab w:val="left" w:pos="1560"/>
        </w:tabs>
        <w:ind w:left="1560" w:hanging="360"/>
      </w:pPr>
      <w:rPr>
        <w:rFonts w:hint="default"/>
      </w:rPr>
    </w:lvl>
    <w:lvl w:ilvl="1">
      <w:start w:val="1"/>
      <w:numFmt w:val="lowerLetter"/>
      <w:lvlText w:val="%2."/>
      <w:lvlJc w:val="left"/>
      <w:pPr>
        <w:tabs>
          <w:tab w:val="left" w:pos="2280"/>
        </w:tabs>
        <w:ind w:left="2280" w:hanging="360"/>
      </w:pPr>
    </w:lvl>
    <w:lvl w:ilvl="2">
      <w:start w:val="1"/>
      <w:numFmt w:val="lowerRoman"/>
      <w:lvlText w:val="%3."/>
      <w:lvlJc w:val="right"/>
      <w:pPr>
        <w:tabs>
          <w:tab w:val="left" w:pos="3000"/>
        </w:tabs>
        <w:ind w:left="3000" w:hanging="180"/>
      </w:pPr>
    </w:lvl>
    <w:lvl w:ilvl="3">
      <w:start w:val="1"/>
      <w:numFmt w:val="decimal"/>
      <w:lvlText w:val="%4."/>
      <w:lvlJc w:val="left"/>
      <w:pPr>
        <w:tabs>
          <w:tab w:val="left" w:pos="3720"/>
        </w:tabs>
        <w:ind w:left="3720" w:hanging="360"/>
      </w:pPr>
    </w:lvl>
    <w:lvl w:ilvl="4">
      <w:start w:val="1"/>
      <w:numFmt w:val="lowerLetter"/>
      <w:lvlText w:val="%5."/>
      <w:lvlJc w:val="left"/>
      <w:pPr>
        <w:tabs>
          <w:tab w:val="left" w:pos="4440"/>
        </w:tabs>
        <w:ind w:left="4440" w:hanging="360"/>
      </w:pPr>
    </w:lvl>
    <w:lvl w:ilvl="5">
      <w:start w:val="1"/>
      <w:numFmt w:val="lowerRoman"/>
      <w:lvlText w:val="%6."/>
      <w:lvlJc w:val="right"/>
      <w:pPr>
        <w:tabs>
          <w:tab w:val="left" w:pos="5160"/>
        </w:tabs>
        <w:ind w:left="5160" w:hanging="180"/>
      </w:pPr>
    </w:lvl>
    <w:lvl w:ilvl="6">
      <w:start w:val="1"/>
      <w:numFmt w:val="decimal"/>
      <w:lvlText w:val="%7."/>
      <w:lvlJc w:val="left"/>
      <w:pPr>
        <w:tabs>
          <w:tab w:val="left" w:pos="5880"/>
        </w:tabs>
        <w:ind w:left="5880" w:hanging="360"/>
      </w:pPr>
    </w:lvl>
    <w:lvl w:ilvl="7">
      <w:start w:val="1"/>
      <w:numFmt w:val="lowerLetter"/>
      <w:lvlText w:val="%8."/>
      <w:lvlJc w:val="left"/>
      <w:pPr>
        <w:tabs>
          <w:tab w:val="left" w:pos="6600"/>
        </w:tabs>
        <w:ind w:left="6600" w:hanging="360"/>
      </w:pPr>
    </w:lvl>
    <w:lvl w:ilvl="8">
      <w:start w:val="1"/>
      <w:numFmt w:val="lowerRoman"/>
      <w:lvlText w:val="%9."/>
      <w:lvlJc w:val="right"/>
      <w:pPr>
        <w:tabs>
          <w:tab w:val="left" w:pos="7320"/>
        </w:tabs>
        <w:ind w:left="7320" w:hanging="180"/>
      </w:pPr>
    </w:lvl>
  </w:abstractNum>
  <w:abstractNum w:abstractNumId="3">
    <w:nsid w:val="00000011"/>
    <w:multiLevelType w:val="multilevel"/>
    <w:tmpl w:val="00000011"/>
    <w:lvl w:ilvl="0">
      <w:start w:val="1"/>
      <w:numFmt w:val="lowerLetter"/>
      <w:lvlText w:val="%1."/>
      <w:lvlJc w:val="left"/>
      <w:pPr>
        <w:tabs>
          <w:tab w:val="left" w:pos="840"/>
        </w:tabs>
        <w:ind w:left="840" w:hanging="360"/>
      </w:pPr>
      <w:rPr>
        <w:rFonts w:hint="default"/>
      </w:rPr>
    </w:lvl>
    <w:lvl w:ilvl="1">
      <w:start w:val="1"/>
      <w:numFmt w:val="lowerLetter"/>
      <w:lvlText w:val="%2."/>
      <w:lvlJc w:val="left"/>
      <w:pPr>
        <w:tabs>
          <w:tab w:val="left" w:pos="1560"/>
        </w:tabs>
        <w:ind w:left="1560" w:hanging="360"/>
      </w:pPr>
      <w:rPr>
        <w:rFonts w:hint="default"/>
      </w:rPr>
    </w:lvl>
    <w:lvl w:ilvl="2">
      <w:start w:val="1"/>
      <w:numFmt w:val="lowerRoman"/>
      <w:lvlText w:val="%3."/>
      <w:lvlJc w:val="right"/>
      <w:pPr>
        <w:tabs>
          <w:tab w:val="left" w:pos="2280"/>
        </w:tabs>
        <w:ind w:left="2280" w:hanging="180"/>
      </w:pPr>
    </w:lvl>
    <w:lvl w:ilvl="3">
      <w:start w:val="1"/>
      <w:numFmt w:val="decimal"/>
      <w:lvlText w:val="%4."/>
      <w:lvlJc w:val="left"/>
      <w:pPr>
        <w:tabs>
          <w:tab w:val="left" w:pos="3000"/>
        </w:tabs>
        <w:ind w:left="3000" w:hanging="360"/>
      </w:pPr>
    </w:lvl>
    <w:lvl w:ilvl="4">
      <w:start w:val="1"/>
      <w:numFmt w:val="lowerLetter"/>
      <w:lvlText w:val="%5."/>
      <w:lvlJc w:val="left"/>
      <w:pPr>
        <w:tabs>
          <w:tab w:val="left" w:pos="3720"/>
        </w:tabs>
        <w:ind w:left="3720" w:hanging="360"/>
      </w:pPr>
    </w:lvl>
    <w:lvl w:ilvl="5">
      <w:start w:val="1"/>
      <w:numFmt w:val="lowerRoman"/>
      <w:lvlText w:val="%6."/>
      <w:lvlJc w:val="right"/>
      <w:pPr>
        <w:tabs>
          <w:tab w:val="left" w:pos="4440"/>
        </w:tabs>
        <w:ind w:left="4440" w:hanging="180"/>
      </w:pPr>
    </w:lvl>
    <w:lvl w:ilvl="6">
      <w:start w:val="1"/>
      <w:numFmt w:val="decimal"/>
      <w:lvlText w:val="%7."/>
      <w:lvlJc w:val="left"/>
      <w:pPr>
        <w:tabs>
          <w:tab w:val="left" w:pos="5160"/>
        </w:tabs>
        <w:ind w:left="5160" w:hanging="360"/>
      </w:pPr>
    </w:lvl>
    <w:lvl w:ilvl="7">
      <w:start w:val="1"/>
      <w:numFmt w:val="lowerLetter"/>
      <w:lvlText w:val="%8."/>
      <w:lvlJc w:val="left"/>
      <w:pPr>
        <w:tabs>
          <w:tab w:val="left" w:pos="5880"/>
        </w:tabs>
        <w:ind w:left="5880" w:hanging="360"/>
      </w:pPr>
    </w:lvl>
    <w:lvl w:ilvl="8">
      <w:start w:val="1"/>
      <w:numFmt w:val="lowerRoman"/>
      <w:lvlText w:val="%9."/>
      <w:lvlJc w:val="right"/>
      <w:pPr>
        <w:tabs>
          <w:tab w:val="left" w:pos="6600"/>
        </w:tabs>
        <w:ind w:left="6600" w:hanging="180"/>
      </w:pPr>
    </w:lvl>
  </w:abstractNum>
  <w:abstractNum w:abstractNumId="4">
    <w:nsid w:val="00000012"/>
    <w:multiLevelType w:val="multilevel"/>
    <w:tmpl w:val="00000012"/>
    <w:lvl w:ilvl="0">
      <w:start w:val="1"/>
      <w:numFmt w:val="bullet"/>
      <w:lvlText w:val="-"/>
      <w:lvlJc w:val="left"/>
      <w:pPr>
        <w:tabs>
          <w:tab w:val="left" w:pos="2040"/>
        </w:tabs>
        <w:ind w:left="2040" w:hanging="360"/>
      </w:pPr>
      <w:rPr>
        <w:rFonts w:ascii="Bookman Old Style" w:eastAsia="Times New Roman" w:hAnsi="Bookman Old Style" w:cs="Estrangelo Edessa" w:hint="default"/>
      </w:rPr>
    </w:lvl>
    <w:lvl w:ilvl="1">
      <w:start w:val="1"/>
      <w:numFmt w:val="bullet"/>
      <w:lvlText w:val="o"/>
      <w:lvlJc w:val="left"/>
      <w:pPr>
        <w:tabs>
          <w:tab w:val="left" w:pos="2280"/>
        </w:tabs>
        <w:ind w:left="2280" w:hanging="360"/>
      </w:pPr>
      <w:rPr>
        <w:rFonts w:ascii="Courier New" w:hAnsi="Courier New" w:cs="Courier New" w:hint="default"/>
      </w:rPr>
    </w:lvl>
    <w:lvl w:ilvl="2">
      <w:start w:val="1"/>
      <w:numFmt w:val="bullet"/>
      <w:lvlText w:val=""/>
      <w:lvlJc w:val="left"/>
      <w:pPr>
        <w:tabs>
          <w:tab w:val="left" w:pos="3000"/>
        </w:tabs>
        <w:ind w:left="3000" w:hanging="360"/>
      </w:pPr>
      <w:rPr>
        <w:rFonts w:ascii="Wingdings" w:hAnsi="Wingdings" w:hint="default"/>
      </w:rPr>
    </w:lvl>
    <w:lvl w:ilvl="3">
      <w:start w:val="1"/>
      <w:numFmt w:val="bullet"/>
      <w:lvlText w:val=""/>
      <w:lvlJc w:val="left"/>
      <w:pPr>
        <w:tabs>
          <w:tab w:val="left" w:pos="3720"/>
        </w:tabs>
        <w:ind w:left="3720" w:hanging="360"/>
      </w:pPr>
      <w:rPr>
        <w:rFonts w:ascii="Symbol" w:hAnsi="Symbol" w:hint="default"/>
      </w:rPr>
    </w:lvl>
    <w:lvl w:ilvl="4">
      <w:start w:val="1"/>
      <w:numFmt w:val="bullet"/>
      <w:lvlText w:val="o"/>
      <w:lvlJc w:val="left"/>
      <w:pPr>
        <w:tabs>
          <w:tab w:val="left" w:pos="4440"/>
        </w:tabs>
        <w:ind w:left="4440" w:hanging="360"/>
      </w:pPr>
      <w:rPr>
        <w:rFonts w:ascii="Courier New" w:hAnsi="Courier New" w:cs="Courier New" w:hint="default"/>
      </w:rPr>
    </w:lvl>
    <w:lvl w:ilvl="5">
      <w:start w:val="1"/>
      <w:numFmt w:val="bullet"/>
      <w:lvlText w:val=""/>
      <w:lvlJc w:val="left"/>
      <w:pPr>
        <w:tabs>
          <w:tab w:val="left" w:pos="5160"/>
        </w:tabs>
        <w:ind w:left="5160" w:hanging="360"/>
      </w:pPr>
      <w:rPr>
        <w:rFonts w:ascii="Wingdings" w:hAnsi="Wingdings" w:hint="default"/>
      </w:rPr>
    </w:lvl>
    <w:lvl w:ilvl="6">
      <w:start w:val="1"/>
      <w:numFmt w:val="bullet"/>
      <w:lvlText w:val=""/>
      <w:lvlJc w:val="left"/>
      <w:pPr>
        <w:tabs>
          <w:tab w:val="left" w:pos="5880"/>
        </w:tabs>
        <w:ind w:left="5880" w:hanging="360"/>
      </w:pPr>
      <w:rPr>
        <w:rFonts w:ascii="Symbol" w:hAnsi="Symbol" w:hint="default"/>
      </w:rPr>
    </w:lvl>
    <w:lvl w:ilvl="7">
      <w:start w:val="1"/>
      <w:numFmt w:val="bullet"/>
      <w:lvlText w:val="o"/>
      <w:lvlJc w:val="left"/>
      <w:pPr>
        <w:tabs>
          <w:tab w:val="left" w:pos="6600"/>
        </w:tabs>
        <w:ind w:left="6600" w:hanging="360"/>
      </w:pPr>
      <w:rPr>
        <w:rFonts w:ascii="Courier New" w:hAnsi="Courier New" w:cs="Courier New" w:hint="default"/>
      </w:rPr>
    </w:lvl>
    <w:lvl w:ilvl="8">
      <w:start w:val="1"/>
      <w:numFmt w:val="bullet"/>
      <w:lvlText w:val=""/>
      <w:lvlJc w:val="left"/>
      <w:pPr>
        <w:tabs>
          <w:tab w:val="left" w:pos="7320"/>
        </w:tabs>
        <w:ind w:left="7320" w:hanging="360"/>
      </w:pPr>
      <w:rPr>
        <w:rFonts w:ascii="Wingdings" w:hAnsi="Wingdings" w:hint="default"/>
      </w:rPr>
    </w:lvl>
  </w:abstractNum>
  <w:abstractNum w:abstractNumId="5">
    <w:nsid w:val="00000013"/>
    <w:multiLevelType w:val="multilevel"/>
    <w:tmpl w:val="00000013"/>
    <w:lvl w:ilvl="0">
      <w:start w:val="1"/>
      <w:numFmt w:val="bullet"/>
      <w:lvlText w:val="-"/>
      <w:lvlJc w:val="left"/>
      <w:pPr>
        <w:tabs>
          <w:tab w:val="left" w:pos="2040"/>
        </w:tabs>
        <w:ind w:left="2040" w:hanging="360"/>
      </w:pPr>
      <w:rPr>
        <w:rFonts w:ascii="Bookman Old Style" w:eastAsia="Times New Roman" w:hAnsi="Bookman Old Style" w:cs="Estrangelo Edessa" w:hint="default"/>
      </w:rPr>
    </w:lvl>
    <w:lvl w:ilvl="1">
      <w:start w:val="1"/>
      <w:numFmt w:val="lowerLetter"/>
      <w:lvlText w:val="%2."/>
      <w:lvlJc w:val="left"/>
      <w:pPr>
        <w:tabs>
          <w:tab w:val="left" w:pos="2280"/>
        </w:tabs>
        <w:ind w:left="2280" w:hanging="360"/>
      </w:pPr>
      <w:rPr>
        <w:rFonts w:hint="default"/>
      </w:rPr>
    </w:lvl>
    <w:lvl w:ilvl="2">
      <w:start w:val="1"/>
      <w:numFmt w:val="bullet"/>
      <w:lvlText w:val="-"/>
      <w:lvlJc w:val="left"/>
      <w:pPr>
        <w:tabs>
          <w:tab w:val="left" w:pos="3000"/>
        </w:tabs>
        <w:ind w:left="3000" w:hanging="360"/>
      </w:pPr>
      <w:rPr>
        <w:rFonts w:ascii="Bookman Old Style" w:eastAsia="Times New Roman" w:hAnsi="Bookman Old Style" w:cs="Estrangelo Edessa" w:hint="default"/>
      </w:rPr>
    </w:lvl>
    <w:lvl w:ilvl="3">
      <w:start w:val="1"/>
      <w:numFmt w:val="upperLetter"/>
      <w:lvlText w:val="%4."/>
      <w:lvlJc w:val="left"/>
      <w:pPr>
        <w:ind w:left="3720" w:hanging="360"/>
      </w:pPr>
      <w:rPr>
        <w:rFonts w:hint="default"/>
      </w:rPr>
    </w:lvl>
    <w:lvl w:ilvl="4">
      <w:start w:val="1"/>
      <w:numFmt w:val="decimal"/>
      <w:lvlText w:val="%5."/>
      <w:lvlJc w:val="left"/>
      <w:pPr>
        <w:ind w:left="4440" w:hanging="360"/>
      </w:pPr>
      <w:rPr>
        <w:rFonts w:hint="default"/>
      </w:rPr>
    </w:lvl>
    <w:lvl w:ilvl="5">
      <w:start w:val="1"/>
      <w:numFmt w:val="bullet"/>
      <w:lvlText w:val=""/>
      <w:lvlJc w:val="left"/>
      <w:pPr>
        <w:tabs>
          <w:tab w:val="left" w:pos="5160"/>
        </w:tabs>
        <w:ind w:left="5160" w:hanging="360"/>
      </w:pPr>
      <w:rPr>
        <w:rFonts w:ascii="Wingdings" w:hAnsi="Wingdings" w:hint="default"/>
      </w:rPr>
    </w:lvl>
    <w:lvl w:ilvl="6">
      <w:start w:val="1"/>
      <w:numFmt w:val="bullet"/>
      <w:lvlText w:val=""/>
      <w:lvlJc w:val="left"/>
      <w:pPr>
        <w:tabs>
          <w:tab w:val="left" w:pos="5880"/>
        </w:tabs>
        <w:ind w:left="5880" w:hanging="360"/>
      </w:pPr>
      <w:rPr>
        <w:rFonts w:ascii="Symbol" w:hAnsi="Symbol" w:hint="default"/>
      </w:rPr>
    </w:lvl>
    <w:lvl w:ilvl="7">
      <w:start w:val="1"/>
      <w:numFmt w:val="bullet"/>
      <w:lvlText w:val="o"/>
      <w:lvlJc w:val="left"/>
      <w:pPr>
        <w:tabs>
          <w:tab w:val="left" w:pos="6600"/>
        </w:tabs>
        <w:ind w:left="6600" w:hanging="360"/>
      </w:pPr>
      <w:rPr>
        <w:rFonts w:ascii="Courier New" w:hAnsi="Courier New" w:cs="Courier New" w:hint="default"/>
      </w:rPr>
    </w:lvl>
    <w:lvl w:ilvl="8">
      <w:start w:val="1"/>
      <w:numFmt w:val="bullet"/>
      <w:lvlText w:val=""/>
      <w:lvlJc w:val="left"/>
      <w:pPr>
        <w:tabs>
          <w:tab w:val="left" w:pos="7320"/>
        </w:tabs>
        <w:ind w:left="7320" w:hanging="360"/>
      </w:pPr>
      <w:rPr>
        <w:rFonts w:ascii="Wingdings" w:hAnsi="Wingdings" w:hint="default"/>
      </w:rPr>
    </w:lvl>
  </w:abstractNum>
  <w:abstractNum w:abstractNumId="6">
    <w:nsid w:val="00000017"/>
    <w:multiLevelType w:val="multilevel"/>
    <w:tmpl w:val="00000017"/>
    <w:lvl w:ilvl="0">
      <w:start w:val="1"/>
      <w:numFmt w:val="bullet"/>
      <w:lvlText w:val="-"/>
      <w:lvlJc w:val="left"/>
      <w:pPr>
        <w:tabs>
          <w:tab w:val="left" w:pos="2040"/>
        </w:tabs>
        <w:ind w:left="2040" w:hanging="360"/>
      </w:pPr>
      <w:rPr>
        <w:rFonts w:ascii="Bookman Old Style" w:eastAsia="Times New Roman" w:hAnsi="Bookman Old Style" w:cs="Estrangelo Edessa" w:hint="default"/>
      </w:rPr>
    </w:lvl>
    <w:lvl w:ilvl="1">
      <w:start w:val="1"/>
      <w:numFmt w:val="bullet"/>
      <w:lvlText w:val="o"/>
      <w:lvlJc w:val="left"/>
      <w:pPr>
        <w:tabs>
          <w:tab w:val="left" w:pos="2280"/>
        </w:tabs>
        <w:ind w:left="2280" w:hanging="360"/>
      </w:pPr>
      <w:rPr>
        <w:rFonts w:ascii="Courier New" w:hAnsi="Courier New" w:cs="Courier New" w:hint="default"/>
      </w:rPr>
    </w:lvl>
    <w:lvl w:ilvl="2">
      <w:start w:val="1"/>
      <w:numFmt w:val="bullet"/>
      <w:lvlText w:val=""/>
      <w:lvlJc w:val="left"/>
      <w:pPr>
        <w:tabs>
          <w:tab w:val="left" w:pos="3000"/>
        </w:tabs>
        <w:ind w:left="3000" w:hanging="360"/>
      </w:pPr>
      <w:rPr>
        <w:rFonts w:ascii="Wingdings" w:hAnsi="Wingdings" w:hint="default"/>
      </w:rPr>
    </w:lvl>
    <w:lvl w:ilvl="3">
      <w:start w:val="1"/>
      <w:numFmt w:val="bullet"/>
      <w:lvlText w:val=""/>
      <w:lvlJc w:val="left"/>
      <w:pPr>
        <w:tabs>
          <w:tab w:val="left" w:pos="3720"/>
        </w:tabs>
        <w:ind w:left="3720" w:hanging="360"/>
      </w:pPr>
      <w:rPr>
        <w:rFonts w:ascii="Symbol" w:hAnsi="Symbol" w:hint="default"/>
      </w:rPr>
    </w:lvl>
    <w:lvl w:ilvl="4">
      <w:start w:val="1"/>
      <w:numFmt w:val="bullet"/>
      <w:lvlText w:val="o"/>
      <w:lvlJc w:val="left"/>
      <w:pPr>
        <w:tabs>
          <w:tab w:val="left" w:pos="4440"/>
        </w:tabs>
        <w:ind w:left="4440" w:hanging="360"/>
      </w:pPr>
      <w:rPr>
        <w:rFonts w:ascii="Courier New" w:hAnsi="Courier New" w:cs="Courier New" w:hint="default"/>
      </w:rPr>
    </w:lvl>
    <w:lvl w:ilvl="5">
      <w:start w:val="1"/>
      <w:numFmt w:val="bullet"/>
      <w:lvlText w:val=""/>
      <w:lvlJc w:val="left"/>
      <w:pPr>
        <w:tabs>
          <w:tab w:val="left" w:pos="5160"/>
        </w:tabs>
        <w:ind w:left="5160" w:hanging="360"/>
      </w:pPr>
      <w:rPr>
        <w:rFonts w:ascii="Wingdings" w:hAnsi="Wingdings" w:hint="default"/>
      </w:rPr>
    </w:lvl>
    <w:lvl w:ilvl="6">
      <w:start w:val="1"/>
      <w:numFmt w:val="bullet"/>
      <w:lvlText w:val=""/>
      <w:lvlJc w:val="left"/>
      <w:pPr>
        <w:tabs>
          <w:tab w:val="left" w:pos="5880"/>
        </w:tabs>
        <w:ind w:left="5880" w:hanging="360"/>
      </w:pPr>
      <w:rPr>
        <w:rFonts w:ascii="Symbol" w:hAnsi="Symbol" w:hint="default"/>
      </w:rPr>
    </w:lvl>
    <w:lvl w:ilvl="7">
      <w:start w:val="1"/>
      <w:numFmt w:val="bullet"/>
      <w:lvlText w:val="o"/>
      <w:lvlJc w:val="left"/>
      <w:pPr>
        <w:tabs>
          <w:tab w:val="left" w:pos="6600"/>
        </w:tabs>
        <w:ind w:left="6600" w:hanging="360"/>
      </w:pPr>
      <w:rPr>
        <w:rFonts w:ascii="Courier New" w:hAnsi="Courier New" w:cs="Courier New" w:hint="default"/>
      </w:rPr>
    </w:lvl>
    <w:lvl w:ilvl="8">
      <w:start w:val="1"/>
      <w:numFmt w:val="bullet"/>
      <w:lvlText w:val=""/>
      <w:lvlJc w:val="left"/>
      <w:pPr>
        <w:tabs>
          <w:tab w:val="left" w:pos="7320"/>
        </w:tabs>
        <w:ind w:left="7320" w:hanging="360"/>
      </w:pPr>
      <w:rPr>
        <w:rFonts w:ascii="Wingdings" w:hAnsi="Wingdings" w:hint="default"/>
      </w:rPr>
    </w:lvl>
  </w:abstractNum>
  <w:abstractNum w:abstractNumId="7">
    <w:nsid w:val="0000001A"/>
    <w:multiLevelType w:val="multilevel"/>
    <w:tmpl w:val="0000001A"/>
    <w:lvl w:ilvl="0">
      <w:start w:val="1"/>
      <w:numFmt w:val="upperLetter"/>
      <w:lvlText w:val="%1."/>
      <w:lvlJc w:val="left"/>
      <w:pPr>
        <w:tabs>
          <w:tab w:val="left" w:pos="720"/>
        </w:tabs>
        <w:ind w:left="720" w:hanging="360"/>
      </w:pPr>
      <w:rPr>
        <w:rFonts w:hint="default"/>
      </w:rPr>
    </w:lvl>
    <w:lvl w:ilvl="1">
      <w:start w:val="1"/>
      <w:numFmt w:val="lowerLetter"/>
      <w:lvlText w:val="%2."/>
      <w:lvlJc w:val="left"/>
      <w:pPr>
        <w:tabs>
          <w:tab w:val="left" w:pos="1440"/>
        </w:tabs>
        <w:ind w:left="1440" w:hanging="360"/>
      </w:pPr>
      <w:rPr>
        <w:rFont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nsid w:val="0000001D"/>
    <w:multiLevelType w:val="multilevel"/>
    <w:tmpl w:val="0000001D"/>
    <w:lvl w:ilvl="0">
      <w:start w:val="1"/>
      <w:numFmt w:val="lowerLetter"/>
      <w:lvlText w:val="%1."/>
      <w:lvlJc w:val="left"/>
      <w:pPr>
        <w:tabs>
          <w:tab w:val="left" w:pos="3240"/>
        </w:tabs>
        <w:ind w:left="3240" w:hanging="360"/>
      </w:pPr>
      <w:rPr>
        <w:rFonts w:hint="default"/>
      </w:rPr>
    </w:lvl>
    <w:lvl w:ilvl="1">
      <w:start w:val="1"/>
      <w:numFmt w:val="lowerLetter"/>
      <w:lvlText w:val="%2."/>
      <w:lvlJc w:val="left"/>
      <w:pPr>
        <w:tabs>
          <w:tab w:val="left" w:pos="3960"/>
        </w:tabs>
        <w:ind w:left="3960" w:hanging="360"/>
      </w:pPr>
    </w:lvl>
    <w:lvl w:ilvl="2">
      <w:start w:val="1"/>
      <w:numFmt w:val="lowerRoman"/>
      <w:lvlText w:val="%3."/>
      <w:lvlJc w:val="right"/>
      <w:pPr>
        <w:tabs>
          <w:tab w:val="left" w:pos="4680"/>
        </w:tabs>
        <w:ind w:left="4680" w:hanging="180"/>
      </w:pPr>
    </w:lvl>
    <w:lvl w:ilvl="3">
      <w:start w:val="1"/>
      <w:numFmt w:val="decimal"/>
      <w:lvlText w:val="%4."/>
      <w:lvlJc w:val="left"/>
      <w:pPr>
        <w:tabs>
          <w:tab w:val="left" w:pos="5400"/>
        </w:tabs>
        <w:ind w:left="5400" w:hanging="360"/>
      </w:pPr>
    </w:lvl>
    <w:lvl w:ilvl="4">
      <w:start w:val="1"/>
      <w:numFmt w:val="lowerLetter"/>
      <w:lvlText w:val="%5."/>
      <w:lvlJc w:val="left"/>
      <w:pPr>
        <w:tabs>
          <w:tab w:val="left" w:pos="6120"/>
        </w:tabs>
        <w:ind w:left="6120" w:hanging="360"/>
      </w:pPr>
    </w:lvl>
    <w:lvl w:ilvl="5">
      <w:start w:val="1"/>
      <w:numFmt w:val="lowerRoman"/>
      <w:lvlText w:val="%6."/>
      <w:lvlJc w:val="right"/>
      <w:pPr>
        <w:tabs>
          <w:tab w:val="left" w:pos="6840"/>
        </w:tabs>
        <w:ind w:left="6840" w:hanging="180"/>
      </w:pPr>
    </w:lvl>
    <w:lvl w:ilvl="6">
      <w:start w:val="1"/>
      <w:numFmt w:val="decimal"/>
      <w:lvlText w:val="%7."/>
      <w:lvlJc w:val="left"/>
      <w:pPr>
        <w:tabs>
          <w:tab w:val="left" w:pos="7560"/>
        </w:tabs>
        <w:ind w:left="7560" w:hanging="360"/>
      </w:pPr>
    </w:lvl>
    <w:lvl w:ilvl="7">
      <w:start w:val="1"/>
      <w:numFmt w:val="lowerLetter"/>
      <w:lvlText w:val="%8."/>
      <w:lvlJc w:val="left"/>
      <w:pPr>
        <w:tabs>
          <w:tab w:val="left" w:pos="8280"/>
        </w:tabs>
        <w:ind w:left="8280" w:hanging="360"/>
      </w:pPr>
    </w:lvl>
    <w:lvl w:ilvl="8">
      <w:start w:val="1"/>
      <w:numFmt w:val="lowerRoman"/>
      <w:lvlText w:val="%9."/>
      <w:lvlJc w:val="right"/>
      <w:pPr>
        <w:tabs>
          <w:tab w:val="left" w:pos="9000"/>
        </w:tabs>
        <w:ind w:left="9000" w:hanging="180"/>
      </w:pPr>
    </w:lvl>
  </w:abstractNum>
  <w:abstractNum w:abstractNumId="9">
    <w:nsid w:val="0000001E"/>
    <w:multiLevelType w:val="multilevel"/>
    <w:tmpl w:val="0000001E"/>
    <w:lvl w:ilvl="0">
      <w:start w:val="1"/>
      <w:numFmt w:val="upperLetter"/>
      <w:lvlText w:val="%1."/>
      <w:lvlJc w:val="left"/>
      <w:pPr>
        <w:tabs>
          <w:tab w:val="left" w:pos="720"/>
        </w:tabs>
        <w:ind w:left="720" w:hanging="36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nsid w:val="0000001F"/>
    <w:multiLevelType w:val="multilevel"/>
    <w:tmpl w:val="0000001F"/>
    <w:lvl w:ilvl="0">
      <w:start w:val="1"/>
      <w:numFmt w:val="decimal"/>
      <w:lvlText w:val="%1."/>
      <w:lvlJc w:val="left"/>
      <w:pPr>
        <w:tabs>
          <w:tab w:val="left" w:pos="360"/>
        </w:tabs>
        <w:ind w:left="360" w:hanging="360"/>
      </w:pPr>
      <w:rPr>
        <w:rFonts w:hint="default"/>
      </w:rPr>
    </w:lvl>
    <w:lvl w:ilvl="1">
      <w:start w:val="6"/>
      <w:numFmt w:val="upperLetter"/>
      <w:lvlText w:val="%2."/>
      <w:lvlJc w:val="left"/>
      <w:pPr>
        <w:tabs>
          <w:tab w:val="left" w:pos="1080"/>
        </w:tabs>
        <w:ind w:left="1080" w:hanging="360"/>
      </w:pPr>
      <w:rPr>
        <w:rFonts w:hint="default"/>
      </w:rPr>
    </w:lvl>
    <w:lvl w:ilvl="2">
      <w:start w:val="1"/>
      <w:numFmt w:val="lowerRoman"/>
      <w:lvlText w:val="%3."/>
      <w:lvlJc w:val="right"/>
      <w:pPr>
        <w:tabs>
          <w:tab w:val="left" w:pos="1800"/>
        </w:tabs>
        <w:ind w:left="1800" w:hanging="180"/>
      </w:pPr>
    </w:lvl>
    <w:lvl w:ilvl="3">
      <w:start w:val="1"/>
      <w:numFmt w:val="decimal"/>
      <w:lvlText w:val="%4."/>
      <w:lvlJc w:val="left"/>
      <w:pPr>
        <w:tabs>
          <w:tab w:val="left" w:pos="2520"/>
        </w:tabs>
        <w:ind w:left="2520" w:hanging="360"/>
      </w:pPr>
    </w:lvl>
    <w:lvl w:ilvl="4">
      <w:start w:val="1"/>
      <w:numFmt w:val="lowerLetter"/>
      <w:lvlText w:val="%5."/>
      <w:lvlJc w:val="left"/>
      <w:pPr>
        <w:tabs>
          <w:tab w:val="left" w:pos="3240"/>
        </w:tabs>
        <w:ind w:left="3240" w:hanging="360"/>
      </w:pPr>
    </w:lvl>
    <w:lvl w:ilvl="5">
      <w:start w:val="1"/>
      <w:numFmt w:val="lowerRoman"/>
      <w:lvlText w:val="%6."/>
      <w:lvlJc w:val="right"/>
      <w:pPr>
        <w:tabs>
          <w:tab w:val="left" w:pos="3960"/>
        </w:tabs>
        <w:ind w:left="3960" w:hanging="180"/>
      </w:pPr>
    </w:lvl>
    <w:lvl w:ilvl="6">
      <w:start w:val="1"/>
      <w:numFmt w:val="decimal"/>
      <w:lvlText w:val="%7."/>
      <w:lvlJc w:val="left"/>
      <w:pPr>
        <w:tabs>
          <w:tab w:val="left" w:pos="4680"/>
        </w:tabs>
        <w:ind w:left="4680" w:hanging="360"/>
      </w:pPr>
    </w:lvl>
    <w:lvl w:ilvl="7">
      <w:start w:val="1"/>
      <w:numFmt w:val="lowerLetter"/>
      <w:lvlText w:val="%8."/>
      <w:lvlJc w:val="left"/>
      <w:pPr>
        <w:tabs>
          <w:tab w:val="left" w:pos="5400"/>
        </w:tabs>
        <w:ind w:left="5400" w:hanging="360"/>
      </w:pPr>
    </w:lvl>
    <w:lvl w:ilvl="8">
      <w:start w:val="1"/>
      <w:numFmt w:val="lowerRoman"/>
      <w:lvlText w:val="%9."/>
      <w:lvlJc w:val="right"/>
      <w:pPr>
        <w:tabs>
          <w:tab w:val="left" w:pos="6120"/>
        </w:tabs>
        <w:ind w:left="6120" w:hanging="180"/>
      </w:pPr>
    </w:lvl>
  </w:abstractNum>
  <w:abstractNum w:abstractNumId="11">
    <w:nsid w:val="0000002C"/>
    <w:multiLevelType w:val="multilevel"/>
    <w:tmpl w:val="0000002C"/>
    <w:lvl w:ilvl="0">
      <w:start w:val="1"/>
      <w:numFmt w:val="bullet"/>
      <w:lvlText w:val="-"/>
      <w:lvlJc w:val="left"/>
      <w:pPr>
        <w:tabs>
          <w:tab w:val="left" w:pos="2040"/>
        </w:tabs>
        <w:ind w:left="2040" w:hanging="360"/>
      </w:pPr>
      <w:rPr>
        <w:rFonts w:ascii="Bookman Old Style" w:eastAsia="Times New Roman" w:hAnsi="Bookman Old Style" w:cs="Estrangelo Edessa" w:hint="default"/>
      </w:rPr>
    </w:lvl>
    <w:lvl w:ilvl="1">
      <w:start w:val="1"/>
      <w:numFmt w:val="bullet"/>
      <w:lvlText w:val="o"/>
      <w:lvlJc w:val="left"/>
      <w:pPr>
        <w:tabs>
          <w:tab w:val="left" w:pos="2280"/>
        </w:tabs>
        <w:ind w:left="2280" w:hanging="360"/>
      </w:pPr>
      <w:rPr>
        <w:rFonts w:ascii="Courier New" w:hAnsi="Courier New" w:cs="Courier New" w:hint="default"/>
      </w:rPr>
    </w:lvl>
    <w:lvl w:ilvl="2">
      <w:start w:val="1"/>
      <w:numFmt w:val="bullet"/>
      <w:lvlText w:val=""/>
      <w:lvlJc w:val="left"/>
      <w:pPr>
        <w:tabs>
          <w:tab w:val="left" w:pos="3000"/>
        </w:tabs>
        <w:ind w:left="3000" w:hanging="360"/>
      </w:pPr>
      <w:rPr>
        <w:rFonts w:ascii="Wingdings" w:hAnsi="Wingdings" w:hint="default"/>
      </w:rPr>
    </w:lvl>
    <w:lvl w:ilvl="3">
      <w:start w:val="1"/>
      <w:numFmt w:val="bullet"/>
      <w:lvlText w:val=""/>
      <w:lvlJc w:val="left"/>
      <w:pPr>
        <w:tabs>
          <w:tab w:val="left" w:pos="3720"/>
        </w:tabs>
        <w:ind w:left="3720" w:hanging="360"/>
      </w:pPr>
      <w:rPr>
        <w:rFonts w:ascii="Symbol" w:hAnsi="Symbol" w:hint="default"/>
      </w:rPr>
    </w:lvl>
    <w:lvl w:ilvl="4">
      <w:start w:val="1"/>
      <w:numFmt w:val="bullet"/>
      <w:lvlText w:val="o"/>
      <w:lvlJc w:val="left"/>
      <w:pPr>
        <w:tabs>
          <w:tab w:val="left" w:pos="4440"/>
        </w:tabs>
        <w:ind w:left="4440" w:hanging="360"/>
      </w:pPr>
      <w:rPr>
        <w:rFonts w:ascii="Courier New" w:hAnsi="Courier New" w:cs="Courier New" w:hint="default"/>
      </w:rPr>
    </w:lvl>
    <w:lvl w:ilvl="5">
      <w:start w:val="1"/>
      <w:numFmt w:val="bullet"/>
      <w:lvlText w:val=""/>
      <w:lvlJc w:val="left"/>
      <w:pPr>
        <w:tabs>
          <w:tab w:val="left" w:pos="5160"/>
        </w:tabs>
        <w:ind w:left="5160" w:hanging="360"/>
      </w:pPr>
      <w:rPr>
        <w:rFonts w:ascii="Wingdings" w:hAnsi="Wingdings" w:hint="default"/>
      </w:rPr>
    </w:lvl>
    <w:lvl w:ilvl="6">
      <w:start w:val="1"/>
      <w:numFmt w:val="bullet"/>
      <w:lvlText w:val=""/>
      <w:lvlJc w:val="left"/>
      <w:pPr>
        <w:tabs>
          <w:tab w:val="left" w:pos="5880"/>
        </w:tabs>
        <w:ind w:left="5880" w:hanging="360"/>
      </w:pPr>
      <w:rPr>
        <w:rFonts w:ascii="Symbol" w:hAnsi="Symbol" w:hint="default"/>
      </w:rPr>
    </w:lvl>
    <w:lvl w:ilvl="7">
      <w:start w:val="1"/>
      <w:numFmt w:val="bullet"/>
      <w:lvlText w:val="o"/>
      <w:lvlJc w:val="left"/>
      <w:pPr>
        <w:tabs>
          <w:tab w:val="left" w:pos="6600"/>
        </w:tabs>
        <w:ind w:left="6600" w:hanging="360"/>
      </w:pPr>
      <w:rPr>
        <w:rFonts w:ascii="Courier New" w:hAnsi="Courier New" w:cs="Courier New" w:hint="default"/>
      </w:rPr>
    </w:lvl>
    <w:lvl w:ilvl="8">
      <w:start w:val="1"/>
      <w:numFmt w:val="bullet"/>
      <w:lvlText w:val=""/>
      <w:lvlJc w:val="left"/>
      <w:pPr>
        <w:tabs>
          <w:tab w:val="left" w:pos="7320"/>
        </w:tabs>
        <w:ind w:left="7320" w:hanging="360"/>
      </w:pPr>
      <w:rPr>
        <w:rFonts w:ascii="Wingdings" w:hAnsi="Wingdings" w:hint="default"/>
      </w:rPr>
    </w:lvl>
  </w:abstractNum>
  <w:abstractNum w:abstractNumId="12">
    <w:nsid w:val="00000031"/>
    <w:multiLevelType w:val="multilevel"/>
    <w:tmpl w:val="00000031"/>
    <w:lvl w:ilvl="0">
      <w:start w:val="1"/>
      <w:numFmt w:val="decimal"/>
      <w:lvlText w:val="%1."/>
      <w:lvlJc w:val="left"/>
      <w:pPr>
        <w:tabs>
          <w:tab w:val="left" w:pos="360"/>
        </w:tabs>
        <w:ind w:left="360" w:hanging="360"/>
      </w:pPr>
      <w:rPr>
        <w:rFonts w:hint="default"/>
      </w:rPr>
    </w:lvl>
    <w:lvl w:ilvl="1">
      <w:start w:val="1"/>
      <w:numFmt w:val="lowerLetter"/>
      <w:lvlText w:val="%2."/>
      <w:lvlJc w:val="left"/>
      <w:pPr>
        <w:tabs>
          <w:tab w:val="left" w:pos="1080"/>
        </w:tabs>
        <w:ind w:left="1080" w:hanging="360"/>
      </w:pPr>
    </w:lvl>
    <w:lvl w:ilvl="2">
      <w:start w:val="1"/>
      <w:numFmt w:val="lowerRoman"/>
      <w:lvlText w:val="%3."/>
      <w:lvlJc w:val="right"/>
      <w:pPr>
        <w:tabs>
          <w:tab w:val="left" w:pos="1800"/>
        </w:tabs>
        <w:ind w:left="1800" w:hanging="180"/>
      </w:pPr>
    </w:lvl>
    <w:lvl w:ilvl="3">
      <w:start w:val="1"/>
      <w:numFmt w:val="decimal"/>
      <w:lvlText w:val="%4."/>
      <w:lvlJc w:val="left"/>
      <w:pPr>
        <w:tabs>
          <w:tab w:val="left" w:pos="2520"/>
        </w:tabs>
        <w:ind w:left="2520" w:hanging="360"/>
      </w:pPr>
    </w:lvl>
    <w:lvl w:ilvl="4">
      <w:start w:val="1"/>
      <w:numFmt w:val="lowerLetter"/>
      <w:lvlText w:val="%5."/>
      <w:lvlJc w:val="left"/>
      <w:pPr>
        <w:tabs>
          <w:tab w:val="left" w:pos="3240"/>
        </w:tabs>
        <w:ind w:left="3240" w:hanging="360"/>
      </w:pPr>
    </w:lvl>
    <w:lvl w:ilvl="5">
      <w:start w:val="1"/>
      <w:numFmt w:val="lowerRoman"/>
      <w:lvlText w:val="%6."/>
      <w:lvlJc w:val="right"/>
      <w:pPr>
        <w:tabs>
          <w:tab w:val="left" w:pos="3960"/>
        </w:tabs>
        <w:ind w:left="3960" w:hanging="180"/>
      </w:pPr>
    </w:lvl>
    <w:lvl w:ilvl="6">
      <w:start w:val="1"/>
      <w:numFmt w:val="decimal"/>
      <w:lvlText w:val="%7."/>
      <w:lvlJc w:val="left"/>
      <w:pPr>
        <w:tabs>
          <w:tab w:val="left" w:pos="4680"/>
        </w:tabs>
        <w:ind w:left="4680" w:hanging="360"/>
      </w:pPr>
    </w:lvl>
    <w:lvl w:ilvl="7">
      <w:start w:val="1"/>
      <w:numFmt w:val="lowerLetter"/>
      <w:lvlText w:val="%8."/>
      <w:lvlJc w:val="left"/>
      <w:pPr>
        <w:tabs>
          <w:tab w:val="left" w:pos="5400"/>
        </w:tabs>
        <w:ind w:left="5400" w:hanging="360"/>
      </w:pPr>
    </w:lvl>
    <w:lvl w:ilvl="8">
      <w:start w:val="1"/>
      <w:numFmt w:val="lowerRoman"/>
      <w:lvlText w:val="%9."/>
      <w:lvlJc w:val="right"/>
      <w:pPr>
        <w:tabs>
          <w:tab w:val="left" w:pos="6120"/>
        </w:tabs>
        <w:ind w:left="6120" w:hanging="180"/>
      </w:pPr>
    </w:lvl>
  </w:abstractNum>
  <w:abstractNum w:abstractNumId="13">
    <w:nsid w:val="00000032"/>
    <w:multiLevelType w:val="multilevel"/>
    <w:tmpl w:val="00000032"/>
    <w:lvl w:ilvl="0">
      <w:start w:val="1"/>
      <w:numFmt w:val="bullet"/>
      <w:lvlText w:val="-"/>
      <w:lvlJc w:val="left"/>
      <w:pPr>
        <w:tabs>
          <w:tab w:val="left" w:pos="2040"/>
        </w:tabs>
        <w:ind w:left="2040" w:hanging="360"/>
      </w:pPr>
      <w:rPr>
        <w:rFonts w:ascii="Bookman Old Style" w:eastAsia="Times New Roman" w:hAnsi="Bookman Old Style" w:cs="Estrangelo Edessa" w:hint="default"/>
      </w:rPr>
    </w:lvl>
    <w:lvl w:ilvl="1">
      <w:start w:val="1"/>
      <w:numFmt w:val="bullet"/>
      <w:lvlText w:val="o"/>
      <w:lvlJc w:val="left"/>
      <w:pPr>
        <w:tabs>
          <w:tab w:val="left" w:pos="2280"/>
        </w:tabs>
        <w:ind w:left="2280" w:hanging="360"/>
      </w:pPr>
      <w:rPr>
        <w:rFonts w:ascii="Courier New" w:hAnsi="Courier New" w:cs="Courier New" w:hint="default"/>
      </w:rPr>
    </w:lvl>
    <w:lvl w:ilvl="2">
      <w:start w:val="1"/>
      <w:numFmt w:val="bullet"/>
      <w:lvlText w:val=""/>
      <w:lvlJc w:val="left"/>
      <w:pPr>
        <w:tabs>
          <w:tab w:val="left" w:pos="3000"/>
        </w:tabs>
        <w:ind w:left="3000" w:hanging="360"/>
      </w:pPr>
      <w:rPr>
        <w:rFonts w:ascii="Wingdings" w:hAnsi="Wingdings" w:hint="default"/>
      </w:rPr>
    </w:lvl>
    <w:lvl w:ilvl="3">
      <w:start w:val="1"/>
      <w:numFmt w:val="bullet"/>
      <w:lvlText w:val=""/>
      <w:lvlJc w:val="left"/>
      <w:pPr>
        <w:tabs>
          <w:tab w:val="left" w:pos="3720"/>
        </w:tabs>
        <w:ind w:left="3720" w:hanging="360"/>
      </w:pPr>
      <w:rPr>
        <w:rFonts w:ascii="Symbol" w:hAnsi="Symbol" w:hint="default"/>
      </w:rPr>
    </w:lvl>
    <w:lvl w:ilvl="4">
      <w:start w:val="1"/>
      <w:numFmt w:val="bullet"/>
      <w:lvlText w:val="o"/>
      <w:lvlJc w:val="left"/>
      <w:pPr>
        <w:tabs>
          <w:tab w:val="left" w:pos="4440"/>
        </w:tabs>
        <w:ind w:left="4440" w:hanging="360"/>
      </w:pPr>
      <w:rPr>
        <w:rFonts w:ascii="Courier New" w:hAnsi="Courier New" w:cs="Courier New" w:hint="default"/>
      </w:rPr>
    </w:lvl>
    <w:lvl w:ilvl="5">
      <w:start w:val="1"/>
      <w:numFmt w:val="bullet"/>
      <w:lvlText w:val=""/>
      <w:lvlJc w:val="left"/>
      <w:pPr>
        <w:tabs>
          <w:tab w:val="left" w:pos="5160"/>
        </w:tabs>
        <w:ind w:left="5160" w:hanging="360"/>
      </w:pPr>
      <w:rPr>
        <w:rFonts w:ascii="Wingdings" w:hAnsi="Wingdings" w:hint="default"/>
      </w:rPr>
    </w:lvl>
    <w:lvl w:ilvl="6">
      <w:start w:val="1"/>
      <w:numFmt w:val="bullet"/>
      <w:lvlText w:val=""/>
      <w:lvlJc w:val="left"/>
      <w:pPr>
        <w:tabs>
          <w:tab w:val="left" w:pos="5880"/>
        </w:tabs>
        <w:ind w:left="5880" w:hanging="360"/>
      </w:pPr>
      <w:rPr>
        <w:rFonts w:ascii="Symbol" w:hAnsi="Symbol" w:hint="default"/>
      </w:rPr>
    </w:lvl>
    <w:lvl w:ilvl="7">
      <w:start w:val="1"/>
      <w:numFmt w:val="bullet"/>
      <w:lvlText w:val="o"/>
      <w:lvlJc w:val="left"/>
      <w:pPr>
        <w:tabs>
          <w:tab w:val="left" w:pos="6600"/>
        </w:tabs>
        <w:ind w:left="6600" w:hanging="360"/>
      </w:pPr>
      <w:rPr>
        <w:rFonts w:ascii="Courier New" w:hAnsi="Courier New" w:cs="Courier New" w:hint="default"/>
      </w:rPr>
    </w:lvl>
    <w:lvl w:ilvl="8">
      <w:start w:val="1"/>
      <w:numFmt w:val="bullet"/>
      <w:lvlText w:val=""/>
      <w:lvlJc w:val="left"/>
      <w:pPr>
        <w:tabs>
          <w:tab w:val="left" w:pos="7320"/>
        </w:tabs>
        <w:ind w:left="7320" w:hanging="360"/>
      </w:pPr>
      <w:rPr>
        <w:rFonts w:ascii="Wingdings" w:hAnsi="Wingdings" w:hint="default"/>
      </w:rPr>
    </w:lvl>
  </w:abstractNum>
  <w:abstractNum w:abstractNumId="14">
    <w:nsid w:val="00000033"/>
    <w:multiLevelType w:val="multilevel"/>
    <w:tmpl w:val="00000033"/>
    <w:lvl w:ilvl="0">
      <w:start w:val="1"/>
      <w:numFmt w:val="bullet"/>
      <w:lvlText w:val="-"/>
      <w:lvlJc w:val="left"/>
      <w:pPr>
        <w:tabs>
          <w:tab w:val="left" w:pos="1200"/>
        </w:tabs>
        <w:ind w:left="1200" w:hanging="360"/>
      </w:pPr>
      <w:rPr>
        <w:rFonts w:ascii="Bookman Old Style" w:eastAsia="Times New Roman" w:hAnsi="Bookman Old Style" w:cs="Estrangelo Edessa" w:hint="default"/>
      </w:rPr>
    </w:lvl>
    <w:lvl w:ilvl="1">
      <w:start w:val="1"/>
      <w:numFmt w:val="bullet"/>
      <w:lvlText w:val="o"/>
      <w:lvlJc w:val="left"/>
      <w:pPr>
        <w:tabs>
          <w:tab w:val="left" w:pos="1920"/>
        </w:tabs>
        <w:ind w:left="1920" w:hanging="360"/>
      </w:pPr>
      <w:rPr>
        <w:rFonts w:ascii="Courier New" w:hAnsi="Courier New" w:cs="Courier New" w:hint="default"/>
      </w:rPr>
    </w:lvl>
    <w:lvl w:ilvl="2">
      <w:start w:val="1"/>
      <w:numFmt w:val="bullet"/>
      <w:lvlText w:val=""/>
      <w:lvlJc w:val="left"/>
      <w:pPr>
        <w:tabs>
          <w:tab w:val="left" w:pos="2640"/>
        </w:tabs>
        <w:ind w:left="2640" w:hanging="360"/>
      </w:pPr>
      <w:rPr>
        <w:rFonts w:ascii="Wingdings" w:hAnsi="Wingdings" w:hint="default"/>
      </w:rPr>
    </w:lvl>
    <w:lvl w:ilvl="3">
      <w:start w:val="1"/>
      <w:numFmt w:val="bullet"/>
      <w:lvlText w:val=""/>
      <w:lvlJc w:val="left"/>
      <w:pPr>
        <w:tabs>
          <w:tab w:val="left" w:pos="3360"/>
        </w:tabs>
        <w:ind w:left="3360" w:hanging="360"/>
      </w:pPr>
      <w:rPr>
        <w:rFonts w:ascii="Symbol" w:hAnsi="Symbol" w:hint="default"/>
      </w:rPr>
    </w:lvl>
    <w:lvl w:ilvl="4">
      <w:start w:val="1"/>
      <w:numFmt w:val="bullet"/>
      <w:lvlText w:val="o"/>
      <w:lvlJc w:val="left"/>
      <w:pPr>
        <w:tabs>
          <w:tab w:val="left" w:pos="4080"/>
        </w:tabs>
        <w:ind w:left="4080" w:hanging="360"/>
      </w:pPr>
      <w:rPr>
        <w:rFonts w:ascii="Courier New" w:hAnsi="Courier New" w:cs="Courier New" w:hint="default"/>
      </w:rPr>
    </w:lvl>
    <w:lvl w:ilvl="5">
      <w:start w:val="1"/>
      <w:numFmt w:val="bullet"/>
      <w:lvlText w:val=""/>
      <w:lvlJc w:val="left"/>
      <w:pPr>
        <w:tabs>
          <w:tab w:val="left" w:pos="4800"/>
        </w:tabs>
        <w:ind w:left="4800" w:hanging="360"/>
      </w:pPr>
      <w:rPr>
        <w:rFonts w:ascii="Wingdings" w:hAnsi="Wingdings" w:hint="default"/>
      </w:rPr>
    </w:lvl>
    <w:lvl w:ilvl="6">
      <w:start w:val="1"/>
      <w:numFmt w:val="bullet"/>
      <w:lvlText w:val=""/>
      <w:lvlJc w:val="left"/>
      <w:pPr>
        <w:tabs>
          <w:tab w:val="left" w:pos="5520"/>
        </w:tabs>
        <w:ind w:left="5520" w:hanging="360"/>
      </w:pPr>
      <w:rPr>
        <w:rFonts w:ascii="Symbol" w:hAnsi="Symbol" w:hint="default"/>
      </w:rPr>
    </w:lvl>
    <w:lvl w:ilvl="7">
      <w:start w:val="1"/>
      <w:numFmt w:val="bullet"/>
      <w:lvlText w:val="o"/>
      <w:lvlJc w:val="left"/>
      <w:pPr>
        <w:tabs>
          <w:tab w:val="left" w:pos="6240"/>
        </w:tabs>
        <w:ind w:left="6240" w:hanging="360"/>
      </w:pPr>
      <w:rPr>
        <w:rFonts w:ascii="Courier New" w:hAnsi="Courier New" w:cs="Courier New" w:hint="default"/>
      </w:rPr>
    </w:lvl>
    <w:lvl w:ilvl="8">
      <w:start w:val="1"/>
      <w:numFmt w:val="bullet"/>
      <w:lvlText w:val=""/>
      <w:lvlJc w:val="left"/>
      <w:pPr>
        <w:tabs>
          <w:tab w:val="left" w:pos="6960"/>
        </w:tabs>
        <w:ind w:left="6960" w:hanging="360"/>
      </w:pPr>
      <w:rPr>
        <w:rFonts w:ascii="Wingdings" w:hAnsi="Wingdings" w:hint="default"/>
      </w:rPr>
    </w:lvl>
  </w:abstractNum>
  <w:abstractNum w:abstractNumId="15">
    <w:nsid w:val="00000035"/>
    <w:multiLevelType w:val="multilevel"/>
    <w:tmpl w:val="00000035"/>
    <w:lvl w:ilvl="0">
      <w:start w:val="4"/>
      <w:numFmt w:val="upperRoman"/>
      <w:lvlText w:val="%1."/>
      <w:lvlJc w:val="left"/>
      <w:pPr>
        <w:tabs>
          <w:tab w:val="left" w:pos="1080"/>
        </w:tabs>
        <w:ind w:left="1080" w:hanging="720"/>
      </w:pPr>
      <w:rPr>
        <w:rFonts w:hint="default"/>
      </w:rPr>
    </w:lvl>
    <w:lvl w:ilvl="1">
      <w:start w:val="1"/>
      <w:numFmt w:val="upperLetter"/>
      <w:lvlText w:val="%2."/>
      <w:lvlJc w:val="left"/>
      <w:pPr>
        <w:tabs>
          <w:tab w:val="left" w:pos="1545"/>
        </w:tabs>
        <w:ind w:left="1545" w:hanging="465"/>
      </w:pPr>
      <w:rPr>
        <w:rFonts w:hint="default"/>
      </w:rPr>
    </w:lvl>
    <w:lvl w:ilvl="2">
      <w:start w:val="1"/>
      <w:numFmt w:val="decimal"/>
      <w:lvlText w:val="%3."/>
      <w:lvlJc w:val="left"/>
      <w:pPr>
        <w:tabs>
          <w:tab w:val="left" w:pos="2340"/>
        </w:tabs>
        <w:ind w:left="2340" w:hanging="360"/>
      </w:pPr>
      <w:rPr>
        <w:rFonts w:hint="default"/>
      </w:r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nsid w:val="00000038"/>
    <w:multiLevelType w:val="multilevel"/>
    <w:tmpl w:val="00000038"/>
    <w:lvl w:ilvl="0">
      <w:start w:val="1"/>
      <w:numFmt w:val="lowerLetter"/>
      <w:lvlText w:val="%1."/>
      <w:lvlJc w:val="left"/>
      <w:pPr>
        <w:tabs>
          <w:tab w:val="left" w:pos="3240"/>
        </w:tabs>
        <w:ind w:left="3240" w:hanging="360"/>
      </w:pPr>
      <w:rPr>
        <w:rFonts w:hint="default"/>
      </w:rPr>
    </w:lvl>
    <w:lvl w:ilvl="1">
      <w:start w:val="1"/>
      <w:numFmt w:val="lowerLetter"/>
      <w:lvlText w:val="%2."/>
      <w:lvlJc w:val="left"/>
      <w:pPr>
        <w:tabs>
          <w:tab w:val="left" w:pos="3960"/>
        </w:tabs>
        <w:ind w:left="3960" w:hanging="360"/>
      </w:pPr>
    </w:lvl>
    <w:lvl w:ilvl="2">
      <w:start w:val="1"/>
      <w:numFmt w:val="lowerRoman"/>
      <w:lvlText w:val="%3."/>
      <w:lvlJc w:val="right"/>
      <w:pPr>
        <w:tabs>
          <w:tab w:val="left" w:pos="4680"/>
        </w:tabs>
        <w:ind w:left="4680" w:hanging="180"/>
      </w:pPr>
    </w:lvl>
    <w:lvl w:ilvl="3">
      <w:start w:val="1"/>
      <w:numFmt w:val="decimal"/>
      <w:lvlText w:val="%4."/>
      <w:lvlJc w:val="left"/>
      <w:pPr>
        <w:tabs>
          <w:tab w:val="left" w:pos="5400"/>
        </w:tabs>
        <w:ind w:left="5400" w:hanging="360"/>
      </w:pPr>
    </w:lvl>
    <w:lvl w:ilvl="4">
      <w:start w:val="1"/>
      <w:numFmt w:val="lowerLetter"/>
      <w:lvlText w:val="%5."/>
      <w:lvlJc w:val="left"/>
      <w:pPr>
        <w:tabs>
          <w:tab w:val="left" w:pos="6120"/>
        </w:tabs>
        <w:ind w:left="6120" w:hanging="360"/>
      </w:pPr>
    </w:lvl>
    <w:lvl w:ilvl="5">
      <w:start w:val="1"/>
      <w:numFmt w:val="lowerRoman"/>
      <w:lvlText w:val="%6."/>
      <w:lvlJc w:val="right"/>
      <w:pPr>
        <w:tabs>
          <w:tab w:val="left" w:pos="6840"/>
        </w:tabs>
        <w:ind w:left="6840" w:hanging="180"/>
      </w:pPr>
    </w:lvl>
    <w:lvl w:ilvl="6">
      <w:start w:val="1"/>
      <w:numFmt w:val="decimal"/>
      <w:lvlText w:val="%7."/>
      <w:lvlJc w:val="left"/>
      <w:pPr>
        <w:tabs>
          <w:tab w:val="left" w:pos="7560"/>
        </w:tabs>
        <w:ind w:left="7560" w:hanging="360"/>
      </w:pPr>
    </w:lvl>
    <w:lvl w:ilvl="7">
      <w:start w:val="1"/>
      <w:numFmt w:val="lowerLetter"/>
      <w:lvlText w:val="%8."/>
      <w:lvlJc w:val="left"/>
      <w:pPr>
        <w:tabs>
          <w:tab w:val="left" w:pos="8280"/>
        </w:tabs>
        <w:ind w:left="8280" w:hanging="360"/>
      </w:pPr>
    </w:lvl>
    <w:lvl w:ilvl="8">
      <w:start w:val="1"/>
      <w:numFmt w:val="lowerRoman"/>
      <w:lvlText w:val="%9."/>
      <w:lvlJc w:val="right"/>
      <w:pPr>
        <w:tabs>
          <w:tab w:val="left" w:pos="9000"/>
        </w:tabs>
        <w:ind w:left="9000" w:hanging="180"/>
      </w:pPr>
    </w:lvl>
  </w:abstractNum>
  <w:abstractNum w:abstractNumId="17">
    <w:nsid w:val="00000039"/>
    <w:multiLevelType w:val="multilevel"/>
    <w:tmpl w:val="00000039"/>
    <w:lvl w:ilvl="0">
      <w:start w:val="1"/>
      <w:numFmt w:val="decimal"/>
      <w:lvlText w:val="%1."/>
      <w:lvlJc w:val="left"/>
      <w:pPr>
        <w:tabs>
          <w:tab w:val="left" w:pos="360"/>
        </w:tabs>
        <w:ind w:left="360" w:hanging="360"/>
      </w:pPr>
      <w:rPr>
        <w:rFonts w:hint="default"/>
      </w:rPr>
    </w:lvl>
    <w:lvl w:ilvl="1">
      <w:start w:val="1"/>
      <w:numFmt w:val="lowerLetter"/>
      <w:lvlText w:val="%2."/>
      <w:lvlJc w:val="left"/>
      <w:pPr>
        <w:tabs>
          <w:tab w:val="left" w:pos="1080"/>
        </w:tabs>
        <w:ind w:left="1080" w:hanging="360"/>
      </w:pPr>
    </w:lvl>
    <w:lvl w:ilvl="2">
      <w:start w:val="1"/>
      <w:numFmt w:val="lowerRoman"/>
      <w:lvlText w:val="%3."/>
      <w:lvlJc w:val="right"/>
      <w:pPr>
        <w:tabs>
          <w:tab w:val="left" w:pos="1800"/>
        </w:tabs>
        <w:ind w:left="1800" w:hanging="180"/>
      </w:pPr>
    </w:lvl>
    <w:lvl w:ilvl="3">
      <w:start w:val="1"/>
      <w:numFmt w:val="decimal"/>
      <w:lvlText w:val="%4."/>
      <w:lvlJc w:val="left"/>
      <w:pPr>
        <w:tabs>
          <w:tab w:val="left" w:pos="2520"/>
        </w:tabs>
        <w:ind w:left="2520" w:hanging="360"/>
      </w:pPr>
    </w:lvl>
    <w:lvl w:ilvl="4">
      <w:start w:val="1"/>
      <w:numFmt w:val="lowerLetter"/>
      <w:lvlText w:val="%5."/>
      <w:lvlJc w:val="left"/>
      <w:pPr>
        <w:tabs>
          <w:tab w:val="left" w:pos="3240"/>
        </w:tabs>
        <w:ind w:left="3240" w:hanging="360"/>
      </w:pPr>
    </w:lvl>
    <w:lvl w:ilvl="5">
      <w:start w:val="1"/>
      <w:numFmt w:val="lowerRoman"/>
      <w:lvlText w:val="%6."/>
      <w:lvlJc w:val="right"/>
      <w:pPr>
        <w:tabs>
          <w:tab w:val="left" w:pos="3960"/>
        </w:tabs>
        <w:ind w:left="3960" w:hanging="180"/>
      </w:pPr>
    </w:lvl>
    <w:lvl w:ilvl="6">
      <w:start w:val="1"/>
      <w:numFmt w:val="decimal"/>
      <w:lvlText w:val="%7."/>
      <w:lvlJc w:val="left"/>
      <w:pPr>
        <w:tabs>
          <w:tab w:val="left" w:pos="4680"/>
        </w:tabs>
        <w:ind w:left="4680" w:hanging="360"/>
      </w:pPr>
    </w:lvl>
    <w:lvl w:ilvl="7">
      <w:start w:val="1"/>
      <w:numFmt w:val="lowerLetter"/>
      <w:lvlText w:val="%8."/>
      <w:lvlJc w:val="left"/>
      <w:pPr>
        <w:tabs>
          <w:tab w:val="left" w:pos="5400"/>
        </w:tabs>
        <w:ind w:left="5400" w:hanging="360"/>
      </w:pPr>
    </w:lvl>
    <w:lvl w:ilvl="8">
      <w:start w:val="1"/>
      <w:numFmt w:val="lowerRoman"/>
      <w:lvlText w:val="%9."/>
      <w:lvlJc w:val="right"/>
      <w:pPr>
        <w:tabs>
          <w:tab w:val="left" w:pos="6120"/>
        </w:tabs>
        <w:ind w:left="6120" w:hanging="180"/>
      </w:pPr>
    </w:lvl>
  </w:abstractNum>
  <w:abstractNum w:abstractNumId="18">
    <w:nsid w:val="0000003A"/>
    <w:multiLevelType w:val="multilevel"/>
    <w:tmpl w:val="0000003A"/>
    <w:lvl w:ilvl="0">
      <w:start w:val="1"/>
      <w:numFmt w:val="decimal"/>
      <w:lvlText w:val="%1."/>
      <w:lvlJc w:val="left"/>
      <w:pPr>
        <w:tabs>
          <w:tab w:val="left" w:pos="360"/>
        </w:tabs>
        <w:ind w:left="360" w:hanging="360"/>
      </w:pPr>
      <w:rPr>
        <w:rFonts w:hint="default"/>
      </w:rPr>
    </w:lvl>
    <w:lvl w:ilvl="1">
      <w:start w:val="1"/>
      <w:numFmt w:val="lowerLetter"/>
      <w:lvlText w:val="%2."/>
      <w:lvlJc w:val="left"/>
      <w:pPr>
        <w:tabs>
          <w:tab w:val="left" w:pos="1080"/>
        </w:tabs>
        <w:ind w:left="1080" w:hanging="360"/>
      </w:pPr>
    </w:lvl>
    <w:lvl w:ilvl="2">
      <w:start w:val="1"/>
      <w:numFmt w:val="lowerRoman"/>
      <w:lvlText w:val="%3."/>
      <w:lvlJc w:val="right"/>
      <w:pPr>
        <w:tabs>
          <w:tab w:val="left" w:pos="1800"/>
        </w:tabs>
        <w:ind w:left="1800" w:hanging="180"/>
      </w:pPr>
    </w:lvl>
    <w:lvl w:ilvl="3">
      <w:start w:val="1"/>
      <w:numFmt w:val="decimal"/>
      <w:lvlText w:val="%4."/>
      <w:lvlJc w:val="left"/>
      <w:pPr>
        <w:tabs>
          <w:tab w:val="left" w:pos="2520"/>
        </w:tabs>
        <w:ind w:left="2520" w:hanging="360"/>
      </w:pPr>
    </w:lvl>
    <w:lvl w:ilvl="4">
      <w:start w:val="1"/>
      <w:numFmt w:val="lowerLetter"/>
      <w:lvlText w:val="%5."/>
      <w:lvlJc w:val="left"/>
      <w:pPr>
        <w:tabs>
          <w:tab w:val="left" w:pos="3240"/>
        </w:tabs>
        <w:ind w:left="3240" w:hanging="360"/>
      </w:pPr>
    </w:lvl>
    <w:lvl w:ilvl="5">
      <w:start w:val="1"/>
      <w:numFmt w:val="lowerRoman"/>
      <w:lvlText w:val="%6."/>
      <w:lvlJc w:val="right"/>
      <w:pPr>
        <w:tabs>
          <w:tab w:val="left" w:pos="3960"/>
        </w:tabs>
        <w:ind w:left="3960" w:hanging="180"/>
      </w:pPr>
    </w:lvl>
    <w:lvl w:ilvl="6">
      <w:start w:val="1"/>
      <w:numFmt w:val="decimal"/>
      <w:lvlText w:val="%7."/>
      <w:lvlJc w:val="left"/>
      <w:pPr>
        <w:tabs>
          <w:tab w:val="left" w:pos="4680"/>
        </w:tabs>
        <w:ind w:left="4680" w:hanging="360"/>
      </w:pPr>
    </w:lvl>
    <w:lvl w:ilvl="7">
      <w:start w:val="1"/>
      <w:numFmt w:val="lowerLetter"/>
      <w:lvlText w:val="%8."/>
      <w:lvlJc w:val="left"/>
      <w:pPr>
        <w:tabs>
          <w:tab w:val="left" w:pos="5400"/>
        </w:tabs>
        <w:ind w:left="5400" w:hanging="360"/>
      </w:pPr>
    </w:lvl>
    <w:lvl w:ilvl="8">
      <w:start w:val="1"/>
      <w:numFmt w:val="lowerRoman"/>
      <w:lvlText w:val="%9."/>
      <w:lvlJc w:val="right"/>
      <w:pPr>
        <w:tabs>
          <w:tab w:val="left" w:pos="6120"/>
        </w:tabs>
        <w:ind w:left="6120" w:hanging="180"/>
      </w:pPr>
    </w:lvl>
  </w:abstractNum>
  <w:abstractNum w:abstractNumId="19">
    <w:nsid w:val="0000003D"/>
    <w:multiLevelType w:val="multilevel"/>
    <w:tmpl w:val="0000003D"/>
    <w:lvl w:ilvl="0">
      <w:start w:val="1"/>
      <w:numFmt w:val="upperRoman"/>
      <w:lvlText w:val="%1."/>
      <w:lvlJc w:val="left"/>
      <w:pPr>
        <w:tabs>
          <w:tab w:val="left" w:pos="1080"/>
        </w:tabs>
        <w:ind w:left="1080" w:hanging="720"/>
      </w:pPr>
      <w:rPr>
        <w:rFonts w:hint="default"/>
      </w:rPr>
    </w:lvl>
    <w:lvl w:ilvl="1">
      <w:start w:val="1"/>
      <w:numFmt w:val="upperLetter"/>
      <w:lvlText w:val="%2."/>
      <w:lvlJc w:val="left"/>
      <w:pPr>
        <w:tabs>
          <w:tab w:val="left" w:pos="1440"/>
        </w:tabs>
        <w:ind w:left="1440" w:hanging="360"/>
      </w:pPr>
      <w:rPr>
        <w:rFonts w:hint="default"/>
      </w:rPr>
    </w:lvl>
    <w:lvl w:ilvl="2">
      <w:start w:val="1"/>
      <w:numFmt w:val="decimal"/>
      <w:lvlText w:val="%3."/>
      <w:lvlJc w:val="left"/>
      <w:pPr>
        <w:tabs>
          <w:tab w:val="left" w:pos="2340"/>
        </w:tabs>
        <w:ind w:left="2340" w:hanging="360"/>
      </w:pPr>
      <w:rPr>
        <w:rFonts w:hint="default"/>
      </w:rPr>
    </w:lvl>
    <w:lvl w:ilvl="3">
      <w:start w:val="1"/>
      <w:numFmt w:val="lowerLetter"/>
      <w:lvlText w:val="%4."/>
      <w:lvlJc w:val="left"/>
      <w:pPr>
        <w:tabs>
          <w:tab w:val="left" w:pos="2880"/>
        </w:tabs>
        <w:ind w:left="2880" w:hanging="360"/>
      </w:pPr>
      <w:rPr>
        <w:rFonts w:hint="default"/>
      </w:rPr>
    </w:lvl>
    <w:lvl w:ilvl="4">
      <w:start w:val="1"/>
      <w:numFmt w:val="lowerLetter"/>
      <w:lvlText w:val="%5."/>
      <w:lvlJc w:val="left"/>
      <w:pPr>
        <w:tabs>
          <w:tab w:val="left" w:pos="3600"/>
        </w:tabs>
        <w:ind w:left="3600" w:hanging="360"/>
      </w:pPr>
      <w:rPr>
        <w:rFonts w:hint="default"/>
      </w:rPr>
    </w:lvl>
    <w:lvl w:ilvl="5">
      <w:start w:val="1"/>
      <w:numFmt w:val="lowerLetter"/>
      <w:lvlText w:val="%6."/>
      <w:lvlJc w:val="left"/>
      <w:pPr>
        <w:tabs>
          <w:tab w:val="left" w:pos="4500"/>
        </w:tabs>
        <w:ind w:left="4500" w:hanging="360"/>
      </w:pPr>
      <w:rPr>
        <w:rFonts w:hint="default"/>
      </w:rPr>
    </w:lvl>
    <w:lvl w:ilvl="6">
      <w:start w:val="1"/>
      <w:numFmt w:val="bullet"/>
      <w:lvlText w:val="-"/>
      <w:lvlJc w:val="left"/>
      <w:pPr>
        <w:tabs>
          <w:tab w:val="left" w:pos="5040"/>
        </w:tabs>
        <w:ind w:left="5040" w:hanging="360"/>
      </w:pPr>
      <w:rPr>
        <w:rFonts w:ascii="Bookman Old Style" w:eastAsia="Times New Roman" w:hAnsi="Bookman Old Style" w:cs="Estrangelo Edessa" w:hint="default"/>
      </w:rPr>
    </w:lvl>
    <w:lvl w:ilvl="7">
      <w:start w:val="1"/>
      <w:numFmt w:val="decimal"/>
      <w:lvlText w:val="%8."/>
      <w:lvlJc w:val="left"/>
      <w:pPr>
        <w:tabs>
          <w:tab w:val="left" w:pos="5760"/>
        </w:tabs>
        <w:ind w:left="5760" w:hanging="360"/>
      </w:pPr>
      <w:rPr>
        <w:rFonts w:hint="default"/>
      </w:rPr>
    </w:lvl>
    <w:lvl w:ilvl="8">
      <w:start w:val="1"/>
      <w:numFmt w:val="lowerLetter"/>
      <w:lvlText w:val="%9."/>
      <w:lvlJc w:val="left"/>
      <w:pPr>
        <w:tabs>
          <w:tab w:val="left" w:pos="6660"/>
        </w:tabs>
        <w:ind w:left="6660" w:hanging="360"/>
      </w:pPr>
      <w:rPr>
        <w:rFonts w:hint="default"/>
      </w:rPr>
    </w:lvl>
  </w:abstractNum>
  <w:abstractNum w:abstractNumId="20">
    <w:nsid w:val="0000003E"/>
    <w:multiLevelType w:val="multilevel"/>
    <w:tmpl w:val="0000003E"/>
    <w:lvl w:ilvl="0">
      <w:start w:val="1"/>
      <w:numFmt w:val="bullet"/>
      <w:lvlText w:val="-"/>
      <w:lvlJc w:val="left"/>
      <w:pPr>
        <w:tabs>
          <w:tab w:val="left" w:pos="2040"/>
        </w:tabs>
        <w:ind w:left="2040" w:hanging="360"/>
      </w:pPr>
      <w:rPr>
        <w:rFonts w:ascii="Bookman Old Style" w:eastAsia="Times New Roman" w:hAnsi="Bookman Old Style" w:cs="Estrangelo Edessa" w:hint="default"/>
      </w:rPr>
    </w:lvl>
    <w:lvl w:ilvl="1">
      <w:start w:val="1"/>
      <w:numFmt w:val="bullet"/>
      <w:lvlText w:val="o"/>
      <w:lvlJc w:val="left"/>
      <w:pPr>
        <w:tabs>
          <w:tab w:val="left" w:pos="2280"/>
        </w:tabs>
        <w:ind w:left="2280" w:hanging="360"/>
      </w:pPr>
      <w:rPr>
        <w:rFonts w:ascii="Courier New" w:hAnsi="Courier New" w:cs="Courier New" w:hint="default"/>
      </w:rPr>
    </w:lvl>
    <w:lvl w:ilvl="2">
      <w:start w:val="1"/>
      <w:numFmt w:val="bullet"/>
      <w:lvlText w:val=""/>
      <w:lvlJc w:val="left"/>
      <w:pPr>
        <w:tabs>
          <w:tab w:val="left" w:pos="3000"/>
        </w:tabs>
        <w:ind w:left="3000" w:hanging="360"/>
      </w:pPr>
      <w:rPr>
        <w:rFonts w:ascii="Wingdings" w:hAnsi="Wingdings" w:hint="default"/>
      </w:rPr>
    </w:lvl>
    <w:lvl w:ilvl="3">
      <w:start w:val="1"/>
      <w:numFmt w:val="bullet"/>
      <w:lvlText w:val=""/>
      <w:lvlJc w:val="left"/>
      <w:pPr>
        <w:tabs>
          <w:tab w:val="left" w:pos="3720"/>
        </w:tabs>
        <w:ind w:left="3720" w:hanging="360"/>
      </w:pPr>
      <w:rPr>
        <w:rFonts w:ascii="Symbol" w:hAnsi="Symbol" w:hint="default"/>
      </w:rPr>
    </w:lvl>
    <w:lvl w:ilvl="4">
      <w:start w:val="1"/>
      <w:numFmt w:val="bullet"/>
      <w:lvlText w:val="o"/>
      <w:lvlJc w:val="left"/>
      <w:pPr>
        <w:tabs>
          <w:tab w:val="left" w:pos="4440"/>
        </w:tabs>
        <w:ind w:left="4440" w:hanging="360"/>
      </w:pPr>
      <w:rPr>
        <w:rFonts w:ascii="Courier New" w:hAnsi="Courier New" w:cs="Courier New" w:hint="default"/>
      </w:rPr>
    </w:lvl>
    <w:lvl w:ilvl="5">
      <w:start w:val="1"/>
      <w:numFmt w:val="bullet"/>
      <w:lvlText w:val=""/>
      <w:lvlJc w:val="left"/>
      <w:pPr>
        <w:tabs>
          <w:tab w:val="left" w:pos="5160"/>
        </w:tabs>
        <w:ind w:left="5160" w:hanging="360"/>
      </w:pPr>
      <w:rPr>
        <w:rFonts w:ascii="Wingdings" w:hAnsi="Wingdings" w:hint="default"/>
      </w:rPr>
    </w:lvl>
    <w:lvl w:ilvl="6">
      <w:start w:val="1"/>
      <w:numFmt w:val="bullet"/>
      <w:lvlText w:val=""/>
      <w:lvlJc w:val="left"/>
      <w:pPr>
        <w:tabs>
          <w:tab w:val="left" w:pos="5880"/>
        </w:tabs>
        <w:ind w:left="5880" w:hanging="360"/>
      </w:pPr>
      <w:rPr>
        <w:rFonts w:ascii="Symbol" w:hAnsi="Symbol" w:hint="default"/>
      </w:rPr>
    </w:lvl>
    <w:lvl w:ilvl="7">
      <w:start w:val="1"/>
      <w:numFmt w:val="bullet"/>
      <w:lvlText w:val="o"/>
      <w:lvlJc w:val="left"/>
      <w:pPr>
        <w:tabs>
          <w:tab w:val="left" w:pos="6600"/>
        </w:tabs>
        <w:ind w:left="6600" w:hanging="360"/>
      </w:pPr>
      <w:rPr>
        <w:rFonts w:ascii="Courier New" w:hAnsi="Courier New" w:cs="Courier New" w:hint="default"/>
      </w:rPr>
    </w:lvl>
    <w:lvl w:ilvl="8">
      <w:start w:val="1"/>
      <w:numFmt w:val="bullet"/>
      <w:lvlText w:val=""/>
      <w:lvlJc w:val="left"/>
      <w:pPr>
        <w:tabs>
          <w:tab w:val="left" w:pos="7320"/>
        </w:tabs>
        <w:ind w:left="7320" w:hanging="360"/>
      </w:pPr>
      <w:rPr>
        <w:rFonts w:ascii="Wingdings" w:hAnsi="Wingdings" w:hint="default"/>
      </w:rPr>
    </w:lvl>
  </w:abstractNum>
  <w:abstractNum w:abstractNumId="21">
    <w:nsid w:val="00000042"/>
    <w:multiLevelType w:val="multilevel"/>
    <w:tmpl w:val="00000042"/>
    <w:lvl w:ilvl="0">
      <w:start w:val="1"/>
      <w:numFmt w:val="lowerLetter"/>
      <w:lvlText w:val="%1."/>
      <w:lvlJc w:val="left"/>
      <w:pPr>
        <w:tabs>
          <w:tab w:val="left" w:pos="3240"/>
        </w:tabs>
        <w:ind w:left="3240" w:hanging="360"/>
      </w:pPr>
      <w:rPr>
        <w:rFonts w:hint="default"/>
      </w:rPr>
    </w:lvl>
    <w:lvl w:ilvl="1">
      <w:start w:val="1"/>
      <w:numFmt w:val="lowerLetter"/>
      <w:lvlText w:val="%2."/>
      <w:lvlJc w:val="left"/>
      <w:pPr>
        <w:tabs>
          <w:tab w:val="left" w:pos="3960"/>
        </w:tabs>
        <w:ind w:left="3960" w:hanging="360"/>
      </w:pPr>
    </w:lvl>
    <w:lvl w:ilvl="2">
      <w:start w:val="1"/>
      <w:numFmt w:val="lowerRoman"/>
      <w:lvlText w:val="%3."/>
      <w:lvlJc w:val="right"/>
      <w:pPr>
        <w:tabs>
          <w:tab w:val="left" w:pos="4680"/>
        </w:tabs>
        <w:ind w:left="4680" w:hanging="180"/>
      </w:pPr>
    </w:lvl>
    <w:lvl w:ilvl="3">
      <w:start w:val="1"/>
      <w:numFmt w:val="decimal"/>
      <w:lvlText w:val="%4."/>
      <w:lvlJc w:val="left"/>
      <w:pPr>
        <w:tabs>
          <w:tab w:val="left" w:pos="5400"/>
        </w:tabs>
        <w:ind w:left="5400" w:hanging="360"/>
      </w:pPr>
    </w:lvl>
    <w:lvl w:ilvl="4">
      <w:start w:val="1"/>
      <w:numFmt w:val="lowerLetter"/>
      <w:lvlText w:val="%5."/>
      <w:lvlJc w:val="left"/>
      <w:pPr>
        <w:tabs>
          <w:tab w:val="left" w:pos="6120"/>
        </w:tabs>
        <w:ind w:left="6120" w:hanging="360"/>
      </w:pPr>
    </w:lvl>
    <w:lvl w:ilvl="5">
      <w:start w:val="1"/>
      <w:numFmt w:val="lowerRoman"/>
      <w:lvlText w:val="%6."/>
      <w:lvlJc w:val="right"/>
      <w:pPr>
        <w:tabs>
          <w:tab w:val="left" w:pos="6840"/>
        </w:tabs>
        <w:ind w:left="6840" w:hanging="180"/>
      </w:pPr>
    </w:lvl>
    <w:lvl w:ilvl="6">
      <w:start w:val="1"/>
      <w:numFmt w:val="decimal"/>
      <w:lvlText w:val="%7."/>
      <w:lvlJc w:val="left"/>
      <w:pPr>
        <w:tabs>
          <w:tab w:val="left" w:pos="7560"/>
        </w:tabs>
        <w:ind w:left="7560" w:hanging="360"/>
      </w:pPr>
    </w:lvl>
    <w:lvl w:ilvl="7">
      <w:start w:val="1"/>
      <w:numFmt w:val="lowerLetter"/>
      <w:lvlText w:val="%8."/>
      <w:lvlJc w:val="left"/>
      <w:pPr>
        <w:tabs>
          <w:tab w:val="left" w:pos="8280"/>
        </w:tabs>
        <w:ind w:left="8280" w:hanging="360"/>
      </w:pPr>
    </w:lvl>
    <w:lvl w:ilvl="8">
      <w:start w:val="1"/>
      <w:numFmt w:val="lowerRoman"/>
      <w:lvlText w:val="%9."/>
      <w:lvlJc w:val="right"/>
      <w:pPr>
        <w:tabs>
          <w:tab w:val="left" w:pos="9000"/>
        </w:tabs>
        <w:ind w:left="9000" w:hanging="180"/>
      </w:pPr>
    </w:lvl>
  </w:abstractNum>
  <w:abstractNum w:abstractNumId="22">
    <w:nsid w:val="00000043"/>
    <w:multiLevelType w:val="multilevel"/>
    <w:tmpl w:val="00000043"/>
    <w:lvl w:ilvl="0">
      <w:start w:val="1"/>
      <w:numFmt w:val="bullet"/>
      <w:lvlText w:val="-"/>
      <w:lvlJc w:val="left"/>
      <w:pPr>
        <w:tabs>
          <w:tab w:val="left" w:pos="2040"/>
        </w:tabs>
        <w:ind w:left="2040" w:hanging="360"/>
      </w:pPr>
      <w:rPr>
        <w:rFonts w:ascii="Bookman Old Style" w:eastAsia="Times New Roman" w:hAnsi="Bookman Old Style" w:cs="Estrangelo Edessa" w:hint="default"/>
      </w:rPr>
    </w:lvl>
    <w:lvl w:ilvl="1">
      <w:start w:val="1"/>
      <w:numFmt w:val="bullet"/>
      <w:lvlText w:val="o"/>
      <w:lvlJc w:val="left"/>
      <w:pPr>
        <w:tabs>
          <w:tab w:val="left" w:pos="2280"/>
        </w:tabs>
        <w:ind w:left="2280" w:hanging="360"/>
      </w:pPr>
      <w:rPr>
        <w:rFonts w:ascii="Courier New" w:hAnsi="Courier New" w:cs="Courier New" w:hint="default"/>
      </w:rPr>
    </w:lvl>
    <w:lvl w:ilvl="2">
      <w:start w:val="1"/>
      <w:numFmt w:val="bullet"/>
      <w:lvlText w:val=""/>
      <w:lvlJc w:val="left"/>
      <w:pPr>
        <w:tabs>
          <w:tab w:val="left" w:pos="3000"/>
        </w:tabs>
        <w:ind w:left="3000" w:hanging="360"/>
      </w:pPr>
      <w:rPr>
        <w:rFonts w:ascii="Wingdings" w:hAnsi="Wingdings" w:hint="default"/>
      </w:rPr>
    </w:lvl>
    <w:lvl w:ilvl="3">
      <w:start w:val="1"/>
      <w:numFmt w:val="bullet"/>
      <w:lvlText w:val=""/>
      <w:lvlJc w:val="left"/>
      <w:pPr>
        <w:tabs>
          <w:tab w:val="left" w:pos="3720"/>
        </w:tabs>
        <w:ind w:left="3720" w:hanging="360"/>
      </w:pPr>
      <w:rPr>
        <w:rFonts w:ascii="Symbol" w:hAnsi="Symbol" w:hint="default"/>
      </w:rPr>
    </w:lvl>
    <w:lvl w:ilvl="4">
      <w:start w:val="1"/>
      <w:numFmt w:val="bullet"/>
      <w:lvlText w:val="o"/>
      <w:lvlJc w:val="left"/>
      <w:pPr>
        <w:tabs>
          <w:tab w:val="left" w:pos="4440"/>
        </w:tabs>
        <w:ind w:left="4440" w:hanging="360"/>
      </w:pPr>
      <w:rPr>
        <w:rFonts w:ascii="Courier New" w:hAnsi="Courier New" w:cs="Courier New" w:hint="default"/>
      </w:rPr>
    </w:lvl>
    <w:lvl w:ilvl="5">
      <w:start w:val="1"/>
      <w:numFmt w:val="bullet"/>
      <w:lvlText w:val=""/>
      <w:lvlJc w:val="left"/>
      <w:pPr>
        <w:tabs>
          <w:tab w:val="left" w:pos="5160"/>
        </w:tabs>
        <w:ind w:left="5160" w:hanging="360"/>
      </w:pPr>
      <w:rPr>
        <w:rFonts w:ascii="Wingdings" w:hAnsi="Wingdings" w:hint="default"/>
      </w:rPr>
    </w:lvl>
    <w:lvl w:ilvl="6">
      <w:start w:val="1"/>
      <w:numFmt w:val="bullet"/>
      <w:lvlText w:val=""/>
      <w:lvlJc w:val="left"/>
      <w:pPr>
        <w:tabs>
          <w:tab w:val="left" w:pos="5880"/>
        </w:tabs>
        <w:ind w:left="5880" w:hanging="360"/>
      </w:pPr>
      <w:rPr>
        <w:rFonts w:ascii="Symbol" w:hAnsi="Symbol" w:hint="default"/>
      </w:rPr>
    </w:lvl>
    <w:lvl w:ilvl="7">
      <w:start w:val="1"/>
      <w:numFmt w:val="bullet"/>
      <w:lvlText w:val="o"/>
      <w:lvlJc w:val="left"/>
      <w:pPr>
        <w:tabs>
          <w:tab w:val="left" w:pos="6600"/>
        </w:tabs>
        <w:ind w:left="6600" w:hanging="360"/>
      </w:pPr>
      <w:rPr>
        <w:rFonts w:ascii="Courier New" w:hAnsi="Courier New" w:cs="Courier New" w:hint="default"/>
      </w:rPr>
    </w:lvl>
    <w:lvl w:ilvl="8">
      <w:start w:val="1"/>
      <w:numFmt w:val="bullet"/>
      <w:lvlText w:val=""/>
      <w:lvlJc w:val="left"/>
      <w:pPr>
        <w:tabs>
          <w:tab w:val="left" w:pos="7320"/>
        </w:tabs>
        <w:ind w:left="7320" w:hanging="360"/>
      </w:pPr>
      <w:rPr>
        <w:rFonts w:ascii="Wingdings" w:hAnsi="Wingdings" w:hint="default"/>
      </w:rPr>
    </w:lvl>
  </w:abstractNum>
  <w:abstractNum w:abstractNumId="23">
    <w:nsid w:val="00000045"/>
    <w:multiLevelType w:val="multilevel"/>
    <w:tmpl w:val="00000045"/>
    <w:lvl w:ilvl="0">
      <w:start w:val="1"/>
      <w:numFmt w:val="bullet"/>
      <w:lvlText w:val="-"/>
      <w:lvlJc w:val="left"/>
      <w:pPr>
        <w:tabs>
          <w:tab w:val="left" w:pos="2400"/>
        </w:tabs>
        <w:ind w:left="2400" w:hanging="360"/>
      </w:pPr>
      <w:rPr>
        <w:rFonts w:ascii="Bookman Old Style" w:eastAsia="Times New Roman" w:hAnsi="Bookman Old Style" w:cs="Estrangelo Edessa" w:hint="default"/>
      </w:rPr>
    </w:lvl>
    <w:lvl w:ilvl="1">
      <w:start w:val="1"/>
      <w:numFmt w:val="lowerLetter"/>
      <w:lvlText w:val="%2."/>
      <w:lvlJc w:val="left"/>
      <w:pPr>
        <w:tabs>
          <w:tab w:val="left" w:pos="2640"/>
        </w:tabs>
        <w:ind w:left="2640" w:hanging="360"/>
      </w:pPr>
      <w:rPr>
        <w:rFonts w:hint="default"/>
      </w:rPr>
    </w:lvl>
    <w:lvl w:ilvl="2">
      <w:start w:val="1"/>
      <w:numFmt w:val="bullet"/>
      <w:lvlText w:val=""/>
      <w:lvlJc w:val="left"/>
      <w:pPr>
        <w:tabs>
          <w:tab w:val="left" w:pos="3360"/>
        </w:tabs>
        <w:ind w:left="3360" w:hanging="360"/>
      </w:pPr>
      <w:rPr>
        <w:rFonts w:ascii="Wingdings" w:hAnsi="Wingdings" w:hint="default"/>
      </w:rPr>
    </w:lvl>
    <w:lvl w:ilvl="3">
      <w:start w:val="1"/>
      <w:numFmt w:val="bullet"/>
      <w:lvlText w:val=""/>
      <w:lvlJc w:val="left"/>
      <w:pPr>
        <w:tabs>
          <w:tab w:val="left" w:pos="4080"/>
        </w:tabs>
        <w:ind w:left="4080" w:hanging="360"/>
      </w:pPr>
      <w:rPr>
        <w:rFonts w:ascii="Symbol" w:hAnsi="Symbol" w:hint="default"/>
      </w:rPr>
    </w:lvl>
    <w:lvl w:ilvl="4">
      <w:start w:val="1"/>
      <w:numFmt w:val="bullet"/>
      <w:lvlText w:val="o"/>
      <w:lvlJc w:val="left"/>
      <w:pPr>
        <w:tabs>
          <w:tab w:val="left" w:pos="4800"/>
        </w:tabs>
        <w:ind w:left="4800" w:hanging="360"/>
      </w:pPr>
      <w:rPr>
        <w:rFonts w:ascii="Courier New" w:hAnsi="Courier New" w:cs="Courier New" w:hint="default"/>
      </w:rPr>
    </w:lvl>
    <w:lvl w:ilvl="5">
      <w:start w:val="1"/>
      <w:numFmt w:val="bullet"/>
      <w:lvlText w:val=""/>
      <w:lvlJc w:val="left"/>
      <w:pPr>
        <w:tabs>
          <w:tab w:val="left" w:pos="5520"/>
        </w:tabs>
        <w:ind w:left="5520" w:hanging="360"/>
      </w:pPr>
      <w:rPr>
        <w:rFonts w:ascii="Wingdings" w:hAnsi="Wingdings" w:hint="default"/>
      </w:rPr>
    </w:lvl>
    <w:lvl w:ilvl="6">
      <w:start w:val="1"/>
      <w:numFmt w:val="bullet"/>
      <w:lvlText w:val=""/>
      <w:lvlJc w:val="left"/>
      <w:pPr>
        <w:tabs>
          <w:tab w:val="left" w:pos="6240"/>
        </w:tabs>
        <w:ind w:left="6240" w:hanging="360"/>
      </w:pPr>
      <w:rPr>
        <w:rFonts w:ascii="Symbol" w:hAnsi="Symbol" w:hint="default"/>
      </w:rPr>
    </w:lvl>
    <w:lvl w:ilvl="7">
      <w:start w:val="1"/>
      <w:numFmt w:val="bullet"/>
      <w:lvlText w:val="o"/>
      <w:lvlJc w:val="left"/>
      <w:pPr>
        <w:tabs>
          <w:tab w:val="left" w:pos="6960"/>
        </w:tabs>
        <w:ind w:left="6960" w:hanging="360"/>
      </w:pPr>
      <w:rPr>
        <w:rFonts w:ascii="Courier New" w:hAnsi="Courier New" w:cs="Courier New" w:hint="default"/>
      </w:rPr>
    </w:lvl>
    <w:lvl w:ilvl="8">
      <w:start w:val="1"/>
      <w:numFmt w:val="bullet"/>
      <w:lvlText w:val=""/>
      <w:lvlJc w:val="left"/>
      <w:pPr>
        <w:tabs>
          <w:tab w:val="left" w:pos="7680"/>
        </w:tabs>
        <w:ind w:left="7680" w:hanging="360"/>
      </w:pPr>
      <w:rPr>
        <w:rFonts w:ascii="Wingdings" w:hAnsi="Wingdings" w:hint="default"/>
      </w:rPr>
    </w:lvl>
  </w:abstractNum>
  <w:abstractNum w:abstractNumId="24">
    <w:nsid w:val="00000049"/>
    <w:multiLevelType w:val="multilevel"/>
    <w:tmpl w:val="00000049"/>
    <w:lvl w:ilvl="0">
      <w:start w:val="1"/>
      <w:numFmt w:val="decimal"/>
      <w:lvlText w:val="%1."/>
      <w:lvlJc w:val="left"/>
      <w:pPr>
        <w:tabs>
          <w:tab w:val="left" w:pos="360"/>
        </w:tabs>
        <w:ind w:left="360" w:hanging="360"/>
      </w:pPr>
      <w:rPr>
        <w:rFonts w:hint="default"/>
      </w:rPr>
    </w:lvl>
    <w:lvl w:ilvl="1">
      <w:start w:val="1"/>
      <w:numFmt w:val="lowerLetter"/>
      <w:lvlText w:val="%2."/>
      <w:lvlJc w:val="left"/>
      <w:pPr>
        <w:tabs>
          <w:tab w:val="left" w:pos="1080"/>
        </w:tabs>
        <w:ind w:left="1080" w:hanging="360"/>
      </w:pPr>
    </w:lvl>
    <w:lvl w:ilvl="2">
      <w:start w:val="1"/>
      <w:numFmt w:val="lowerRoman"/>
      <w:lvlText w:val="%3."/>
      <w:lvlJc w:val="right"/>
      <w:pPr>
        <w:tabs>
          <w:tab w:val="left" w:pos="1800"/>
        </w:tabs>
        <w:ind w:left="1800" w:hanging="180"/>
      </w:pPr>
    </w:lvl>
    <w:lvl w:ilvl="3">
      <w:start w:val="1"/>
      <w:numFmt w:val="decimal"/>
      <w:lvlText w:val="%4."/>
      <w:lvlJc w:val="left"/>
      <w:pPr>
        <w:tabs>
          <w:tab w:val="left" w:pos="2520"/>
        </w:tabs>
        <w:ind w:left="2520" w:hanging="360"/>
      </w:pPr>
    </w:lvl>
    <w:lvl w:ilvl="4">
      <w:start w:val="1"/>
      <w:numFmt w:val="lowerLetter"/>
      <w:lvlText w:val="%5."/>
      <w:lvlJc w:val="left"/>
      <w:pPr>
        <w:tabs>
          <w:tab w:val="left" w:pos="3240"/>
        </w:tabs>
        <w:ind w:left="3240" w:hanging="360"/>
      </w:pPr>
    </w:lvl>
    <w:lvl w:ilvl="5">
      <w:start w:val="1"/>
      <w:numFmt w:val="lowerRoman"/>
      <w:lvlText w:val="%6."/>
      <w:lvlJc w:val="right"/>
      <w:pPr>
        <w:tabs>
          <w:tab w:val="left" w:pos="3960"/>
        </w:tabs>
        <w:ind w:left="3960" w:hanging="180"/>
      </w:pPr>
    </w:lvl>
    <w:lvl w:ilvl="6">
      <w:start w:val="1"/>
      <w:numFmt w:val="decimal"/>
      <w:lvlText w:val="%7."/>
      <w:lvlJc w:val="left"/>
      <w:pPr>
        <w:tabs>
          <w:tab w:val="left" w:pos="4680"/>
        </w:tabs>
        <w:ind w:left="4680" w:hanging="360"/>
      </w:pPr>
    </w:lvl>
    <w:lvl w:ilvl="7">
      <w:start w:val="1"/>
      <w:numFmt w:val="lowerLetter"/>
      <w:lvlText w:val="%8."/>
      <w:lvlJc w:val="left"/>
      <w:pPr>
        <w:tabs>
          <w:tab w:val="left" w:pos="5400"/>
        </w:tabs>
        <w:ind w:left="5400" w:hanging="360"/>
      </w:pPr>
    </w:lvl>
    <w:lvl w:ilvl="8">
      <w:start w:val="1"/>
      <w:numFmt w:val="lowerRoman"/>
      <w:lvlText w:val="%9."/>
      <w:lvlJc w:val="right"/>
      <w:pPr>
        <w:tabs>
          <w:tab w:val="left" w:pos="6120"/>
        </w:tabs>
        <w:ind w:left="6120" w:hanging="180"/>
      </w:pPr>
    </w:lvl>
  </w:abstractNum>
  <w:abstractNum w:abstractNumId="25">
    <w:nsid w:val="0000004E"/>
    <w:multiLevelType w:val="multilevel"/>
    <w:tmpl w:val="0000004E"/>
    <w:lvl w:ilvl="0">
      <w:start w:val="1"/>
      <w:numFmt w:val="decimal"/>
      <w:lvlText w:val="%1."/>
      <w:lvlJc w:val="left"/>
      <w:pPr>
        <w:tabs>
          <w:tab w:val="left" w:pos="720"/>
        </w:tabs>
        <w:ind w:left="720" w:hanging="36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6">
    <w:nsid w:val="00000058"/>
    <w:multiLevelType w:val="multilevel"/>
    <w:tmpl w:val="00000058"/>
    <w:lvl w:ilvl="0">
      <w:start w:val="1"/>
      <w:numFmt w:val="upperLetter"/>
      <w:lvlText w:val="%1."/>
      <w:lvlJc w:val="left"/>
      <w:pPr>
        <w:tabs>
          <w:tab w:val="left" w:pos="720"/>
        </w:tabs>
        <w:ind w:left="720" w:hanging="36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7">
    <w:nsid w:val="00000059"/>
    <w:multiLevelType w:val="multilevel"/>
    <w:tmpl w:val="00000059"/>
    <w:lvl w:ilvl="0">
      <w:start w:val="1"/>
      <w:numFmt w:val="decimal"/>
      <w:lvlText w:val="%1."/>
      <w:lvlJc w:val="left"/>
      <w:pPr>
        <w:tabs>
          <w:tab w:val="left" w:pos="360"/>
        </w:tabs>
        <w:ind w:left="360" w:hanging="360"/>
      </w:pPr>
      <w:rPr>
        <w:rFonts w:hint="default"/>
      </w:rPr>
    </w:lvl>
    <w:lvl w:ilvl="1">
      <w:start w:val="1"/>
      <w:numFmt w:val="bullet"/>
      <w:lvlText w:val="-"/>
      <w:lvlJc w:val="left"/>
      <w:pPr>
        <w:tabs>
          <w:tab w:val="left" w:pos="1080"/>
        </w:tabs>
        <w:ind w:left="1080" w:hanging="360"/>
      </w:pPr>
      <w:rPr>
        <w:rFonts w:ascii="Times New Roman" w:eastAsia="Times New Roman" w:hAnsi="Times New Roman" w:cs="Times New Roman" w:hint="default"/>
      </w:rPr>
    </w:lvl>
    <w:lvl w:ilvl="2">
      <w:start w:val="7"/>
      <w:numFmt w:val="upperLetter"/>
      <w:lvlText w:val="%3."/>
      <w:lvlJc w:val="left"/>
      <w:pPr>
        <w:tabs>
          <w:tab w:val="left" w:pos="1980"/>
        </w:tabs>
        <w:ind w:left="1980" w:hanging="360"/>
      </w:pPr>
      <w:rPr>
        <w:rFonts w:hint="default"/>
      </w:rPr>
    </w:lvl>
    <w:lvl w:ilvl="3">
      <w:start w:val="1"/>
      <w:numFmt w:val="decimal"/>
      <w:lvlText w:val="%4."/>
      <w:lvlJc w:val="left"/>
      <w:pPr>
        <w:tabs>
          <w:tab w:val="left" w:pos="2520"/>
        </w:tabs>
        <w:ind w:left="2520" w:hanging="360"/>
      </w:pPr>
    </w:lvl>
    <w:lvl w:ilvl="4">
      <w:start w:val="1"/>
      <w:numFmt w:val="lowerLetter"/>
      <w:lvlText w:val="%5."/>
      <w:lvlJc w:val="left"/>
      <w:pPr>
        <w:tabs>
          <w:tab w:val="left" w:pos="3240"/>
        </w:tabs>
        <w:ind w:left="3240" w:hanging="360"/>
      </w:pPr>
    </w:lvl>
    <w:lvl w:ilvl="5">
      <w:start w:val="1"/>
      <w:numFmt w:val="lowerRoman"/>
      <w:lvlText w:val="%6."/>
      <w:lvlJc w:val="right"/>
      <w:pPr>
        <w:tabs>
          <w:tab w:val="left" w:pos="3960"/>
        </w:tabs>
        <w:ind w:left="3960" w:hanging="180"/>
      </w:pPr>
    </w:lvl>
    <w:lvl w:ilvl="6">
      <w:start w:val="1"/>
      <w:numFmt w:val="decimal"/>
      <w:lvlText w:val="%7."/>
      <w:lvlJc w:val="left"/>
      <w:pPr>
        <w:tabs>
          <w:tab w:val="left" w:pos="4680"/>
        </w:tabs>
        <w:ind w:left="4680" w:hanging="360"/>
      </w:pPr>
    </w:lvl>
    <w:lvl w:ilvl="7">
      <w:start w:val="1"/>
      <w:numFmt w:val="lowerLetter"/>
      <w:lvlText w:val="%8."/>
      <w:lvlJc w:val="left"/>
      <w:pPr>
        <w:tabs>
          <w:tab w:val="left" w:pos="5400"/>
        </w:tabs>
        <w:ind w:left="5400" w:hanging="360"/>
      </w:pPr>
    </w:lvl>
    <w:lvl w:ilvl="8">
      <w:start w:val="1"/>
      <w:numFmt w:val="lowerRoman"/>
      <w:lvlText w:val="%9."/>
      <w:lvlJc w:val="right"/>
      <w:pPr>
        <w:tabs>
          <w:tab w:val="left" w:pos="6120"/>
        </w:tabs>
        <w:ind w:left="6120" w:hanging="180"/>
      </w:pPr>
    </w:lvl>
  </w:abstractNum>
  <w:abstractNum w:abstractNumId="28">
    <w:nsid w:val="000C7CE2"/>
    <w:multiLevelType w:val="hybridMultilevel"/>
    <w:tmpl w:val="3542A47E"/>
    <w:lvl w:ilvl="0">
      <w:start w:val="1"/>
      <w:numFmt w:val="upperLetter"/>
      <w:lvlText w:val="%1."/>
      <w:lvlJc w:val="left"/>
      <w:pPr>
        <w:ind w:left="928" w:hanging="360"/>
      </w:pPr>
      <w:rPr>
        <w:rFonts w:hint="default"/>
        <w:b w:val="0"/>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9">
    <w:nsid w:val="00FD0AC5"/>
    <w:multiLevelType w:val="hybridMultilevel"/>
    <w:tmpl w:val="D432405E"/>
    <w:lvl w:ilvl="0">
      <w:start w:val="2"/>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02F1752F"/>
    <w:multiLevelType w:val="hybridMultilevel"/>
    <w:tmpl w:val="9D2C30AC"/>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1">
    <w:nsid w:val="06F04B2D"/>
    <w:multiLevelType w:val="multilevel"/>
    <w:tmpl w:val="6FEE8C38"/>
    <w:lvl w:ilvl="0">
      <w:start w:val="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08FB3014"/>
    <w:multiLevelType w:val="hybridMultilevel"/>
    <w:tmpl w:val="343C2B24"/>
    <w:lvl w:ilvl="0">
      <w:start w:val="1"/>
      <w:numFmt w:val="upperLetter"/>
      <w:lvlText w:val="%1."/>
      <w:lvlJc w:val="left"/>
      <w:pPr>
        <w:ind w:left="1080" w:hanging="360"/>
      </w:pPr>
      <w:rPr>
        <w:rFonts w:hint="default"/>
      </w:rPr>
    </w:lvl>
    <w:lvl w:ilvl="1">
      <w:start w:val="1"/>
      <w:numFmt w:val="decimal"/>
      <w:lvlText w:val="%2)"/>
      <w:lvlJc w:val="left"/>
      <w:pPr>
        <w:ind w:left="1800" w:hanging="360"/>
      </w:pPr>
      <w:rPr>
        <w:rFonts w:ascii="Times New Roman" w:hAnsi="Times New Roman" w:eastAsiaTheme="minorHAnsi" w:cstheme="minorBidi"/>
      </w:rPr>
    </w:lvl>
    <w:lvl w:ilvl="2">
      <w:start w:val="1"/>
      <w:numFmt w:val="lowerRoman"/>
      <w:lvlText w:val="%3."/>
      <w:lvlJc w:val="right"/>
      <w:pPr>
        <w:ind w:left="2520" w:hanging="180"/>
      </w:pPr>
    </w:lvl>
    <w:lvl w:ilvl="3">
      <w:start w:val="1"/>
      <w:numFmt w:val="lowerLetter"/>
      <w:lvlText w:val="%4)"/>
      <w:lvlJc w:val="left"/>
      <w:pPr>
        <w:ind w:left="3240" w:hanging="360"/>
      </w:pPr>
      <w:rPr>
        <w:rFonts w:hint="default"/>
      </w:rPr>
    </w:lvl>
    <w:lvl w:ilvl="4">
      <w:start w:val="1"/>
      <w:numFmt w:val="lowerLetter"/>
      <w:lvlText w:val="%5."/>
      <w:lvlJc w:val="left"/>
      <w:pPr>
        <w:ind w:left="3960" w:hanging="360"/>
      </w:pPr>
    </w:lvl>
    <w:lvl w:ilvl="5">
      <w:start w:val="1"/>
      <w:numFmt w:val="decimal"/>
      <w:lvlText w:val="%6)"/>
      <w:lvlJc w:val="left"/>
      <w:pPr>
        <w:ind w:left="4860" w:hanging="360"/>
      </w:pPr>
      <w:rPr>
        <w:rFonts w:hint="default"/>
      </w:r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3">
    <w:nsid w:val="0A965110"/>
    <w:multiLevelType w:val="hybridMultilevel"/>
    <w:tmpl w:val="97B8050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
    <w:nsid w:val="0A9B1DF0"/>
    <w:multiLevelType w:val="hybridMultilevel"/>
    <w:tmpl w:val="A1280C0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5">
    <w:nsid w:val="0B1F4E6B"/>
    <w:multiLevelType w:val="hybridMultilevel"/>
    <w:tmpl w:val="0B589B4C"/>
    <w:lvl w:ilvl="0">
      <w:start w:val="1"/>
      <w:numFmt w:val="lowerLetter"/>
      <w:lvlText w:val="%1."/>
      <w:lvlJc w:val="left"/>
      <w:pPr>
        <w:ind w:left="144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6">
    <w:nsid w:val="0BBE2C52"/>
    <w:multiLevelType w:val="hybridMultilevel"/>
    <w:tmpl w:val="0C9071B2"/>
    <w:lvl w:ilvl="0">
      <w:start w:val="1"/>
      <w:numFmt w:val="lowerLetter"/>
      <w:lvlText w:val="%1."/>
      <w:lvlJc w:val="left"/>
      <w:pPr>
        <w:ind w:left="1429" w:hanging="360"/>
      </w:pPr>
      <w:rPr>
        <w:rFonts w:ascii="Times New Roman" w:hAnsi="Times New Roman" w:eastAsiaTheme="minorHAnsi" w:cs="Times New Roman"/>
      </w:rPr>
    </w:lvl>
    <w:lvl w:ilvl="1">
      <w:start w:val="1"/>
      <w:numFmt w:val="lowerLetter"/>
      <w:lvlText w:val="%2."/>
      <w:lvlJc w:val="left"/>
      <w:pPr>
        <w:ind w:left="2149" w:hanging="360"/>
      </w:pPr>
    </w:lvl>
    <w:lvl w:ilvl="2" w:tentative="1">
      <w:start w:val="1"/>
      <w:numFmt w:val="lowerRoman"/>
      <w:lvlText w:val="%3."/>
      <w:lvlJc w:val="right"/>
      <w:pPr>
        <w:ind w:left="2869" w:hanging="180"/>
      </w:pPr>
    </w:lvl>
    <w:lvl w:ilvl="3" w:tentative="1">
      <w:start w:val="1"/>
      <w:numFmt w:val="decimal"/>
      <w:lvlText w:val="%4."/>
      <w:lvlJc w:val="left"/>
      <w:pPr>
        <w:ind w:left="3589" w:hanging="360"/>
      </w:pPr>
    </w:lvl>
    <w:lvl w:ilvl="4" w:tentative="1">
      <w:start w:val="1"/>
      <w:numFmt w:val="lowerLetter"/>
      <w:lvlText w:val="%5."/>
      <w:lvlJc w:val="left"/>
      <w:pPr>
        <w:ind w:left="4309" w:hanging="360"/>
      </w:pPr>
    </w:lvl>
    <w:lvl w:ilvl="5" w:tentative="1">
      <w:start w:val="1"/>
      <w:numFmt w:val="lowerRoman"/>
      <w:lvlText w:val="%6."/>
      <w:lvlJc w:val="right"/>
      <w:pPr>
        <w:ind w:left="5029" w:hanging="180"/>
      </w:pPr>
    </w:lvl>
    <w:lvl w:ilvl="6" w:tentative="1">
      <w:start w:val="1"/>
      <w:numFmt w:val="decimal"/>
      <w:lvlText w:val="%7."/>
      <w:lvlJc w:val="left"/>
      <w:pPr>
        <w:ind w:left="5749" w:hanging="360"/>
      </w:pPr>
    </w:lvl>
    <w:lvl w:ilvl="7" w:tentative="1">
      <w:start w:val="1"/>
      <w:numFmt w:val="lowerLetter"/>
      <w:lvlText w:val="%8."/>
      <w:lvlJc w:val="left"/>
      <w:pPr>
        <w:ind w:left="6469" w:hanging="360"/>
      </w:pPr>
    </w:lvl>
    <w:lvl w:ilvl="8" w:tentative="1">
      <w:start w:val="1"/>
      <w:numFmt w:val="lowerRoman"/>
      <w:lvlText w:val="%9."/>
      <w:lvlJc w:val="right"/>
      <w:pPr>
        <w:ind w:left="7189" w:hanging="180"/>
      </w:pPr>
    </w:lvl>
  </w:abstractNum>
  <w:abstractNum w:abstractNumId="37">
    <w:nsid w:val="0E865610"/>
    <w:multiLevelType w:val="hybridMultilevel"/>
    <w:tmpl w:val="1556D9E2"/>
    <w:lvl w:ilvl="0">
      <w:start w:val="1"/>
      <w:numFmt w:val="decimal"/>
      <w:lvlText w:val="%1."/>
      <w:lvlJc w:val="left"/>
      <w:pPr>
        <w:ind w:left="1080" w:hanging="360"/>
      </w:pPr>
      <w:rPr>
        <w:rFonts w:ascii="Times New Roman" w:hAnsi="Times New Roman" w:cs="Times New Roman" w:hint="default"/>
        <w:b w:val="0"/>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8">
    <w:nsid w:val="0ED5345F"/>
    <w:multiLevelType w:val="hybridMultilevel"/>
    <w:tmpl w:val="5FCEEF52"/>
    <w:lvl w:ilvl="0">
      <w:start w:val="1"/>
      <w:numFmt w:val="decimal"/>
      <w:lvlText w:val="%1)"/>
      <w:lvlJc w:val="left"/>
      <w:pPr>
        <w:ind w:left="1440" w:hanging="360"/>
      </w:pPr>
      <w:rPr>
        <w:rFonts w:ascii="Times New Roman" w:hAnsi="Times New Roman" w:eastAsiaTheme="minorHAnsi" w:cs="Times New Roman"/>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9">
    <w:nsid w:val="18C44AEB"/>
    <w:multiLevelType w:val="hybridMultilevel"/>
    <w:tmpl w:val="223481D8"/>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0">
    <w:nsid w:val="1C67554A"/>
    <w:multiLevelType w:val="hybridMultilevel"/>
    <w:tmpl w:val="A5B2518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1">
    <w:nsid w:val="2431122B"/>
    <w:multiLevelType w:val="hybridMultilevel"/>
    <w:tmpl w:val="7FAC79E8"/>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2">
    <w:nsid w:val="266236A9"/>
    <w:multiLevelType w:val="hybridMultilevel"/>
    <w:tmpl w:val="85768ED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3">
    <w:nsid w:val="26F23BF0"/>
    <w:multiLevelType w:val="hybridMultilevel"/>
    <w:tmpl w:val="31085A3C"/>
    <w:lvl w:ilvl="0">
      <w:start w:val="1"/>
      <w:numFmt w:val="lowerLetter"/>
      <w:lvlText w:val="%1)"/>
      <w:lvlJc w:val="left"/>
      <w:pPr>
        <w:ind w:left="1800" w:hanging="360"/>
      </w:pPr>
      <w:rPr>
        <w:rFonts w:cstheme="minorBidi"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44">
    <w:nsid w:val="287830EE"/>
    <w:multiLevelType w:val="hybridMultilevel"/>
    <w:tmpl w:val="B29ED74A"/>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5">
    <w:nsid w:val="29085946"/>
    <w:multiLevelType w:val="hybridMultilevel"/>
    <w:tmpl w:val="31F283B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6">
    <w:nsid w:val="2D0E232A"/>
    <w:multiLevelType w:val="hybridMultilevel"/>
    <w:tmpl w:val="E662E2AC"/>
    <w:lvl w:ilvl="0">
      <w:start w:val="1"/>
      <w:numFmt w:val="lowerLetter"/>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47">
    <w:nsid w:val="2D3B5DB8"/>
    <w:multiLevelType w:val="singleLevel"/>
    <w:tmpl w:val="00000000"/>
    <w:lvl w:ilvl="0">
      <w:start w:val="1"/>
      <w:numFmt w:val="decimal"/>
      <w:lvlText w:val="%1."/>
      <w:lvlJc w:val="left"/>
      <w:pPr>
        <w:tabs>
          <w:tab w:val="left" w:pos="425"/>
        </w:tabs>
        <w:ind w:left="425" w:hanging="425"/>
      </w:pPr>
      <w:rPr>
        <w:rFonts w:hint="default"/>
      </w:rPr>
    </w:lvl>
  </w:abstractNum>
  <w:abstractNum w:abstractNumId="48">
    <w:nsid w:val="2D903334"/>
    <w:multiLevelType w:val="hybridMultilevel"/>
    <w:tmpl w:val="839C649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9">
    <w:nsid w:val="2DBE2085"/>
    <w:multiLevelType w:val="hybridMultilevel"/>
    <w:tmpl w:val="73E228D0"/>
    <w:lvl w:ilvl="0">
      <w:start w:val="1"/>
      <w:numFmt w:val="upperLetter"/>
      <w:lvlText w:val="%1."/>
      <w:lvlJc w:val="left"/>
      <w:pPr>
        <w:ind w:left="72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0">
    <w:nsid w:val="2F6D3330"/>
    <w:multiLevelType w:val="hybridMultilevel"/>
    <w:tmpl w:val="57827668"/>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1">
    <w:nsid w:val="3093265B"/>
    <w:multiLevelType w:val="hybridMultilevel"/>
    <w:tmpl w:val="318A0A88"/>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2">
    <w:nsid w:val="310C5638"/>
    <w:multiLevelType w:val="hybridMultilevel"/>
    <w:tmpl w:val="B3B4961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3">
    <w:nsid w:val="326A4D6D"/>
    <w:multiLevelType w:val="hybridMultilevel"/>
    <w:tmpl w:val="0094939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4">
    <w:nsid w:val="32A05C06"/>
    <w:multiLevelType w:val="hybridMultilevel"/>
    <w:tmpl w:val="1C20435E"/>
    <w:lvl w:ilvl="0">
      <w:start w:val="1"/>
      <w:numFmt w:val="lowerLetter"/>
      <w:lvlText w:val="%1)"/>
      <w:lvlJc w:val="left"/>
      <w:pPr>
        <w:ind w:left="1789" w:hanging="360"/>
      </w:pPr>
      <w:rPr>
        <w:rFonts w:hint="default"/>
      </w:rPr>
    </w:lvl>
    <w:lvl w:ilvl="1" w:tentative="1">
      <w:start w:val="1"/>
      <w:numFmt w:val="lowerLetter"/>
      <w:lvlText w:val="%2."/>
      <w:lvlJc w:val="left"/>
      <w:pPr>
        <w:ind w:left="2509" w:hanging="360"/>
      </w:pPr>
    </w:lvl>
    <w:lvl w:ilvl="2" w:tentative="1">
      <w:start w:val="1"/>
      <w:numFmt w:val="lowerRoman"/>
      <w:lvlText w:val="%3."/>
      <w:lvlJc w:val="right"/>
      <w:pPr>
        <w:ind w:left="3229" w:hanging="180"/>
      </w:pPr>
    </w:lvl>
    <w:lvl w:ilvl="3" w:tentative="1">
      <w:start w:val="1"/>
      <w:numFmt w:val="decimal"/>
      <w:lvlText w:val="%4."/>
      <w:lvlJc w:val="left"/>
      <w:pPr>
        <w:ind w:left="3949" w:hanging="360"/>
      </w:pPr>
    </w:lvl>
    <w:lvl w:ilvl="4" w:tentative="1">
      <w:start w:val="1"/>
      <w:numFmt w:val="lowerLetter"/>
      <w:lvlText w:val="%5."/>
      <w:lvlJc w:val="left"/>
      <w:pPr>
        <w:ind w:left="4669" w:hanging="360"/>
      </w:pPr>
    </w:lvl>
    <w:lvl w:ilvl="5" w:tentative="1">
      <w:start w:val="1"/>
      <w:numFmt w:val="lowerRoman"/>
      <w:lvlText w:val="%6."/>
      <w:lvlJc w:val="right"/>
      <w:pPr>
        <w:ind w:left="5389" w:hanging="180"/>
      </w:pPr>
    </w:lvl>
    <w:lvl w:ilvl="6" w:tentative="1">
      <w:start w:val="1"/>
      <w:numFmt w:val="decimal"/>
      <w:lvlText w:val="%7."/>
      <w:lvlJc w:val="left"/>
      <w:pPr>
        <w:ind w:left="6109" w:hanging="360"/>
      </w:pPr>
    </w:lvl>
    <w:lvl w:ilvl="7" w:tentative="1">
      <w:start w:val="1"/>
      <w:numFmt w:val="lowerLetter"/>
      <w:lvlText w:val="%8."/>
      <w:lvlJc w:val="left"/>
      <w:pPr>
        <w:ind w:left="6829" w:hanging="360"/>
      </w:pPr>
    </w:lvl>
    <w:lvl w:ilvl="8" w:tentative="1">
      <w:start w:val="1"/>
      <w:numFmt w:val="lowerRoman"/>
      <w:lvlText w:val="%9."/>
      <w:lvlJc w:val="right"/>
      <w:pPr>
        <w:ind w:left="7549" w:hanging="180"/>
      </w:pPr>
    </w:lvl>
  </w:abstractNum>
  <w:abstractNum w:abstractNumId="55">
    <w:nsid w:val="33266A12"/>
    <w:multiLevelType w:val="hybridMultilevel"/>
    <w:tmpl w:val="FE768A82"/>
    <w:lvl w:ilvl="0">
      <w:start w:val="1"/>
      <w:numFmt w:val="lowerLetter"/>
      <w:lvlText w:val="%1)"/>
      <w:lvlJc w:val="left"/>
      <w:pPr>
        <w:ind w:left="2149" w:hanging="360"/>
      </w:pPr>
      <w:rPr>
        <w:rFonts w:ascii="Times New Roman" w:hAnsi="Times New Roman" w:eastAsiaTheme="minorHAnsi" w:cstheme="minorBidi"/>
      </w:rPr>
    </w:lvl>
    <w:lvl w:ilvl="1" w:tentative="1">
      <w:start w:val="1"/>
      <w:numFmt w:val="bullet"/>
      <w:lvlText w:val="o"/>
      <w:lvlJc w:val="left"/>
      <w:pPr>
        <w:ind w:left="2869" w:hanging="360"/>
      </w:pPr>
      <w:rPr>
        <w:rFonts w:ascii="Courier New" w:hAnsi="Courier New" w:cs="Courier New" w:hint="default"/>
      </w:rPr>
    </w:lvl>
    <w:lvl w:ilvl="2" w:tentative="1">
      <w:start w:val="1"/>
      <w:numFmt w:val="bullet"/>
      <w:lvlText w:val=""/>
      <w:lvlJc w:val="left"/>
      <w:pPr>
        <w:ind w:left="3589" w:hanging="360"/>
      </w:pPr>
      <w:rPr>
        <w:rFonts w:ascii="Wingdings" w:hAnsi="Wingdings" w:hint="default"/>
      </w:rPr>
    </w:lvl>
    <w:lvl w:ilvl="3" w:tentative="1">
      <w:start w:val="1"/>
      <w:numFmt w:val="bullet"/>
      <w:lvlText w:val=""/>
      <w:lvlJc w:val="left"/>
      <w:pPr>
        <w:ind w:left="4309" w:hanging="360"/>
      </w:pPr>
      <w:rPr>
        <w:rFonts w:ascii="Symbol" w:hAnsi="Symbol" w:hint="default"/>
      </w:rPr>
    </w:lvl>
    <w:lvl w:ilvl="4" w:tentative="1">
      <w:start w:val="1"/>
      <w:numFmt w:val="bullet"/>
      <w:lvlText w:val="o"/>
      <w:lvlJc w:val="left"/>
      <w:pPr>
        <w:ind w:left="5029" w:hanging="360"/>
      </w:pPr>
      <w:rPr>
        <w:rFonts w:ascii="Courier New" w:hAnsi="Courier New" w:cs="Courier New" w:hint="default"/>
      </w:rPr>
    </w:lvl>
    <w:lvl w:ilvl="5" w:tentative="1">
      <w:start w:val="1"/>
      <w:numFmt w:val="bullet"/>
      <w:lvlText w:val=""/>
      <w:lvlJc w:val="left"/>
      <w:pPr>
        <w:ind w:left="5749" w:hanging="360"/>
      </w:pPr>
      <w:rPr>
        <w:rFonts w:ascii="Wingdings" w:hAnsi="Wingdings" w:hint="default"/>
      </w:rPr>
    </w:lvl>
    <w:lvl w:ilvl="6" w:tentative="1">
      <w:start w:val="1"/>
      <w:numFmt w:val="bullet"/>
      <w:lvlText w:val=""/>
      <w:lvlJc w:val="left"/>
      <w:pPr>
        <w:ind w:left="6469" w:hanging="360"/>
      </w:pPr>
      <w:rPr>
        <w:rFonts w:ascii="Symbol" w:hAnsi="Symbol" w:hint="default"/>
      </w:rPr>
    </w:lvl>
    <w:lvl w:ilvl="7" w:tentative="1">
      <w:start w:val="1"/>
      <w:numFmt w:val="bullet"/>
      <w:lvlText w:val="o"/>
      <w:lvlJc w:val="left"/>
      <w:pPr>
        <w:ind w:left="7189" w:hanging="360"/>
      </w:pPr>
      <w:rPr>
        <w:rFonts w:ascii="Courier New" w:hAnsi="Courier New" w:cs="Courier New" w:hint="default"/>
      </w:rPr>
    </w:lvl>
    <w:lvl w:ilvl="8" w:tentative="1">
      <w:start w:val="1"/>
      <w:numFmt w:val="bullet"/>
      <w:lvlText w:val=""/>
      <w:lvlJc w:val="left"/>
      <w:pPr>
        <w:ind w:left="7909" w:hanging="360"/>
      </w:pPr>
      <w:rPr>
        <w:rFonts w:ascii="Wingdings" w:hAnsi="Wingdings" w:hint="default"/>
      </w:rPr>
    </w:lvl>
  </w:abstractNum>
  <w:abstractNum w:abstractNumId="56">
    <w:nsid w:val="33FB721D"/>
    <w:multiLevelType w:val="hybridMultilevel"/>
    <w:tmpl w:val="238C3894"/>
    <w:lvl w:ilvl="0">
      <w:start w:val="1"/>
      <w:numFmt w:val="lowerLetter"/>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57">
    <w:nsid w:val="3530329D"/>
    <w:multiLevelType w:val="hybridMultilevel"/>
    <w:tmpl w:val="017AF26E"/>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8">
    <w:nsid w:val="36993EF1"/>
    <w:multiLevelType w:val="hybridMultilevel"/>
    <w:tmpl w:val="8F82F6A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9">
    <w:nsid w:val="37156BCE"/>
    <w:multiLevelType w:val="hybridMultilevel"/>
    <w:tmpl w:val="8DA6869E"/>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60">
    <w:nsid w:val="3A243471"/>
    <w:multiLevelType w:val="hybridMultilevel"/>
    <w:tmpl w:val="A68A854A"/>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61">
    <w:nsid w:val="40362B67"/>
    <w:multiLevelType w:val="hybridMultilevel"/>
    <w:tmpl w:val="1D64FBEE"/>
    <w:lvl w:ilvl="0">
      <w:start w:val="1"/>
      <w:numFmt w:val="decimal"/>
      <w:lvlText w:val="%1."/>
      <w:lvlJc w:val="left"/>
      <w:pPr>
        <w:ind w:left="1146" w:hanging="360"/>
      </w:pPr>
      <w:rPr>
        <w:rFonts w:hint="default"/>
      </w:rPr>
    </w:lvl>
    <w:lvl w:ilvl="1">
      <w:start w:val="1"/>
      <w:numFmt w:val="lowerLetter"/>
      <w:lvlText w:val="%2."/>
      <w:lvlJc w:val="left"/>
      <w:pPr>
        <w:ind w:left="1866" w:hanging="360"/>
      </w:pPr>
    </w:lvl>
    <w:lvl w:ilvl="2" w:tentative="1">
      <w:start w:val="1"/>
      <w:numFmt w:val="lowerRoman"/>
      <w:lvlText w:val="%3."/>
      <w:lvlJc w:val="right"/>
      <w:pPr>
        <w:ind w:left="2586" w:hanging="180"/>
      </w:pPr>
    </w:lvl>
    <w:lvl w:ilvl="3" w:tentative="1">
      <w:start w:val="1"/>
      <w:numFmt w:val="decimal"/>
      <w:lvlText w:val="%4."/>
      <w:lvlJc w:val="left"/>
      <w:pPr>
        <w:ind w:left="3306" w:hanging="360"/>
      </w:pPr>
    </w:lvl>
    <w:lvl w:ilvl="4" w:tentative="1">
      <w:start w:val="1"/>
      <w:numFmt w:val="lowerLetter"/>
      <w:lvlText w:val="%5."/>
      <w:lvlJc w:val="left"/>
      <w:pPr>
        <w:ind w:left="4026" w:hanging="360"/>
      </w:pPr>
    </w:lvl>
    <w:lvl w:ilvl="5" w:tentative="1">
      <w:start w:val="1"/>
      <w:numFmt w:val="lowerRoman"/>
      <w:lvlText w:val="%6."/>
      <w:lvlJc w:val="right"/>
      <w:pPr>
        <w:ind w:left="4746" w:hanging="180"/>
      </w:pPr>
    </w:lvl>
    <w:lvl w:ilvl="6" w:tentative="1">
      <w:start w:val="1"/>
      <w:numFmt w:val="decimal"/>
      <w:lvlText w:val="%7."/>
      <w:lvlJc w:val="left"/>
      <w:pPr>
        <w:ind w:left="5466" w:hanging="360"/>
      </w:pPr>
    </w:lvl>
    <w:lvl w:ilvl="7" w:tentative="1">
      <w:start w:val="1"/>
      <w:numFmt w:val="lowerLetter"/>
      <w:lvlText w:val="%8."/>
      <w:lvlJc w:val="left"/>
      <w:pPr>
        <w:ind w:left="6186" w:hanging="360"/>
      </w:pPr>
    </w:lvl>
    <w:lvl w:ilvl="8" w:tentative="1">
      <w:start w:val="1"/>
      <w:numFmt w:val="lowerRoman"/>
      <w:lvlText w:val="%9."/>
      <w:lvlJc w:val="right"/>
      <w:pPr>
        <w:ind w:left="6906" w:hanging="180"/>
      </w:pPr>
    </w:lvl>
  </w:abstractNum>
  <w:abstractNum w:abstractNumId="62">
    <w:nsid w:val="42EB6F18"/>
    <w:multiLevelType w:val="hybridMultilevel"/>
    <w:tmpl w:val="03308528"/>
    <w:lvl w:ilvl="0">
      <w:start w:val="1"/>
      <w:numFmt w:val="upp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63">
    <w:nsid w:val="44553165"/>
    <w:multiLevelType w:val="hybridMultilevel"/>
    <w:tmpl w:val="C5888DC0"/>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64">
    <w:nsid w:val="489E1D08"/>
    <w:multiLevelType w:val="hybridMultilevel"/>
    <w:tmpl w:val="1C8CAF70"/>
    <w:lvl w:ilvl="0">
      <w:start w:val="1"/>
      <w:numFmt w:val="lowerLetter"/>
      <w:lvlText w:val="%1)"/>
      <w:lvlJc w:val="left"/>
      <w:pPr>
        <w:ind w:left="2149" w:hanging="360"/>
      </w:pPr>
      <w:rPr>
        <w:rFonts w:hint="default"/>
      </w:rPr>
    </w:lvl>
    <w:lvl w:ilvl="1" w:tentative="1">
      <w:start w:val="1"/>
      <w:numFmt w:val="lowerLetter"/>
      <w:lvlText w:val="%2."/>
      <w:lvlJc w:val="left"/>
      <w:pPr>
        <w:ind w:left="2869" w:hanging="360"/>
      </w:pPr>
    </w:lvl>
    <w:lvl w:ilvl="2" w:tentative="1">
      <w:start w:val="1"/>
      <w:numFmt w:val="lowerRoman"/>
      <w:lvlText w:val="%3."/>
      <w:lvlJc w:val="right"/>
      <w:pPr>
        <w:ind w:left="3589" w:hanging="180"/>
      </w:pPr>
    </w:lvl>
    <w:lvl w:ilvl="3" w:tentative="1">
      <w:start w:val="1"/>
      <w:numFmt w:val="decimal"/>
      <w:lvlText w:val="%4."/>
      <w:lvlJc w:val="left"/>
      <w:pPr>
        <w:ind w:left="4309" w:hanging="360"/>
      </w:pPr>
    </w:lvl>
    <w:lvl w:ilvl="4" w:tentative="1">
      <w:start w:val="1"/>
      <w:numFmt w:val="lowerLetter"/>
      <w:lvlText w:val="%5."/>
      <w:lvlJc w:val="left"/>
      <w:pPr>
        <w:ind w:left="5029" w:hanging="360"/>
      </w:pPr>
    </w:lvl>
    <w:lvl w:ilvl="5" w:tentative="1">
      <w:start w:val="1"/>
      <w:numFmt w:val="lowerRoman"/>
      <w:lvlText w:val="%6."/>
      <w:lvlJc w:val="right"/>
      <w:pPr>
        <w:ind w:left="5749" w:hanging="180"/>
      </w:pPr>
    </w:lvl>
    <w:lvl w:ilvl="6" w:tentative="1">
      <w:start w:val="1"/>
      <w:numFmt w:val="decimal"/>
      <w:lvlText w:val="%7."/>
      <w:lvlJc w:val="left"/>
      <w:pPr>
        <w:ind w:left="6469" w:hanging="360"/>
      </w:pPr>
    </w:lvl>
    <w:lvl w:ilvl="7" w:tentative="1">
      <w:start w:val="1"/>
      <w:numFmt w:val="lowerLetter"/>
      <w:lvlText w:val="%8."/>
      <w:lvlJc w:val="left"/>
      <w:pPr>
        <w:ind w:left="7189" w:hanging="360"/>
      </w:pPr>
    </w:lvl>
    <w:lvl w:ilvl="8" w:tentative="1">
      <w:start w:val="1"/>
      <w:numFmt w:val="lowerRoman"/>
      <w:lvlText w:val="%9."/>
      <w:lvlJc w:val="right"/>
      <w:pPr>
        <w:ind w:left="7909" w:hanging="180"/>
      </w:pPr>
    </w:lvl>
  </w:abstractNum>
  <w:abstractNum w:abstractNumId="65">
    <w:nsid w:val="49476EF1"/>
    <w:multiLevelType w:val="hybridMultilevel"/>
    <w:tmpl w:val="4BA0B1C0"/>
    <w:lvl w:ilvl="0">
      <w:start w:val="1"/>
      <w:numFmt w:val="decimal"/>
      <w:lvlText w:val="%1."/>
      <w:lvlJc w:val="left"/>
      <w:pPr>
        <w:ind w:left="1080" w:hanging="360"/>
      </w:pPr>
      <w:rPr>
        <w:rFonts w:hint="default"/>
        <w:b w:val="0"/>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66">
    <w:nsid w:val="49AC0EC1"/>
    <w:multiLevelType w:val="hybridMultilevel"/>
    <w:tmpl w:val="5126A1E2"/>
    <w:lvl w:ilvl="0">
      <w:start w:val="1"/>
      <w:numFmt w:val="lowerLetter"/>
      <w:lvlText w:val="%1."/>
      <w:lvlJc w:val="left"/>
      <w:pPr>
        <w:ind w:left="144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67">
    <w:nsid w:val="49F215B5"/>
    <w:multiLevelType w:val="hybridMultilevel"/>
    <w:tmpl w:val="11182842"/>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8">
    <w:nsid w:val="4EB70F73"/>
    <w:multiLevelType w:val="hybridMultilevel"/>
    <w:tmpl w:val="718A1972"/>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9">
    <w:nsid w:val="51FB4F70"/>
    <w:multiLevelType w:val="hybridMultilevel"/>
    <w:tmpl w:val="9796FAA0"/>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70">
    <w:nsid w:val="583F3477"/>
    <w:multiLevelType w:val="hybridMultilevel"/>
    <w:tmpl w:val="CFF467F8"/>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71">
    <w:nsid w:val="5EDF6796"/>
    <w:multiLevelType w:val="hybridMultilevel"/>
    <w:tmpl w:val="3C68E0EA"/>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72">
    <w:nsid w:val="603226F8"/>
    <w:multiLevelType w:val="hybridMultilevel"/>
    <w:tmpl w:val="88A2294C"/>
    <w:lvl w:ilvl="0">
      <w:start w:val="1"/>
      <w:numFmt w:val="lowerLetter"/>
      <w:lvlText w:val="%1."/>
      <w:lvlJc w:val="left"/>
      <w:pPr>
        <w:ind w:left="1789" w:hanging="360"/>
      </w:pPr>
      <w:rPr>
        <w:rFonts w:ascii="Times New Roman" w:hAnsi="Times New Roman" w:eastAsiaTheme="minorHAnsi" w:cs="Times New Roman"/>
      </w:rPr>
    </w:lvl>
    <w:lvl w:ilvl="1" w:tentative="1">
      <w:start w:val="1"/>
      <w:numFmt w:val="lowerLetter"/>
      <w:lvlText w:val="%2."/>
      <w:lvlJc w:val="left"/>
      <w:pPr>
        <w:ind w:left="2509" w:hanging="360"/>
      </w:pPr>
    </w:lvl>
    <w:lvl w:ilvl="2" w:tentative="1">
      <w:start w:val="1"/>
      <w:numFmt w:val="lowerRoman"/>
      <w:lvlText w:val="%3."/>
      <w:lvlJc w:val="right"/>
      <w:pPr>
        <w:ind w:left="3229" w:hanging="180"/>
      </w:pPr>
    </w:lvl>
    <w:lvl w:ilvl="3" w:tentative="1">
      <w:start w:val="1"/>
      <w:numFmt w:val="decimal"/>
      <w:lvlText w:val="%4."/>
      <w:lvlJc w:val="left"/>
      <w:pPr>
        <w:ind w:left="3949" w:hanging="360"/>
      </w:pPr>
    </w:lvl>
    <w:lvl w:ilvl="4" w:tentative="1">
      <w:start w:val="1"/>
      <w:numFmt w:val="lowerLetter"/>
      <w:lvlText w:val="%5."/>
      <w:lvlJc w:val="left"/>
      <w:pPr>
        <w:ind w:left="4669" w:hanging="360"/>
      </w:pPr>
    </w:lvl>
    <w:lvl w:ilvl="5" w:tentative="1">
      <w:start w:val="1"/>
      <w:numFmt w:val="lowerRoman"/>
      <w:lvlText w:val="%6."/>
      <w:lvlJc w:val="right"/>
      <w:pPr>
        <w:ind w:left="5389" w:hanging="180"/>
      </w:pPr>
    </w:lvl>
    <w:lvl w:ilvl="6" w:tentative="1">
      <w:start w:val="1"/>
      <w:numFmt w:val="decimal"/>
      <w:lvlText w:val="%7."/>
      <w:lvlJc w:val="left"/>
      <w:pPr>
        <w:ind w:left="6109" w:hanging="360"/>
      </w:pPr>
    </w:lvl>
    <w:lvl w:ilvl="7" w:tentative="1">
      <w:start w:val="1"/>
      <w:numFmt w:val="lowerLetter"/>
      <w:lvlText w:val="%8."/>
      <w:lvlJc w:val="left"/>
      <w:pPr>
        <w:ind w:left="6829" w:hanging="360"/>
      </w:pPr>
    </w:lvl>
    <w:lvl w:ilvl="8" w:tentative="1">
      <w:start w:val="1"/>
      <w:numFmt w:val="lowerRoman"/>
      <w:lvlText w:val="%9."/>
      <w:lvlJc w:val="right"/>
      <w:pPr>
        <w:ind w:left="7549" w:hanging="180"/>
      </w:pPr>
    </w:lvl>
  </w:abstractNum>
  <w:abstractNum w:abstractNumId="73">
    <w:nsid w:val="61E60AD1"/>
    <w:multiLevelType w:val="hybridMultilevel"/>
    <w:tmpl w:val="416C5DFC"/>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4">
    <w:nsid w:val="621A38A3"/>
    <w:multiLevelType w:val="hybridMultilevel"/>
    <w:tmpl w:val="71D69A42"/>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75">
    <w:nsid w:val="626338E8"/>
    <w:multiLevelType w:val="hybridMultilevel"/>
    <w:tmpl w:val="29482860"/>
    <w:lvl w:ilvl="0">
      <w:start w:val="1"/>
      <w:numFmt w:val="lowerLetter"/>
      <w:lvlText w:val="%1."/>
      <w:lvlJc w:val="left"/>
      <w:pPr>
        <w:ind w:left="1440" w:hanging="360"/>
      </w:pPr>
      <w:rPr>
        <w:rFonts w:ascii="Times New Roman" w:hAnsi="Times New Roman" w:eastAsiaTheme="minorHAnsi" w:cs="Times New Roman"/>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76">
    <w:nsid w:val="66772BB2"/>
    <w:multiLevelType w:val="hybridMultilevel"/>
    <w:tmpl w:val="35C42B66"/>
    <w:lvl w:ilvl="0">
      <w:start w:val="1"/>
      <w:numFmt w:val="decimal"/>
      <w:lvlText w:val="%1."/>
      <w:lvlJc w:val="left"/>
      <w:pPr>
        <w:ind w:left="1353" w:hanging="360"/>
      </w:pPr>
      <w:rPr>
        <w:rFonts w:hint="default"/>
      </w:rPr>
    </w:lvl>
    <w:lvl w:ilvl="1" w:tentative="1">
      <w:start w:val="1"/>
      <w:numFmt w:val="lowerLetter"/>
      <w:lvlText w:val="%2."/>
      <w:lvlJc w:val="left"/>
      <w:pPr>
        <w:ind w:left="2073" w:hanging="360"/>
      </w:pPr>
    </w:lvl>
    <w:lvl w:ilvl="2" w:tentative="1">
      <w:start w:val="1"/>
      <w:numFmt w:val="lowerRoman"/>
      <w:lvlText w:val="%3."/>
      <w:lvlJc w:val="right"/>
      <w:pPr>
        <w:ind w:left="2793" w:hanging="180"/>
      </w:pPr>
    </w:lvl>
    <w:lvl w:ilvl="3" w:tentative="1">
      <w:start w:val="1"/>
      <w:numFmt w:val="decimal"/>
      <w:lvlText w:val="%4."/>
      <w:lvlJc w:val="left"/>
      <w:pPr>
        <w:ind w:left="3513" w:hanging="360"/>
      </w:pPr>
    </w:lvl>
    <w:lvl w:ilvl="4" w:tentative="1">
      <w:start w:val="1"/>
      <w:numFmt w:val="lowerLetter"/>
      <w:lvlText w:val="%5."/>
      <w:lvlJc w:val="left"/>
      <w:pPr>
        <w:ind w:left="4233" w:hanging="360"/>
      </w:pPr>
    </w:lvl>
    <w:lvl w:ilvl="5" w:tentative="1">
      <w:start w:val="1"/>
      <w:numFmt w:val="lowerRoman"/>
      <w:lvlText w:val="%6."/>
      <w:lvlJc w:val="right"/>
      <w:pPr>
        <w:ind w:left="4953" w:hanging="180"/>
      </w:pPr>
    </w:lvl>
    <w:lvl w:ilvl="6" w:tentative="1">
      <w:start w:val="1"/>
      <w:numFmt w:val="decimal"/>
      <w:lvlText w:val="%7."/>
      <w:lvlJc w:val="left"/>
      <w:pPr>
        <w:ind w:left="5673" w:hanging="360"/>
      </w:pPr>
    </w:lvl>
    <w:lvl w:ilvl="7" w:tentative="1">
      <w:start w:val="1"/>
      <w:numFmt w:val="lowerLetter"/>
      <w:lvlText w:val="%8."/>
      <w:lvlJc w:val="left"/>
      <w:pPr>
        <w:ind w:left="6393" w:hanging="360"/>
      </w:pPr>
    </w:lvl>
    <w:lvl w:ilvl="8" w:tentative="1">
      <w:start w:val="1"/>
      <w:numFmt w:val="lowerRoman"/>
      <w:lvlText w:val="%9."/>
      <w:lvlJc w:val="right"/>
      <w:pPr>
        <w:ind w:left="7113" w:hanging="180"/>
      </w:pPr>
    </w:lvl>
  </w:abstractNum>
  <w:abstractNum w:abstractNumId="77">
    <w:nsid w:val="6690730F"/>
    <w:multiLevelType w:val="hybridMultilevel"/>
    <w:tmpl w:val="1586F86A"/>
    <w:lvl w:ilvl="0">
      <w:start w:val="1"/>
      <w:numFmt w:val="lowerLetter"/>
      <w:lvlText w:val="%1."/>
      <w:lvlJc w:val="left"/>
      <w:pPr>
        <w:ind w:left="144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78">
    <w:nsid w:val="67951B10"/>
    <w:multiLevelType w:val="hybridMultilevel"/>
    <w:tmpl w:val="E30C06F2"/>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9">
    <w:nsid w:val="68B35B68"/>
    <w:multiLevelType w:val="hybridMultilevel"/>
    <w:tmpl w:val="1EE0F28E"/>
    <w:lvl w:ilvl="0">
      <w:start w:val="1"/>
      <w:numFmt w:val="lowerLetter"/>
      <w:lvlText w:val="%1."/>
      <w:lvlJc w:val="left"/>
      <w:pPr>
        <w:ind w:left="144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80">
    <w:nsid w:val="6A992B59"/>
    <w:multiLevelType w:val="hybridMultilevel"/>
    <w:tmpl w:val="AFC248F0"/>
    <w:lvl w:ilvl="0">
      <w:start w:val="1"/>
      <w:numFmt w:val="lowerLetter"/>
      <w:lvlText w:val="%1."/>
      <w:lvlJc w:val="left"/>
      <w:pPr>
        <w:ind w:left="144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81">
    <w:nsid w:val="6AAA3AF2"/>
    <w:multiLevelType w:val="hybridMultilevel"/>
    <w:tmpl w:val="E488BE98"/>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82">
    <w:nsid w:val="6AE344C1"/>
    <w:multiLevelType w:val="hybridMultilevel"/>
    <w:tmpl w:val="F604B25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3">
    <w:nsid w:val="6C58433D"/>
    <w:multiLevelType w:val="hybridMultilevel"/>
    <w:tmpl w:val="5DFE4E1C"/>
    <w:lvl w:ilvl="0">
      <w:start w:val="1"/>
      <w:numFmt w:val="lowerLetter"/>
      <w:lvlText w:val="%1."/>
      <w:lvlJc w:val="left"/>
      <w:pPr>
        <w:ind w:left="144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84">
    <w:nsid w:val="72643622"/>
    <w:multiLevelType w:val="hybridMultilevel"/>
    <w:tmpl w:val="FA32F5E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5">
    <w:nsid w:val="757E2EDA"/>
    <w:multiLevelType w:val="hybridMultilevel"/>
    <w:tmpl w:val="EC9CD384"/>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86">
    <w:nsid w:val="778872DE"/>
    <w:multiLevelType w:val="hybridMultilevel"/>
    <w:tmpl w:val="518CC7B4"/>
    <w:lvl w:ilvl="0">
      <w:start w:val="1"/>
      <w:numFmt w:val="lowerLetter"/>
      <w:lvlText w:val="%1."/>
      <w:lvlJc w:val="left"/>
      <w:pPr>
        <w:ind w:left="144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87">
    <w:nsid w:val="77BA5B74"/>
    <w:multiLevelType w:val="hybridMultilevel"/>
    <w:tmpl w:val="1EC2542A"/>
    <w:lvl w:ilvl="0">
      <w:start w:val="1"/>
      <w:numFmt w:val="lowerLetter"/>
      <w:lvlText w:val="%1."/>
      <w:lvlJc w:val="left"/>
      <w:pPr>
        <w:ind w:left="1440" w:hanging="360"/>
      </w:pPr>
      <w:rPr>
        <w:rFonts w:ascii="Times New Roman" w:hAnsi="Times New Roman" w:cs="Times New Roman" w:hint="default"/>
        <w:b w:val="0"/>
      </w:rPr>
    </w:lvl>
    <w:lvl w:ilvl="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88">
    <w:nsid w:val="7BD27003"/>
    <w:multiLevelType w:val="hybridMultilevel"/>
    <w:tmpl w:val="8508E790"/>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89">
    <w:nsid w:val="7C646BBB"/>
    <w:multiLevelType w:val="hybridMultilevel"/>
    <w:tmpl w:val="57F23A0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0">
    <w:nsid w:val="7D8E7DEA"/>
    <w:multiLevelType w:val="hybridMultilevel"/>
    <w:tmpl w:val="A10261D6"/>
    <w:lvl w:ilvl="0">
      <w:start w:val="1"/>
      <w:numFmt w:val="lowerLetter"/>
      <w:lvlText w:val="%1)"/>
      <w:lvlJc w:val="left"/>
      <w:pPr>
        <w:ind w:left="360" w:hanging="360"/>
      </w:pPr>
      <w:rPr>
        <w:rFonts w:hint="default"/>
      </w:rPr>
    </w:lvl>
    <w:lvl w:ilvl="1" w:tentative="1">
      <w:start w:val="1"/>
      <w:numFmt w:val="lowerLetter"/>
      <w:lvlText w:val="%2."/>
      <w:lvlJc w:val="left"/>
      <w:pPr>
        <w:ind w:left="0" w:hanging="360"/>
      </w:pPr>
    </w:lvl>
    <w:lvl w:ilvl="2" w:tentative="1">
      <w:start w:val="1"/>
      <w:numFmt w:val="lowerRoman"/>
      <w:lvlText w:val="%3."/>
      <w:lvlJc w:val="right"/>
      <w:pPr>
        <w:ind w:left="720" w:hanging="180"/>
      </w:pPr>
    </w:lvl>
    <w:lvl w:ilvl="3" w:tentative="1">
      <w:start w:val="1"/>
      <w:numFmt w:val="decimal"/>
      <w:lvlText w:val="%4."/>
      <w:lvlJc w:val="left"/>
      <w:pPr>
        <w:ind w:left="1440" w:hanging="360"/>
      </w:pPr>
    </w:lvl>
    <w:lvl w:ilvl="4" w:tentative="1">
      <w:start w:val="1"/>
      <w:numFmt w:val="lowerLetter"/>
      <w:lvlText w:val="%5."/>
      <w:lvlJc w:val="left"/>
      <w:pPr>
        <w:ind w:left="2160" w:hanging="360"/>
      </w:pPr>
    </w:lvl>
    <w:lvl w:ilvl="5" w:tentative="1">
      <w:start w:val="1"/>
      <w:numFmt w:val="lowerRoman"/>
      <w:lvlText w:val="%6."/>
      <w:lvlJc w:val="right"/>
      <w:pPr>
        <w:ind w:left="2880" w:hanging="180"/>
      </w:pPr>
    </w:lvl>
    <w:lvl w:ilvl="6" w:tentative="1">
      <w:start w:val="1"/>
      <w:numFmt w:val="decimal"/>
      <w:lvlText w:val="%7."/>
      <w:lvlJc w:val="left"/>
      <w:pPr>
        <w:ind w:left="3600" w:hanging="360"/>
      </w:pPr>
    </w:lvl>
    <w:lvl w:ilvl="7" w:tentative="1">
      <w:start w:val="1"/>
      <w:numFmt w:val="lowerLetter"/>
      <w:lvlText w:val="%8."/>
      <w:lvlJc w:val="left"/>
      <w:pPr>
        <w:ind w:left="4320" w:hanging="360"/>
      </w:pPr>
    </w:lvl>
    <w:lvl w:ilvl="8" w:tentative="1">
      <w:start w:val="1"/>
      <w:numFmt w:val="lowerRoman"/>
      <w:lvlText w:val="%9."/>
      <w:lvlJc w:val="right"/>
      <w:pPr>
        <w:ind w:left="5040" w:hanging="180"/>
      </w:pPr>
    </w:lvl>
  </w:abstractNum>
  <w:abstractNum w:abstractNumId="91">
    <w:nsid w:val="7EC47F40"/>
    <w:multiLevelType w:val="hybridMultilevel"/>
    <w:tmpl w:val="09FEB794"/>
    <w:lvl w:ilvl="0">
      <w:start w:val="1"/>
      <w:numFmt w:val="lowerLetter"/>
      <w:lvlText w:val="%1)"/>
      <w:lvlJc w:val="left"/>
      <w:pPr>
        <w:ind w:left="2149" w:hanging="360"/>
      </w:pPr>
      <w:rPr>
        <w:rFonts w:ascii="Times New Roman" w:hAnsi="Times New Roman" w:eastAsiaTheme="minorHAnsi" w:cstheme="minorBidi"/>
      </w:rPr>
    </w:lvl>
    <w:lvl w:ilvl="1" w:tentative="1">
      <w:start w:val="1"/>
      <w:numFmt w:val="bullet"/>
      <w:lvlText w:val="o"/>
      <w:lvlJc w:val="left"/>
      <w:pPr>
        <w:ind w:left="2869" w:hanging="360"/>
      </w:pPr>
      <w:rPr>
        <w:rFonts w:ascii="Courier New" w:hAnsi="Courier New" w:cs="Courier New" w:hint="default"/>
      </w:rPr>
    </w:lvl>
    <w:lvl w:ilvl="2" w:tentative="1">
      <w:start w:val="1"/>
      <w:numFmt w:val="bullet"/>
      <w:lvlText w:val=""/>
      <w:lvlJc w:val="left"/>
      <w:pPr>
        <w:ind w:left="3589" w:hanging="360"/>
      </w:pPr>
      <w:rPr>
        <w:rFonts w:ascii="Wingdings" w:hAnsi="Wingdings" w:hint="default"/>
      </w:rPr>
    </w:lvl>
    <w:lvl w:ilvl="3" w:tentative="1">
      <w:start w:val="1"/>
      <w:numFmt w:val="bullet"/>
      <w:lvlText w:val=""/>
      <w:lvlJc w:val="left"/>
      <w:pPr>
        <w:ind w:left="4309" w:hanging="360"/>
      </w:pPr>
      <w:rPr>
        <w:rFonts w:ascii="Symbol" w:hAnsi="Symbol" w:hint="default"/>
      </w:rPr>
    </w:lvl>
    <w:lvl w:ilvl="4" w:tentative="1">
      <w:start w:val="1"/>
      <w:numFmt w:val="bullet"/>
      <w:lvlText w:val="o"/>
      <w:lvlJc w:val="left"/>
      <w:pPr>
        <w:ind w:left="5029" w:hanging="360"/>
      </w:pPr>
      <w:rPr>
        <w:rFonts w:ascii="Courier New" w:hAnsi="Courier New" w:cs="Courier New" w:hint="default"/>
      </w:rPr>
    </w:lvl>
    <w:lvl w:ilvl="5" w:tentative="1">
      <w:start w:val="1"/>
      <w:numFmt w:val="bullet"/>
      <w:lvlText w:val=""/>
      <w:lvlJc w:val="left"/>
      <w:pPr>
        <w:ind w:left="5749" w:hanging="360"/>
      </w:pPr>
      <w:rPr>
        <w:rFonts w:ascii="Wingdings" w:hAnsi="Wingdings" w:hint="default"/>
      </w:rPr>
    </w:lvl>
    <w:lvl w:ilvl="6" w:tentative="1">
      <w:start w:val="1"/>
      <w:numFmt w:val="bullet"/>
      <w:lvlText w:val=""/>
      <w:lvlJc w:val="left"/>
      <w:pPr>
        <w:ind w:left="6469" w:hanging="360"/>
      </w:pPr>
      <w:rPr>
        <w:rFonts w:ascii="Symbol" w:hAnsi="Symbol" w:hint="default"/>
      </w:rPr>
    </w:lvl>
    <w:lvl w:ilvl="7" w:tentative="1">
      <w:start w:val="1"/>
      <w:numFmt w:val="bullet"/>
      <w:lvlText w:val="o"/>
      <w:lvlJc w:val="left"/>
      <w:pPr>
        <w:ind w:left="7189" w:hanging="360"/>
      </w:pPr>
      <w:rPr>
        <w:rFonts w:ascii="Courier New" w:hAnsi="Courier New" w:cs="Courier New" w:hint="default"/>
      </w:rPr>
    </w:lvl>
    <w:lvl w:ilvl="8" w:tentative="1">
      <w:start w:val="1"/>
      <w:numFmt w:val="bullet"/>
      <w:lvlText w:val=""/>
      <w:lvlJc w:val="left"/>
      <w:pPr>
        <w:ind w:left="7909" w:hanging="360"/>
      </w:pPr>
      <w:rPr>
        <w:rFonts w:ascii="Wingdings" w:hAnsi="Wingdings" w:hint="default"/>
      </w:rPr>
    </w:lvl>
  </w:abstractNum>
  <w:num w:numId="1">
    <w:abstractNumId w:val="84"/>
  </w:num>
  <w:num w:numId="2">
    <w:abstractNumId w:val="58"/>
  </w:num>
  <w:num w:numId="3">
    <w:abstractNumId w:val="78"/>
  </w:num>
  <w:num w:numId="4">
    <w:abstractNumId w:val="65"/>
  </w:num>
  <w:num w:numId="5">
    <w:abstractNumId w:val="66"/>
  </w:num>
  <w:num w:numId="6">
    <w:abstractNumId w:val="30"/>
  </w:num>
  <w:num w:numId="7">
    <w:abstractNumId w:val="80"/>
  </w:num>
  <w:num w:numId="8">
    <w:abstractNumId w:val="44"/>
  </w:num>
  <w:num w:numId="9">
    <w:abstractNumId w:val="77"/>
  </w:num>
  <w:num w:numId="10">
    <w:abstractNumId w:val="79"/>
  </w:num>
  <w:num w:numId="11">
    <w:abstractNumId w:val="85"/>
  </w:num>
  <w:num w:numId="12">
    <w:abstractNumId w:val="68"/>
  </w:num>
  <w:num w:numId="13">
    <w:abstractNumId w:val="18"/>
  </w:num>
  <w:num w:numId="14">
    <w:abstractNumId w:val="17"/>
  </w:num>
  <w:num w:numId="15">
    <w:abstractNumId w:val="12"/>
  </w:num>
  <w:num w:numId="16">
    <w:abstractNumId w:val="27"/>
  </w:num>
  <w:num w:numId="17">
    <w:abstractNumId w:val="10"/>
  </w:num>
  <w:num w:numId="18">
    <w:abstractNumId w:val="25"/>
  </w:num>
  <w:num w:numId="19">
    <w:abstractNumId w:val="47"/>
  </w:num>
  <w:num w:numId="20">
    <w:abstractNumId w:val="24"/>
  </w:num>
  <w:num w:numId="21">
    <w:abstractNumId w:val="29"/>
  </w:num>
  <w:num w:numId="22">
    <w:abstractNumId w:val="34"/>
  </w:num>
  <w:num w:numId="23">
    <w:abstractNumId w:val="53"/>
  </w:num>
  <w:num w:numId="24">
    <w:abstractNumId w:val="48"/>
  </w:num>
  <w:num w:numId="25">
    <w:abstractNumId w:val="75"/>
  </w:num>
  <w:num w:numId="26">
    <w:abstractNumId w:val="42"/>
  </w:num>
  <w:num w:numId="27">
    <w:abstractNumId w:val="50"/>
  </w:num>
  <w:num w:numId="28">
    <w:abstractNumId w:val="41"/>
  </w:num>
  <w:num w:numId="29">
    <w:abstractNumId w:val="61"/>
  </w:num>
  <w:num w:numId="30">
    <w:abstractNumId w:val="82"/>
  </w:num>
  <w:num w:numId="31">
    <w:abstractNumId w:val="39"/>
  </w:num>
  <w:num w:numId="32">
    <w:abstractNumId w:val="81"/>
  </w:num>
  <w:num w:numId="33">
    <w:abstractNumId w:val="73"/>
  </w:num>
  <w:num w:numId="34">
    <w:abstractNumId w:val="63"/>
  </w:num>
  <w:num w:numId="35">
    <w:abstractNumId w:val="74"/>
  </w:num>
  <w:num w:numId="36">
    <w:abstractNumId w:val="57"/>
  </w:num>
  <w:num w:numId="37">
    <w:abstractNumId w:val="88"/>
  </w:num>
  <w:num w:numId="38">
    <w:abstractNumId w:val="40"/>
  </w:num>
  <w:num w:numId="39">
    <w:abstractNumId w:val="33"/>
  </w:num>
  <w:num w:numId="40">
    <w:abstractNumId w:val="89"/>
  </w:num>
  <w:num w:numId="41">
    <w:abstractNumId w:val="52"/>
  </w:num>
  <w:num w:numId="42">
    <w:abstractNumId w:val="45"/>
  </w:num>
  <w:num w:numId="43">
    <w:abstractNumId w:val="59"/>
  </w:num>
  <w:num w:numId="44">
    <w:abstractNumId w:val="86"/>
  </w:num>
  <w:num w:numId="45">
    <w:abstractNumId w:val="35"/>
  </w:num>
  <w:num w:numId="46">
    <w:abstractNumId w:val="83"/>
  </w:num>
  <w:num w:numId="47">
    <w:abstractNumId w:val="62"/>
  </w:num>
  <w:num w:numId="48">
    <w:abstractNumId w:val="28"/>
  </w:num>
  <w:num w:numId="49">
    <w:abstractNumId w:val="32"/>
  </w:num>
  <w:num w:numId="50">
    <w:abstractNumId w:val="67"/>
  </w:num>
  <w:num w:numId="51">
    <w:abstractNumId w:val="51"/>
  </w:num>
  <w:num w:numId="52">
    <w:abstractNumId w:val="9"/>
  </w:num>
  <w:num w:numId="53">
    <w:abstractNumId w:val="7"/>
  </w:num>
  <w:num w:numId="54">
    <w:abstractNumId w:val="15"/>
  </w:num>
  <w:num w:numId="55">
    <w:abstractNumId w:val="26"/>
  </w:num>
  <w:num w:numId="56">
    <w:abstractNumId w:val="19"/>
  </w:num>
  <w:num w:numId="57">
    <w:abstractNumId w:val="3"/>
  </w:num>
  <w:num w:numId="58">
    <w:abstractNumId w:val="2"/>
  </w:num>
  <w:num w:numId="59">
    <w:abstractNumId w:val="14"/>
  </w:num>
  <w:num w:numId="60">
    <w:abstractNumId w:val="4"/>
  </w:num>
  <w:num w:numId="61">
    <w:abstractNumId w:val="21"/>
  </w:num>
  <w:num w:numId="62">
    <w:abstractNumId w:val="8"/>
  </w:num>
  <w:num w:numId="63">
    <w:abstractNumId w:val="16"/>
  </w:num>
  <w:num w:numId="64">
    <w:abstractNumId w:val="11"/>
  </w:num>
  <w:num w:numId="65">
    <w:abstractNumId w:val="5"/>
  </w:num>
  <w:num w:numId="66">
    <w:abstractNumId w:val="6"/>
  </w:num>
  <w:num w:numId="67">
    <w:abstractNumId w:val="1"/>
  </w:num>
  <w:num w:numId="68">
    <w:abstractNumId w:val="13"/>
  </w:num>
  <w:num w:numId="69">
    <w:abstractNumId w:val="22"/>
  </w:num>
  <w:num w:numId="70">
    <w:abstractNumId w:val="0"/>
  </w:num>
  <w:num w:numId="71">
    <w:abstractNumId w:val="20"/>
  </w:num>
  <w:num w:numId="72">
    <w:abstractNumId w:val="23"/>
  </w:num>
  <w:num w:numId="73">
    <w:abstractNumId w:val="31"/>
  </w:num>
  <w:num w:numId="74">
    <w:abstractNumId w:val="49"/>
  </w:num>
  <w:num w:numId="75">
    <w:abstractNumId w:val="56"/>
  </w:num>
  <w:num w:numId="76">
    <w:abstractNumId w:val="91"/>
  </w:num>
  <w:num w:numId="77">
    <w:abstractNumId w:val="55"/>
  </w:num>
  <w:num w:numId="78">
    <w:abstractNumId w:val="36"/>
  </w:num>
  <w:num w:numId="79">
    <w:abstractNumId w:val="38"/>
  </w:num>
  <w:num w:numId="80">
    <w:abstractNumId w:val="72"/>
  </w:num>
  <w:num w:numId="81">
    <w:abstractNumId w:val="60"/>
  </w:num>
  <w:num w:numId="82">
    <w:abstractNumId w:val="37"/>
  </w:num>
  <w:num w:numId="83">
    <w:abstractNumId w:val="87"/>
  </w:num>
  <w:num w:numId="84">
    <w:abstractNumId w:val="71"/>
  </w:num>
  <w:num w:numId="85">
    <w:abstractNumId w:val="46"/>
  </w:num>
  <w:num w:numId="86">
    <w:abstractNumId w:val="54"/>
  </w:num>
  <w:num w:numId="87">
    <w:abstractNumId w:val="43"/>
  </w:num>
  <w:num w:numId="88">
    <w:abstractNumId w:val="64"/>
  </w:num>
  <w:num w:numId="89">
    <w:abstractNumId w:val="76"/>
  </w:num>
  <w:num w:numId="90">
    <w:abstractNumId w:val="69"/>
  </w:num>
  <w:num w:numId="91">
    <w:abstractNumId w:val="70"/>
  </w:num>
  <w:num w:numId="92">
    <w:abstractNumId w:val="90"/>
  </w:num>
  <w:numIdMacAtCleanup w:val="8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zoom w:percent="50"/>
  <w:proofState w:grammar="clean"/>
  <w:defaultTabStop w:val="720"/>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2AA6"/>
    <w:rsid w:val="00006EEF"/>
    <w:rsid w:val="00014785"/>
    <w:rsid w:val="000278C2"/>
    <w:rsid w:val="00041EEF"/>
    <w:rsid w:val="000500F5"/>
    <w:rsid w:val="000835E9"/>
    <w:rsid w:val="000959A2"/>
    <w:rsid w:val="000A6695"/>
    <w:rsid w:val="000B6D28"/>
    <w:rsid w:val="000C0985"/>
    <w:rsid w:val="000C4A90"/>
    <w:rsid w:val="000C6FFD"/>
    <w:rsid w:val="000D192C"/>
    <w:rsid w:val="000D5F23"/>
    <w:rsid w:val="000E3032"/>
    <w:rsid w:val="000E58F7"/>
    <w:rsid w:val="000F6C62"/>
    <w:rsid w:val="001024ED"/>
    <w:rsid w:val="001269DD"/>
    <w:rsid w:val="001521A2"/>
    <w:rsid w:val="00167BB7"/>
    <w:rsid w:val="00181EC3"/>
    <w:rsid w:val="001909F9"/>
    <w:rsid w:val="001A091B"/>
    <w:rsid w:val="001A0ACC"/>
    <w:rsid w:val="001A5BF7"/>
    <w:rsid w:val="001D06D3"/>
    <w:rsid w:val="001F10C1"/>
    <w:rsid w:val="001F524B"/>
    <w:rsid w:val="0021618E"/>
    <w:rsid w:val="002215C8"/>
    <w:rsid w:val="00223407"/>
    <w:rsid w:val="002241F1"/>
    <w:rsid w:val="00262089"/>
    <w:rsid w:val="002658CE"/>
    <w:rsid w:val="00280FF5"/>
    <w:rsid w:val="002A5E15"/>
    <w:rsid w:val="002A7EA3"/>
    <w:rsid w:val="002C1EBC"/>
    <w:rsid w:val="002C547A"/>
    <w:rsid w:val="002D5219"/>
    <w:rsid w:val="002D65DA"/>
    <w:rsid w:val="002F4A9D"/>
    <w:rsid w:val="002F756C"/>
    <w:rsid w:val="003003EC"/>
    <w:rsid w:val="003065BF"/>
    <w:rsid w:val="00311D06"/>
    <w:rsid w:val="00313E9C"/>
    <w:rsid w:val="00326E51"/>
    <w:rsid w:val="00340598"/>
    <w:rsid w:val="003436FF"/>
    <w:rsid w:val="00375D8A"/>
    <w:rsid w:val="00386750"/>
    <w:rsid w:val="0038683D"/>
    <w:rsid w:val="003B7729"/>
    <w:rsid w:val="003D5BA7"/>
    <w:rsid w:val="003F3010"/>
    <w:rsid w:val="004041CD"/>
    <w:rsid w:val="0041070E"/>
    <w:rsid w:val="0041159B"/>
    <w:rsid w:val="0045321E"/>
    <w:rsid w:val="0045576C"/>
    <w:rsid w:val="00467061"/>
    <w:rsid w:val="004757ED"/>
    <w:rsid w:val="00476966"/>
    <w:rsid w:val="00477058"/>
    <w:rsid w:val="0048553E"/>
    <w:rsid w:val="00495239"/>
    <w:rsid w:val="004C3710"/>
    <w:rsid w:val="004C467A"/>
    <w:rsid w:val="004D0B97"/>
    <w:rsid w:val="004E086F"/>
    <w:rsid w:val="004E1A4A"/>
    <w:rsid w:val="004F186A"/>
    <w:rsid w:val="004F5D5A"/>
    <w:rsid w:val="005025FE"/>
    <w:rsid w:val="005033A9"/>
    <w:rsid w:val="00510D13"/>
    <w:rsid w:val="0052414A"/>
    <w:rsid w:val="005319E1"/>
    <w:rsid w:val="00533597"/>
    <w:rsid w:val="00542946"/>
    <w:rsid w:val="00543702"/>
    <w:rsid w:val="005518C8"/>
    <w:rsid w:val="00551D02"/>
    <w:rsid w:val="00551DE2"/>
    <w:rsid w:val="00563814"/>
    <w:rsid w:val="0057706A"/>
    <w:rsid w:val="0058283A"/>
    <w:rsid w:val="0058435D"/>
    <w:rsid w:val="005B6F57"/>
    <w:rsid w:val="005C0A13"/>
    <w:rsid w:val="005E1B2A"/>
    <w:rsid w:val="005F178C"/>
    <w:rsid w:val="005F2A42"/>
    <w:rsid w:val="00614C92"/>
    <w:rsid w:val="00623033"/>
    <w:rsid w:val="006260E9"/>
    <w:rsid w:val="006905C6"/>
    <w:rsid w:val="00691819"/>
    <w:rsid w:val="00693959"/>
    <w:rsid w:val="00694CE6"/>
    <w:rsid w:val="006A2749"/>
    <w:rsid w:val="006A3207"/>
    <w:rsid w:val="006A6F6D"/>
    <w:rsid w:val="006B1AA4"/>
    <w:rsid w:val="006C45B2"/>
    <w:rsid w:val="006C497D"/>
    <w:rsid w:val="006E1BD6"/>
    <w:rsid w:val="0070012A"/>
    <w:rsid w:val="00712594"/>
    <w:rsid w:val="007201EB"/>
    <w:rsid w:val="00725CD6"/>
    <w:rsid w:val="007266E0"/>
    <w:rsid w:val="00731A69"/>
    <w:rsid w:val="0074426D"/>
    <w:rsid w:val="00750D3A"/>
    <w:rsid w:val="00762AA6"/>
    <w:rsid w:val="00764671"/>
    <w:rsid w:val="00776375"/>
    <w:rsid w:val="007B0E17"/>
    <w:rsid w:val="007B6493"/>
    <w:rsid w:val="007C3FFC"/>
    <w:rsid w:val="007C56F3"/>
    <w:rsid w:val="007C680C"/>
    <w:rsid w:val="007E373D"/>
    <w:rsid w:val="00801C1F"/>
    <w:rsid w:val="00815387"/>
    <w:rsid w:val="00817C63"/>
    <w:rsid w:val="00820EAD"/>
    <w:rsid w:val="008244BF"/>
    <w:rsid w:val="0083756D"/>
    <w:rsid w:val="00865746"/>
    <w:rsid w:val="0089416B"/>
    <w:rsid w:val="00897E72"/>
    <w:rsid w:val="008A10DA"/>
    <w:rsid w:val="008A247B"/>
    <w:rsid w:val="008B6FFD"/>
    <w:rsid w:val="008B7373"/>
    <w:rsid w:val="008C547F"/>
    <w:rsid w:val="008D7DF1"/>
    <w:rsid w:val="008F5279"/>
    <w:rsid w:val="00902F80"/>
    <w:rsid w:val="00903EC4"/>
    <w:rsid w:val="00930FFC"/>
    <w:rsid w:val="009373F6"/>
    <w:rsid w:val="00940C98"/>
    <w:rsid w:val="00952077"/>
    <w:rsid w:val="0095291E"/>
    <w:rsid w:val="00955D5C"/>
    <w:rsid w:val="00966A8F"/>
    <w:rsid w:val="0099529E"/>
    <w:rsid w:val="009B46C2"/>
    <w:rsid w:val="009D72AB"/>
    <w:rsid w:val="009E5264"/>
    <w:rsid w:val="009F34FD"/>
    <w:rsid w:val="009F3CEF"/>
    <w:rsid w:val="00A13924"/>
    <w:rsid w:val="00A25758"/>
    <w:rsid w:val="00A330C3"/>
    <w:rsid w:val="00A42032"/>
    <w:rsid w:val="00A50478"/>
    <w:rsid w:val="00A77BC6"/>
    <w:rsid w:val="00A84382"/>
    <w:rsid w:val="00A85CD5"/>
    <w:rsid w:val="00A91711"/>
    <w:rsid w:val="00A91B48"/>
    <w:rsid w:val="00A93CFA"/>
    <w:rsid w:val="00A9522C"/>
    <w:rsid w:val="00AB0DD9"/>
    <w:rsid w:val="00AC0216"/>
    <w:rsid w:val="00AC1F36"/>
    <w:rsid w:val="00AC58B4"/>
    <w:rsid w:val="00AD0BB1"/>
    <w:rsid w:val="00AD409F"/>
    <w:rsid w:val="00AE1AE7"/>
    <w:rsid w:val="00AE3092"/>
    <w:rsid w:val="00AF4FC1"/>
    <w:rsid w:val="00B05863"/>
    <w:rsid w:val="00B25711"/>
    <w:rsid w:val="00B27E11"/>
    <w:rsid w:val="00B45320"/>
    <w:rsid w:val="00B470EB"/>
    <w:rsid w:val="00B81DD1"/>
    <w:rsid w:val="00BB3F8F"/>
    <w:rsid w:val="00BC689C"/>
    <w:rsid w:val="00BC710F"/>
    <w:rsid w:val="00BD232B"/>
    <w:rsid w:val="00BD23C8"/>
    <w:rsid w:val="00BF1956"/>
    <w:rsid w:val="00BF1D60"/>
    <w:rsid w:val="00C141AA"/>
    <w:rsid w:val="00C1506A"/>
    <w:rsid w:val="00C15390"/>
    <w:rsid w:val="00C32D4E"/>
    <w:rsid w:val="00C620AA"/>
    <w:rsid w:val="00C679F0"/>
    <w:rsid w:val="00C8007B"/>
    <w:rsid w:val="00C85575"/>
    <w:rsid w:val="00C915AE"/>
    <w:rsid w:val="00C924DE"/>
    <w:rsid w:val="00C97CC7"/>
    <w:rsid w:val="00CA4D78"/>
    <w:rsid w:val="00CC644A"/>
    <w:rsid w:val="00D10717"/>
    <w:rsid w:val="00D25F13"/>
    <w:rsid w:val="00D2643D"/>
    <w:rsid w:val="00D55D92"/>
    <w:rsid w:val="00D57557"/>
    <w:rsid w:val="00D7317C"/>
    <w:rsid w:val="00D9660C"/>
    <w:rsid w:val="00DB045A"/>
    <w:rsid w:val="00DB4451"/>
    <w:rsid w:val="00DC00E2"/>
    <w:rsid w:val="00DC4213"/>
    <w:rsid w:val="00DE43DB"/>
    <w:rsid w:val="00DE7AFC"/>
    <w:rsid w:val="00E17EA3"/>
    <w:rsid w:val="00E22E93"/>
    <w:rsid w:val="00E24C05"/>
    <w:rsid w:val="00E271B2"/>
    <w:rsid w:val="00E4186E"/>
    <w:rsid w:val="00E434AD"/>
    <w:rsid w:val="00E512D6"/>
    <w:rsid w:val="00E81805"/>
    <w:rsid w:val="00EA60A3"/>
    <w:rsid w:val="00EA6C2D"/>
    <w:rsid w:val="00ED7132"/>
    <w:rsid w:val="00F102DD"/>
    <w:rsid w:val="00F756FB"/>
    <w:rsid w:val="00F76230"/>
    <w:rsid w:val="00F77179"/>
    <w:rsid w:val="00F8021B"/>
    <w:rsid w:val="00F97E30"/>
    <w:rsid w:val="00FA2687"/>
    <w:rsid w:val="00FA458B"/>
    <w:rsid w:val="00FB6F9D"/>
    <w:rsid w:val="00FC33DD"/>
    <w:rsid w:val="00FE45C5"/>
    <w:rsid w:val="00FE58C4"/>
    <w:rsid w:val="00FF0E0A"/>
    <w:rsid w:val="00FF250F"/>
  </w:rsids>
  <m:mathPr>
    <m:mathFont m:val="Cambria Math"/>
  </m:mathPr>
  <w:themeFontLang w:val="id-ID"/>
  <w:clrSchemeMapping w:bg1="light1" w:t1="dark1" w:bg2="light2" w:t2="dark2" w:accent1="accent1" w:accent2="accent2" w:accent3="accent3" w:accent4="accent4" w:accent5="accent5" w:accent6="accent6" w:hyperlink="hyperlink" w:followedHyperlink="followedHyperlink"/>
  <w14:docId w14:val="1E2D6F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Indent 2" w:uiPriority="0" w:qFormat="1"/>
    <w:lsdException w:name="Body Text Indent 3" w:uiPriority="0" w:qFormat="1"/>
    <w:lsdException w:name="Hyperlink" w:qFormat="1"/>
    <w:lsdException w:name="Strong" w:semiHidden="0" w:uiPriority="22" w:unhideWhenUsed="0" w:qFormat="1"/>
    <w:lsdException w:name="Emphasis" w:semiHidden="0" w:uiPriority="0" w:unhideWhenUsed="0" w:qFormat="1"/>
    <w:lsdException w:name="Table Grid" w:uiPriority="59"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7C63"/>
  </w:style>
  <w:style w:type="paragraph" w:styleId="Heading1">
    <w:name w:val="heading 1"/>
    <w:basedOn w:val="Normal"/>
    <w:next w:val="Normal"/>
    <w:link w:val="Heading1Char"/>
    <w:qFormat/>
    <w:rsid w:val="00C679F0"/>
    <w:pPr>
      <w:keepNext/>
      <w:tabs>
        <w:tab w:val="left" w:pos="360"/>
        <w:tab w:val="left" w:pos="1080"/>
      </w:tabs>
      <w:spacing w:after="0" w:line="360" w:lineRule="auto"/>
      <w:jc w:val="both"/>
      <w:outlineLvl w:val="0"/>
    </w:pPr>
    <w:rPr>
      <w:rFonts w:ascii="Times New Roman" w:eastAsia="Times New Roman" w:hAnsi="Times New Roman" w:cs="Times New Roman"/>
      <w:b/>
      <w:bCs/>
      <w:sz w:val="24"/>
      <w:szCs w:val="24"/>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qFormat/>
    <w:rsid w:val="00817C6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817C63"/>
    <w:pPr>
      <w:spacing w:line="360" w:lineRule="auto"/>
      <w:ind w:left="720"/>
      <w:contextualSpacing/>
      <w:jc w:val="both"/>
    </w:pPr>
  </w:style>
  <w:style w:type="paragraph" w:styleId="BalloonText">
    <w:name w:val="Balloon Text"/>
    <w:basedOn w:val="Normal"/>
    <w:link w:val="BalloonTextChar"/>
    <w:uiPriority w:val="99"/>
    <w:semiHidden/>
    <w:unhideWhenUsed/>
    <w:rsid w:val="00817C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7C63"/>
    <w:rPr>
      <w:rFonts w:ascii="Tahoma" w:hAnsi="Tahoma" w:cs="Tahoma"/>
      <w:sz w:val="16"/>
      <w:szCs w:val="16"/>
    </w:rPr>
  </w:style>
  <w:style w:type="character" w:customStyle="1" w:styleId="ListParagraphChar">
    <w:name w:val="List Paragraph Char"/>
    <w:link w:val="ListParagraph"/>
    <w:uiPriority w:val="34"/>
    <w:qFormat/>
    <w:rsid w:val="00817C63"/>
  </w:style>
  <w:style w:type="paragraph" w:customStyle="1" w:styleId="TableParagraph">
    <w:name w:val="Table Paragraph"/>
    <w:basedOn w:val="Normal"/>
    <w:uiPriority w:val="1"/>
    <w:qFormat/>
    <w:rsid w:val="00817C63"/>
    <w:pPr>
      <w:widowControl w:val="0"/>
      <w:autoSpaceDE w:val="0"/>
      <w:autoSpaceDN w:val="0"/>
      <w:spacing w:after="0" w:line="240" w:lineRule="auto"/>
    </w:pPr>
    <w:rPr>
      <w:rFonts w:ascii="Times New Roman" w:eastAsia="Times New Roman" w:hAnsi="Times New Roman" w:cs="Times New Roman"/>
    </w:rPr>
  </w:style>
  <w:style w:type="paragraph" w:styleId="Header">
    <w:name w:val="header"/>
    <w:basedOn w:val="Normal"/>
    <w:link w:val="HeaderChar"/>
    <w:uiPriority w:val="99"/>
    <w:unhideWhenUsed/>
    <w:qFormat/>
    <w:rsid w:val="006C45B2"/>
    <w:pPr>
      <w:tabs>
        <w:tab w:val="center" w:pos="4513"/>
        <w:tab w:val="right" w:pos="9026"/>
      </w:tabs>
      <w:spacing w:after="0" w:line="240" w:lineRule="auto"/>
    </w:pPr>
  </w:style>
  <w:style w:type="character" w:customStyle="1" w:styleId="HeaderChar">
    <w:name w:val="Header Char"/>
    <w:basedOn w:val="DefaultParagraphFont"/>
    <w:link w:val="Header"/>
    <w:uiPriority w:val="99"/>
    <w:qFormat/>
    <w:rsid w:val="006C45B2"/>
  </w:style>
  <w:style w:type="paragraph" w:styleId="Footer">
    <w:name w:val="footer"/>
    <w:basedOn w:val="Normal"/>
    <w:link w:val="FooterChar"/>
    <w:uiPriority w:val="99"/>
    <w:unhideWhenUsed/>
    <w:qFormat/>
    <w:rsid w:val="006C45B2"/>
    <w:pPr>
      <w:tabs>
        <w:tab w:val="center" w:pos="4513"/>
        <w:tab w:val="right" w:pos="9026"/>
      </w:tabs>
      <w:spacing w:after="0" w:line="240" w:lineRule="auto"/>
    </w:pPr>
  </w:style>
  <w:style w:type="character" w:customStyle="1" w:styleId="FooterChar">
    <w:name w:val="Footer Char"/>
    <w:basedOn w:val="DefaultParagraphFont"/>
    <w:link w:val="Footer"/>
    <w:uiPriority w:val="99"/>
    <w:qFormat/>
    <w:rsid w:val="006C45B2"/>
  </w:style>
  <w:style w:type="paragraph" w:styleId="TOC1">
    <w:name w:val="toc 1"/>
    <w:basedOn w:val="Normal"/>
    <w:next w:val="Normal"/>
    <w:autoRedefine/>
    <w:uiPriority w:val="39"/>
    <w:unhideWhenUsed/>
    <w:qFormat/>
    <w:rsid w:val="000E58F7"/>
    <w:pPr>
      <w:tabs>
        <w:tab w:val="right" w:leader="dot" w:pos="7938"/>
      </w:tabs>
      <w:spacing w:after="0" w:line="360" w:lineRule="auto"/>
    </w:pPr>
    <w:rPr>
      <w:rFonts w:ascii="Times New Roman" w:hAnsi="Times New Roman"/>
      <w:sz w:val="24"/>
    </w:rPr>
  </w:style>
  <w:style w:type="paragraph" w:styleId="TOC2">
    <w:name w:val="toc 2"/>
    <w:basedOn w:val="Normal"/>
    <w:next w:val="Normal"/>
    <w:autoRedefine/>
    <w:uiPriority w:val="39"/>
    <w:unhideWhenUsed/>
    <w:qFormat/>
    <w:rsid w:val="000E58F7"/>
    <w:pPr>
      <w:tabs>
        <w:tab w:val="right" w:leader="dot" w:pos="7938"/>
      </w:tabs>
      <w:spacing w:after="0" w:line="360" w:lineRule="auto"/>
      <w:ind w:left="992" w:hanging="425"/>
    </w:pPr>
    <w:rPr>
      <w:rFonts w:ascii="Times New Roman" w:hAnsi="Times New Roman"/>
      <w:sz w:val="24"/>
    </w:rPr>
  </w:style>
  <w:style w:type="paragraph" w:styleId="TOC3">
    <w:name w:val="toc 3"/>
    <w:basedOn w:val="Normal"/>
    <w:next w:val="Normal"/>
    <w:autoRedefine/>
    <w:uiPriority w:val="39"/>
    <w:unhideWhenUsed/>
    <w:qFormat/>
    <w:rsid w:val="000E58F7"/>
    <w:pPr>
      <w:tabs>
        <w:tab w:val="right" w:leader="dot" w:pos="7938"/>
      </w:tabs>
      <w:spacing w:after="0" w:line="360" w:lineRule="auto"/>
      <w:ind w:left="1417" w:hanging="425"/>
    </w:pPr>
    <w:rPr>
      <w:rFonts w:ascii="Times New Roman" w:hAnsi="Times New Roman"/>
      <w:sz w:val="24"/>
    </w:rPr>
  </w:style>
  <w:style w:type="character" w:styleId="Hyperlink">
    <w:name w:val="Hyperlink"/>
    <w:basedOn w:val="DefaultParagraphFont"/>
    <w:uiPriority w:val="99"/>
    <w:unhideWhenUsed/>
    <w:qFormat/>
    <w:rsid w:val="00712594"/>
    <w:rPr>
      <w:color w:val="0000FF" w:themeColor="hyperlink"/>
      <w:u w:val="single"/>
    </w:rPr>
  </w:style>
  <w:style w:type="character" w:customStyle="1" w:styleId="Heading1Char">
    <w:name w:val="Heading 1 Char"/>
    <w:basedOn w:val="DefaultParagraphFont"/>
    <w:link w:val="Heading1"/>
    <w:rsid w:val="00C679F0"/>
    <w:rPr>
      <w:rFonts w:ascii="Times New Roman" w:eastAsia="Times New Roman" w:hAnsi="Times New Roman" w:cs="Times New Roman"/>
      <w:b/>
      <w:bCs/>
      <w:sz w:val="24"/>
      <w:szCs w:val="24"/>
      <w:lang w:eastAsia="id-ID"/>
    </w:rPr>
  </w:style>
  <w:style w:type="paragraph" w:styleId="BodyTextIndent2">
    <w:name w:val="Body Text Indent 2"/>
    <w:basedOn w:val="Normal"/>
    <w:link w:val="BodyTextIndent2Char"/>
    <w:qFormat/>
    <w:rsid w:val="00C679F0"/>
    <w:pPr>
      <w:tabs>
        <w:tab w:val="left" w:pos="360"/>
        <w:tab w:val="left" w:pos="1080"/>
      </w:tabs>
      <w:spacing w:after="0" w:line="360" w:lineRule="auto"/>
      <w:ind w:left="720" w:hanging="720"/>
      <w:jc w:val="both"/>
    </w:pPr>
    <w:rPr>
      <w:rFonts w:ascii="Times New Roman" w:eastAsia="Times New Roman" w:hAnsi="Times New Roman" w:cs="Times New Roman"/>
      <w:sz w:val="24"/>
      <w:szCs w:val="24"/>
      <w:lang w:eastAsia="id-ID"/>
    </w:rPr>
  </w:style>
  <w:style w:type="character" w:customStyle="1" w:styleId="BodyTextIndent2Char">
    <w:name w:val="Body Text Indent 2 Char"/>
    <w:basedOn w:val="DefaultParagraphFont"/>
    <w:link w:val="BodyTextIndent2"/>
    <w:rsid w:val="00C679F0"/>
    <w:rPr>
      <w:rFonts w:ascii="Times New Roman" w:eastAsia="Times New Roman" w:hAnsi="Times New Roman" w:cs="Times New Roman"/>
      <w:sz w:val="24"/>
      <w:szCs w:val="24"/>
      <w:lang w:eastAsia="id-ID"/>
    </w:rPr>
  </w:style>
  <w:style w:type="paragraph" w:styleId="BodyTextIndent3">
    <w:name w:val="Body Text Indent 3"/>
    <w:basedOn w:val="Normal"/>
    <w:link w:val="BodyTextIndent3Char"/>
    <w:qFormat/>
    <w:rsid w:val="00C679F0"/>
    <w:pPr>
      <w:tabs>
        <w:tab w:val="left" w:pos="360"/>
        <w:tab w:val="left" w:pos="1080"/>
      </w:tabs>
      <w:spacing w:after="0" w:line="360" w:lineRule="auto"/>
      <w:ind w:left="1440" w:hanging="1440"/>
      <w:jc w:val="both"/>
    </w:pPr>
    <w:rPr>
      <w:rFonts w:ascii="Times New Roman" w:eastAsia="Times New Roman" w:hAnsi="Times New Roman" w:cs="Times New Roman"/>
      <w:sz w:val="24"/>
      <w:szCs w:val="24"/>
      <w:lang w:eastAsia="id-ID"/>
    </w:rPr>
  </w:style>
  <w:style w:type="character" w:customStyle="1" w:styleId="BodyTextIndent3Char">
    <w:name w:val="Body Text Indent 3 Char"/>
    <w:basedOn w:val="DefaultParagraphFont"/>
    <w:link w:val="BodyTextIndent3"/>
    <w:rsid w:val="00C679F0"/>
    <w:rPr>
      <w:rFonts w:ascii="Times New Roman" w:eastAsia="Times New Roman" w:hAnsi="Times New Roman" w:cs="Times New Roman"/>
      <w:sz w:val="24"/>
      <w:szCs w:val="24"/>
      <w:lang w:eastAsia="id-ID"/>
    </w:rPr>
  </w:style>
  <w:style w:type="character" w:styleId="Emphasis">
    <w:name w:val="Emphasis"/>
    <w:basedOn w:val="DefaultParagraphFont"/>
    <w:qFormat/>
    <w:rsid w:val="00C679F0"/>
    <w:rPr>
      <w:i/>
      <w:iCs/>
    </w:rPr>
  </w:style>
  <w:style w:type="paragraph" w:styleId="Title">
    <w:name w:val="Title"/>
    <w:basedOn w:val="Normal"/>
    <w:link w:val="TitleChar"/>
    <w:qFormat/>
    <w:rsid w:val="00C679F0"/>
    <w:pPr>
      <w:spacing w:after="0" w:line="240" w:lineRule="auto"/>
      <w:jc w:val="center"/>
    </w:pPr>
    <w:rPr>
      <w:rFonts w:ascii="Comic Sans MS" w:eastAsia="Times New Roman" w:hAnsi="Comic Sans MS" w:cs="Times New Roman"/>
      <w:b/>
      <w:bCs/>
      <w:sz w:val="24"/>
      <w:szCs w:val="24"/>
      <w:lang w:eastAsia="id-ID"/>
    </w:rPr>
  </w:style>
  <w:style w:type="character" w:customStyle="1" w:styleId="TitleChar">
    <w:name w:val="Title Char"/>
    <w:basedOn w:val="DefaultParagraphFont"/>
    <w:link w:val="Title"/>
    <w:rsid w:val="00C679F0"/>
    <w:rPr>
      <w:rFonts w:ascii="Comic Sans MS" w:eastAsia="Times New Roman" w:hAnsi="Comic Sans MS" w:cs="Times New Roman"/>
      <w:b/>
      <w:bCs/>
      <w:sz w:val="24"/>
      <w:szCs w:val="24"/>
      <w:lang w:eastAsia="id-ID"/>
    </w:rPr>
  </w:style>
  <w:style w:type="table" w:customStyle="1" w:styleId="TableGrid1">
    <w:name w:val="Table Grid1"/>
    <w:basedOn w:val="TableNormal"/>
    <w:uiPriority w:val="59"/>
    <w:qFormat/>
    <w:rsid w:val="00C679F0"/>
    <w:pPr>
      <w:spacing w:after="0" w:line="240" w:lineRule="auto"/>
    </w:pPr>
    <w:rPr>
      <w:rFonts w:ascii="Times New Roman" w:eastAsia="SimSun" w:hAnsi="Times New Roman" w:cs="Times New Roman"/>
      <w:sz w:val="20"/>
      <w:szCs w:val="20"/>
      <w:lang w:val="en-US"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qFormat/>
    <w:rsid w:val="00C679F0"/>
    <w:pPr>
      <w:autoSpaceDE w:val="0"/>
      <w:autoSpaceDN w:val="0"/>
      <w:adjustRightInd w:val="0"/>
      <w:spacing w:after="0" w:line="240" w:lineRule="auto"/>
    </w:pPr>
    <w:rPr>
      <w:rFonts w:ascii="Gill Sans MT" w:hAnsi="Gill Sans MT" w:cs="Gill Sans MT"/>
      <w:color w:val="000000"/>
      <w:sz w:val="24"/>
      <w:szCs w:val="24"/>
      <w:lang w:val="en-US"/>
    </w:rPr>
  </w:style>
  <w:style w:type="table" w:customStyle="1" w:styleId="LightShading1">
    <w:name w:val="Light Shading1"/>
    <w:basedOn w:val="TableNormal"/>
    <w:uiPriority w:val="60"/>
    <w:rsid w:val="000C4A90"/>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TOCHeading">
    <w:name w:val="TOC Heading"/>
    <w:basedOn w:val="Heading1"/>
    <w:next w:val="Normal"/>
    <w:uiPriority w:val="39"/>
    <w:unhideWhenUsed/>
    <w:qFormat/>
    <w:rsid w:val="000E58F7"/>
    <w:pPr>
      <w:keepLines/>
      <w:tabs>
        <w:tab w:val="clear" w:pos="360"/>
        <w:tab w:val="clear" w:pos="1080"/>
      </w:tabs>
      <w:spacing w:before="480" w:line="276" w:lineRule="auto"/>
      <w:jc w:val="left"/>
      <w:outlineLvl w:val="9"/>
    </w:pPr>
    <w:rPr>
      <w:rFonts w:asciiTheme="majorHAnsi" w:eastAsiaTheme="majorEastAsia" w:hAnsiTheme="majorHAnsi" w:cstheme="majorBidi"/>
      <w:color w:val="365F91" w:themeColor="accent1" w:themeShade="BF"/>
      <w:sz w:val="28"/>
      <w:szCs w:val="28"/>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eader" Target="header2.xml" /><Relationship Id="rId8" Type="http://schemas.openxmlformats.org/officeDocument/2006/relationships/footer" Target="footer2.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6838C5-88D2-462A-9DEF-E4E7571504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1665</TotalTime>
  <Pages>87</Pages>
  <Words>13098</Words>
  <Characters>74662</Characters>
  <Application>Microsoft Office Word</Application>
  <DocSecurity>0</DocSecurity>
  <Lines>622</Lines>
  <Paragraphs>175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87585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TARAULUCOMPUTER</dc:creator>
  <cp:lastModifiedBy>PC</cp:lastModifiedBy>
  <cp:revision>57</cp:revision>
  <cp:lastPrinted>2024-08-01T01:09:00Z</cp:lastPrinted>
  <dcterms:created xsi:type="dcterms:W3CDTF">2024-07-28T17:15:00Z</dcterms:created>
  <dcterms:modified xsi:type="dcterms:W3CDTF">2024-08-01T01:09:00Z</dcterms:modified>
</cp:coreProperties>
</file>