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817C63" w:rsidRPr="00801C1F" w:rsidP="00903EC4" w14:paraId="2926280C" w14:textId="7BBF6FDF">
      <w:pPr>
        <w:pStyle w:val="Heading1"/>
        <w:spacing w:before="0"/>
        <w:jc w:val="center"/>
        <w:rPr>
          <w:color w:val="000000" w:themeColor="text1"/>
          <w:lang w:val="en-US"/>
        </w:rPr>
      </w:pPr>
      <w:bookmarkStart w:id="0" w:name="_Toc173394441"/>
      <w:r w:rsidRPr="00801C1F">
        <w:rPr>
          <w:color w:val="000000" w:themeColor="text1"/>
          <w:lang w:val="en-US"/>
        </w:rPr>
        <w:t>BAB III</w:t>
      </w:r>
      <w:r w:rsidRPr="00801C1F" w:rsidR="00006EEF">
        <w:rPr>
          <w:color w:val="000000" w:themeColor="text1"/>
          <w:lang w:val="en-US"/>
        </w:rPr>
        <w:br/>
      </w:r>
      <w:r w:rsidRPr="00801C1F">
        <w:rPr>
          <w:color w:val="000000" w:themeColor="text1"/>
          <w:lang w:val="en-US"/>
        </w:rPr>
        <w:t>STUDI KASUS</w:t>
      </w:r>
      <w:bookmarkEnd w:id="0"/>
    </w:p>
    <w:p w:rsidR="00006EEF" w:rsidRPr="00801C1F" w:rsidP="00006EEF" w14:paraId="3BAC2048" w14:textId="77777777">
      <w:pPr>
        <w:spacing w:after="0" w:line="360" w:lineRule="auto"/>
        <w:jc w:val="center"/>
        <w:rPr>
          <w:rFonts w:ascii="Times New Roman" w:hAnsi="Times New Roman" w:cs="Times New Roman"/>
          <w:b/>
          <w:sz w:val="24"/>
          <w:szCs w:val="24"/>
          <w:lang w:val="en-US"/>
        </w:rPr>
      </w:pPr>
    </w:p>
    <w:p w:rsidR="009D72AB" w:rsidRPr="00801C1F" w:rsidP="00006EEF" w14:paraId="37DB26C8" w14:textId="4B54D9BA">
      <w:pPr>
        <w:pStyle w:val="ListParagraph"/>
        <w:numPr>
          <w:ilvl w:val="0"/>
          <w:numId w:val="74"/>
        </w:numPr>
        <w:spacing w:after="0"/>
        <w:ind w:left="426" w:hanging="426"/>
        <w:outlineLvl w:val="1"/>
        <w:rPr>
          <w:rFonts w:ascii="Times New Roman" w:hAnsi="Times New Roman" w:cs="Times New Roman"/>
          <w:b/>
          <w:sz w:val="24"/>
          <w:szCs w:val="24"/>
          <w:lang w:val="en-US"/>
        </w:rPr>
      </w:pPr>
      <w:bookmarkStart w:id="1" w:name="_Toc173394442"/>
      <w:r w:rsidRPr="00801C1F">
        <w:rPr>
          <w:rFonts w:ascii="Times New Roman" w:hAnsi="Times New Roman" w:cs="Times New Roman"/>
          <w:b/>
          <w:sz w:val="24"/>
          <w:szCs w:val="24"/>
          <w:lang w:val="en-US"/>
        </w:rPr>
        <w:t>Identitas Pasien</w:t>
      </w:r>
      <w:bookmarkEnd w:id="1"/>
    </w:p>
    <w:p w:rsidR="00495239" w:rsidRPr="00801C1F" w:rsidP="00006EEF" w14:paraId="6D6B9900" w14:textId="77777777">
      <w:pPr>
        <w:pStyle w:val="ListParagraph"/>
        <w:spacing w:after="0"/>
        <w:ind w:left="426" w:firstLine="720"/>
        <w:rPr>
          <w:rFonts w:ascii="Times New Roman" w:hAnsi="Times New Roman" w:cs="Times New Roman"/>
          <w:b/>
          <w:sz w:val="24"/>
          <w:szCs w:val="24"/>
          <w:lang w:val="en-US"/>
        </w:rPr>
      </w:pPr>
      <w:r w:rsidRPr="00801C1F">
        <w:rPr>
          <w:rFonts w:ascii="Times New Roman" w:hAnsi="Times New Roman" w:cs="Times New Roman"/>
          <w:sz w:val="24"/>
          <w:szCs w:val="24"/>
          <w:lang w:val="en-US"/>
        </w:rPr>
        <w:t>A</w:t>
      </w:r>
      <w:r w:rsidRPr="00801C1F" w:rsidR="00817C63">
        <w:rPr>
          <w:rFonts w:ascii="Times New Roman" w:hAnsi="Times New Roman" w:cs="Times New Roman"/>
          <w:sz w:val="24"/>
          <w:szCs w:val="24"/>
          <w:lang w:val="en-US"/>
        </w:rPr>
        <w:t>n.N</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usia</w:t>
      </w:r>
      <w:r w:rsidRPr="00801C1F">
        <w:rPr>
          <w:rFonts w:ascii="Times New Roman" w:hAnsi="Times New Roman" w:cs="Times New Roman"/>
          <w:sz w:val="24"/>
          <w:szCs w:val="24"/>
          <w:lang w:val="en-US"/>
        </w:rPr>
        <w:t xml:space="preserve"> 1.8 tahun </w:t>
      </w:r>
      <w:r w:rsidRPr="00801C1F" w:rsidR="00817C63">
        <w:rPr>
          <w:rFonts w:ascii="Times New Roman" w:hAnsi="Times New Roman" w:cs="Times New Roman"/>
          <w:sz w:val="24"/>
          <w:szCs w:val="24"/>
          <w:lang w:val="en-US"/>
        </w:rPr>
        <w:t>berjenis kelamin la</w:t>
      </w:r>
      <w:r w:rsidRPr="00801C1F">
        <w:rPr>
          <w:rFonts w:ascii="Times New Roman" w:hAnsi="Times New Roman" w:cs="Times New Roman"/>
          <w:sz w:val="24"/>
          <w:szCs w:val="24"/>
          <w:lang w:val="en-US"/>
        </w:rPr>
        <w:t>ki-laki,</w:t>
      </w:r>
      <w:r w:rsidRPr="00801C1F" w:rsidR="00817C63">
        <w:rPr>
          <w:rFonts w:ascii="Times New Roman" w:hAnsi="Times New Roman" w:cs="Times New Roman"/>
          <w:sz w:val="24"/>
          <w:szCs w:val="24"/>
          <w:lang w:val="fi-FI"/>
        </w:rPr>
        <w:t xml:space="preserve"> saat ini</w:t>
      </w:r>
      <w:r w:rsidRPr="00801C1F">
        <w:rPr>
          <w:rFonts w:ascii="Times New Roman" w:hAnsi="Times New Roman" w:cs="Times New Roman"/>
          <w:sz w:val="24"/>
          <w:szCs w:val="24"/>
          <w:lang w:val="fi-FI"/>
        </w:rPr>
        <w:t xml:space="preserve"> pasien </w:t>
      </w:r>
      <w:r w:rsidRPr="00801C1F" w:rsidR="00817C63">
        <w:rPr>
          <w:rFonts w:ascii="Times New Roman" w:hAnsi="Times New Roman" w:cs="Times New Roman"/>
          <w:sz w:val="24"/>
          <w:szCs w:val="24"/>
          <w:lang w:val="fi-FI"/>
        </w:rPr>
        <w:t xml:space="preserve">pasien tinggal bersama orang </w:t>
      </w:r>
      <w:r w:rsidRPr="00801C1F">
        <w:rPr>
          <w:rFonts w:ascii="Times New Roman" w:hAnsi="Times New Roman" w:cs="Times New Roman"/>
          <w:sz w:val="24"/>
          <w:szCs w:val="24"/>
          <w:lang w:val="fi-FI"/>
        </w:rPr>
        <w:t>tua, Ayah pasien bernama dan ibu pasien bernama ny.S</w:t>
      </w:r>
      <w:r w:rsidRPr="00801C1F" w:rsidR="00817C63">
        <w:rPr>
          <w:rFonts w:ascii="Times New Roman" w:hAnsi="Times New Roman" w:cs="Times New Roman"/>
          <w:sz w:val="24"/>
          <w:szCs w:val="24"/>
          <w:lang w:val="fi-FI"/>
        </w:rPr>
        <w:t xml:space="preserve"> mereka tinggal di jl.kuin selatan, Banjarmasin.</w:t>
      </w:r>
      <w:r w:rsidRPr="00801C1F">
        <w:rPr>
          <w:rFonts w:ascii="Times New Roman" w:hAnsi="Times New Roman" w:cs="Times New Roman"/>
          <w:sz w:val="24"/>
          <w:szCs w:val="24"/>
          <w:lang w:val="fi-FI"/>
        </w:rPr>
        <w:t xml:space="preserve"> An.N memiliki saudara kandung bernama an.A yang saat ini berusia 8 Tahun.</w:t>
      </w:r>
    </w:p>
    <w:p w:rsidR="00FA458B" w:rsidRPr="00801C1F" w:rsidP="00006EEF" w14:paraId="53D986BE" w14:textId="3B75C7AB">
      <w:pPr>
        <w:pStyle w:val="ListParagraph"/>
        <w:numPr>
          <w:ilvl w:val="0"/>
          <w:numId w:val="74"/>
        </w:numPr>
        <w:spacing w:after="0"/>
        <w:ind w:left="426" w:hanging="426"/>
        <w:outlineLvl w:val="1"/>
        <w:rPr>
          <w:rFonts w:ascii="Times New Roman" w:hAnsi="Times New Roman" w:cs="Times New Roman"/>
          <w:b/>
          <w:sz w:val="24"/>
          <w:szCs w:val="24"/>
          <w:lang w:val="fi-FI"/>
        </w:rPr>
      </w:pPr>
      <w:bookmarkStart w:id="2" w:name="_Toc173394443"/>
      <w:r w:rsidRPr="00801C1F">
        <w:rPr>
          <w:rFonts w:ascii="Times New Roman" w:hAnsi="Times New Roman" w:cs="Times New Roman"/>
          <w:b/>
          <w:sz w:val="24"/>
          <w:szCs w:val="24"/>
          <w:lang w:val="fi-FI"/>
        </w:rPr>
        <w:t>Pengkajian</w:t>
      </w:r>
      <w:bookmarkEnd w:id="2"/>
    </w:p>
    <w:p w:rsidR="00181EC3" w:rsidRPr="00801C1F" w:rsidP="00006EEF" w14:paraId="5B12F6AC" w14:textId="77777777">
      <w:pPr>
        <w:pStyle w:val="ListParagraph"/>
        <w:spacing w:after="0"/>
        <w:ind w:left="426" w:firstLine="720"/>
        <w:rPr>
          <w:rFonts w:ascii="Times New Roman" w:hAnsi="Times New Roman" w:cs="Times New Roman"/>
          <w:sz w:val="24"/>
          <w:szCs w:val="24"/>
          <w:lang w:val="en-US"/>
        </w:rPr>
      </w:pPr>
      <w:r w:rsidRPr="00801C1F">
        <w:rPr>
          <w:rFonts w:ascii="Times New Roman" w:hAnsi="Times New Roman" w:cs="Times New Roman"/>
          <w:sz w:val="24"/>
          <w:szCs w:val="24"/>
          <w:lang w:val="fi-FI"/>
        </w:rPr>
        <w:t>P</w:t>
      </w:r>
      <w:r w:rsidRPr="00801C1F">
        <w:rPr>
          <w:rFonts w:ascii="Times New Roman" w:hAnsi="Times New Roman" w:cs="Times New Roman"/>
          <w:sz w:val="24"/>
          <w:szCs w:val="24"/>
          <w:lang w:val="en-US"/>
        </w:rPr>
        <w:t xml:space="preserve">ada tanggal 8 Juli 2024 pukul 16.00 WITA pasien dibawa ke IDG Suaka insan Banjarmasin dan langsung ditangani diberikan Infus Trinex 70 tetes permenit selama 6 jam dan mendapatkan terapi dari dokter yang merawat </w:t>
      </w:r>
      <w:r w:rsidRPr="00801C1F">
        <w:rPr>
          <w:rFonts w:ascii="Times New Roman" w:hAnsi="Times New Roman" w:cs="Times New Roman"/>
          <w:sz w:val="24"/>
          <w:szCs w:val="24"/>
          <w:lang w:val="fi-FI"/>
        </w:rPr>
        <w:t xml:space="preserve">Infus Tridex 27B: Terfacef  2x500mg/IV: Tovensis 3x1,5mg/IV: L-Bio 2x1/IV: santagesic 3x125mg/IV. </w:t>
      </w:r>
      <w:r w:rsidRPr="00801C1F">
        <w:rPr>
          <w:rFonts w:ascii="Times New Roman" w:hAnsi="Times New Roman" w:cs="Times New Roman"/>
          <w:sz w:val="24"/>
          <w:szCs w:val="24"/>
          <w:lang w:val="en-US"/>
        </w:rPr>
        <w:t xml:space="preserve">Ibu An.N mengatakan, an.N Muntah dan BAB cair sejak hari minggu 6 Juli 2024 3-4 kali, muntah 3-5x kali saat minum susu dan makan sudah dibawa ke tempat dokter praktek tapi belum ada perubahan. </w:t>
      </w:r>
    </w:p>
    <w:p w:rsidR="00B45320" w:rsidRPr="00801C1F" w:rsidP="00006EEF" w14:paraId="018E018D" w14:textId="77777777">
      <w:pPr>
        <w:pStyle w:val="ListParagraph"/>
        <w:spacing w:after="0"/>
        <w:ind w:left="426" w:firstLine="720"/>
        <w:rPr>
          <w:rFonts w:ascii="Times New Roman" w:hAnsi="Times New Roman" w:cs="Times New Roman"/>
          <w:sz w:val="24"/>
          <w:szCs w:val="24"/>
          <w:lang w:val="sv-SE"/>
        </w:rPr>
      </w:pPr>
      <w:r w:rsidRPr="00801C1F">
        <w:rPr>
          <w:rFonts w:ascii="Times New Roman" w:hAnsi="Times New Roman" w:cs="Times New Roman"/>
          <w:sz w:val="24"/>
          <w:szCs w:val="24"/>
          <w:lang w:val="en-US"/>
        </w:rPr>
        <w:t>Pada tanggal 9 Juli 2024 pukul 09.00 WITA mahasiswa mengkaji didapatkan data Ibu pasien mengatakan, pasien</w:t>
      </w:r>
      <w:r w:rsidRPr="00801C1F" w:rsidR="00817C63">
        <w:rPr>
          <w:rFonts w:ascii="Times New Roman" w:hAnsi="Times New Roman" w:cs="Times New Roman"/>
          <w:sz w:val="24"/>
          <w:szCs w:val="24"/>
          <w:lang w:val="en-US"/>
        </w:rPr>
        <w:t xml:space="preserve"> sudah tidak ada muntah lagi, BAB 3 kali cair masih tapi sudah bercampur dengan ampas warna kuning, ibu pasien mengatakan anak muntah dan BAB cair setelah makan bubur yang dibeli dari luar, ibu mengatakan kurang pengetahuan tentang GEA/diare</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Pasien tampak lemah, lesu, rewel</w:t>
      </w:r>
      <w:r w:rsidRPr="00801C1F" w:rsidR="00181EC3">
        <w:rPr>
          <w:rFonts w:ascii="Times New Roman" w:hAnsi="Times New Roman" w:cs="Times New Roman"/>
          <w:sz w:val="24"/>
          <w:szCs w:val="24"/>
          <w:lang w:val="en-US"/>
        </w:rPr>
        <w:t>.</w:t>
      </w:r>
      <w:r w:rsidRPr="00801C1F" w:rsidR="00181EC3">
        <w:rPr>
          <w:rFonts w:ascii="Times New Roman" w:hAnsi="Times New Roman" w:cs="Times New Roman"/>
          <w:sz w:val="24"/>
          <w:szCs w:val="24"/>
          <w:lang w:val="sv-SE"/>
        </w:rPr>
        <w:t xml:space="preserve"> </w:t>
      </w:r>
      <w:r w:rsidRPr="00801C1F" w:rsidR="00181EC3">
        <w:rPr>
          <w:rFonts w:ascii="Times New Roman" w:hAnsi="Times New Roman" w:cs="Times New Roman"/>
          <w:sz w:val="24"/>
          <w:szCs w:val="24"/>
          <w:lang w:val="de-DE"/>
        </w:rPr>
        <w:t>Hasil pemeriksaan fisik</w:t>
      </w:r>
      <w:r w:rsidRPr="00801C1F" w:rsidR="00181EC3">
        <w:rPr>
          <w:rFonts w:ascii="Times New Roman" w:hAnsi="Times New Roman" w:cs="Times New Roman"/>
          <w:b/>
          <w:sz w:val="24"/>
          <w:szCs w:val="24"/>
          <w:lang w:val="de-DE"/>
        </w:rPr>
        <w:t xml:space="preserve"> </w:t>
      </w:r>
      <w:r w:rsidRPr="00801C1F" w:rsidR="00181EC3">
        <w:rPr>
          <w:rFonts w:ascii="Times New Roman" w:hAnsi="Times New Roman" w:cs="Times New Roman"/>
          <w:sz w:val="24"/>
          <w:szCs w:val="24"/>
          <w:lang w:val="de-DE"/>
        </w:rPr>
        <w:t xml:space="preserve">Keadaan umum sakit sedang, kesadaran compos menthis E4 V5 M6, </w:t>
      </w:r>
      <w:r w:rsidRPr="00801C1F" w:rsidR="00181EC3">
        <w:rPr>
          <w:rFonts w:ascii="Times New Roman" w:hAnsi="Times New Roman" w:cs="Times New Roman"/>
          <w:sz w:val="24"/>
          <w:szCs w:val="24"/>
          <w:lang w:val="sv-SE"/>
        </w:rPr>
        <w:t>Tanda – tanda vital :</w:t>
      </w:r>
      <w:r w:rsidRPr="00801C1F" w:rsidR="00181EC3">
        <w:rPr>
          <w:rFonts w:ascii="Times New Roman" w:hAnsi="Times New Roman" w:cs="Times New Roman"/>
          <w:sz w:val="24"/>
          <w:szCs w:val="24"/>
          <w:lang w:val="de-DE"/>
        </w:rPr>
        <w:t xml:space="preserve"> </w:t>
      </w:r>
      <w:r w:rsidRPr="00801C1F" w:rsidR="00181EC3">
        <w:rPr>
          <w:rFonts w:ascii="Times New Roman" w:hAnsi="Times New Roman" w:cs="Times New Roman"/>
          <w:sz w:val="24"/>
          <w:szCs w:val="24"/>
          <w:lang w:val="sv-SE"/>
        </w:rPr>
        <w:t>Tekanan darah : 80/60 mmHg,</w:t>
      </w:r>
      <w:r w:rsidRPr="00801C1F" w:rsidR="00181EC3">
        <w:rPr>
          <w:rFonts w:ascii="Times New Roman" w:hAnsi="Times New Roman" w:cs="Times New Roman"/>
          <w:sz w:val="24"/>
          <w:szCs w:val="24"/>
          <w:lang w:val="de-DE"/>
        </w:rPr>
        <w:t xml:space="preserve"> </w:t>
      </w:r>
      <w:r w:rsidRPr="00801C1F" w:rsidR="00181EC3">
        <w:rPr>
          <w:rFonts w:ascii="Times New Roman" w:hAnsi="Times New Roman" w:cs="Times New Roman"/>
          <w:sz w:val="24"/>
          <w:szCs w:val="24"/>
          <w:lang w:val="sv-SE"/>
        </w:rPr>
        <w:t>Denyut nadi : 113 x / menit</w:t>
      </w:r>
      <w:r w:rsidRPr="00801C1F" w:rsidR="00181EC3">
        <w:rPr>
          <w:rFonts w:ascii="Times New Roman" w:hAnsi="Times New Roman" w:cs="Times New Roman"/>
          <w:sz w:val="24"/>
          <w:szCs w:val="24"/>
          <w:lang w:val="de-DE"/>
        </w:rPr>
        <w:t xml:space="preserve">, </w:t>
      </w:r>
      <w:r w:rsidRPr="00801C1F" w:rsidR="00181EC3">
        <w:rPr>
          <w:rFonts w:ascii="Times New Roman" w:hAnsi="Times New Roman" w:cs="Times New Roman"/>
          <w:sz w:val="24"/>
          <w:szCs w:val="24"/>
          <w:lang w:val="sv-SE"/>
        </w:rPr>
        <w:t xml:space="preserve">Suhu : 36,6 </w:t>
      </w:r>
      <w:r w:rsidRPr="00801C1F" w:rsidR="00181EC3">
        <w:rPr>
          <w:rFonts w:ascii="Times New Roman" w:hAnsi="Times New Roman" w:cs="Times New Roman"/>
          <w:sz w:val="24"/>
          <w:szCs w:val="24"/>
          <w:vertAlign w:val="superscript"/>
          <w:lang w:val="sv-SE"/>
        </w:rPr>
        <w:t>o</w:t>
      </w:r>
      <w:r w:rsidRPr="00801C1F" w:rsidR="00181EC3">
        <w:rPr>
          <w:rFonts w:ascii="Times New Roman" w:hAnsi="Times New Roman" w:cs="Times New Roman"/>
          <w:sz w:val="24"/>
          <w:szCs w:val="24"/>
          <w:lang w:val="sv-SE"/>
        </w:rPr>
        <w:t xml:space="preserve"> C,  Pernapasan : 24 x/ menit</w:t>
      </w:r>
      <w:r w:rsidRPr="00801C1F" w:rsidR="00181EC3">
        <w:rPr>
          <w:rFonts w:ascii="Times New Roman" w:hAnsi="Times New Roman" w:cs="Times New Roman"/>
          <w:sz w:val="24"/>
          <w:szCs w:val="24"/>
          <w:lang w:val="de-DE"/>
        </w:rPr>
        <w:t xml:space="preserve">, </w:t>
      </w:r>
      <w:r w:rsidRPr="00801C1F" w:rsidR="00181EC3">
        <w:rPr>
          <w:rFonts w:ascii="Times New Roman" w:hAnsi="Times New Roman" w:cs="Times New Roman"/>
          <w:sz w:val="24"/>
          <w:szCs w:val="24"/>
          <w:lang w:val="sv-SE"/>
        </w:rPr>
        <w:t>Berat Badan : 10,4kg</w:t>
      </w:r>
      <w:r w:rsidRPr="00801C1F" w:rsidR="00181EC3">
        <w:rPr>
          <w:rFonts w:ascii="Times New Roman" w:hAnsi="Times New Roman" w:cs="Times New Roman"/>
          <w:sz w:val="24"/>
          <w:szCs w:val="24"/>
          <w:lang w:val="de-DE"/>
        </w:rPr>
        <w:t xml:space="preserve">, </w:t>
      </w:r>
      <w:r w:rsidRPr="00801C1F" w:rsidR="00181EC3">
        <w:rPr>
          <w:rFonts w:ascii="Times New Roman" w:hAnsi="Times New Roman" w:cs="Times New Roman"/>
          <w:sz w:val="24"/>
          <w:szCs w:val="24"/>
          <w:lang w:val="sv-SE"/>
        </w:rPr>
        <w:t>Tinggi Badan : 80 cm</w:t>
      </w:r>
      <w:r w:rsidRPr="00801C1F">
        <w:rPr>
          <w:rFonts w:ascii="Times New Roman" w:hAnsi="Times New Roman" w:cs="Times New Roman"/>
          <w:sz w:val="24"/>
          <w:szCs w:val="24"/>
          <w:lang w:val="sv-SE"/>
        </w:rPr>
        <w:t>, peristaltik 15x/menit.</w:t>
      </w:r>
    </w:p>
    <w:p w:rsidR="00181EC3" w:rsidRPr="00801C1F" w:rsidP="00006EEF" w14:paraId="3FDE2243" w14:textId="77777777">
      <w:pPr>
        <w:pStyle w:val="ListParagraph"/>
        <w:spacing w:after="0"/>
        <w:ind w:left="426" w:firstLine="720"/>
        <w:rPr>
          <w:rFonts w:ascii="Times New Roman" w:hAnsi="Times New Roman" w:cs="Times New Roman"/>
          <w:sz w:val="24"/>
          <w:szCs w:val="24"/>
          <w:lang w:val="sv-SE"/>
        </w:rPr>
      </w:pPr>
      <w:r w:rsidRPr="00801C1F">
        <w:rPr>
          <w:rFonts w:ascii="Times New Roman" w:hAnsi="Times New Roman" w:cs="Times New Roman"/>
          <w:sz w:val="24"/>
          <w:szCs w:val="24"/>
          <w:lang w:val="sv-SE"/>
        </w:rPr>
        <w:t xml:space="preserve">Dari hasil pengkajian didapatkan juga pasien belum pernah sakit ataupun dirawat sebelumnya. Riwayat imunisasi pasien lengkap. Riwayat tumbuh kembang baik. Nutrisi pasien terpenuhi maksimal, pasien juga mendapatkan nutrisi tambahan susu formula 450gram/hari. Terapi yang </w:t>
      </w:r>
      <w:r w:rsidRPr="00801C1F">
        <w:rPr>
          <w:rFonts w:ascii="Times New Roman" w:hAnsi="Times New Roman" w:cs="Times New Roman"/>
          <w:sz w:val="24"/>
          <w:szCs w:val="24"/>
          <w:lang w:val="sv-SE"/>
        </w:rPr>
        <w:t>diberikan pada pasien meliputi terapi ca</w:t>
      </w:r>
      <w:r w:rsidRPr="00801C1F" w:rsidR="00A91711">
        <w:rPr>
          <w:rFonts w:ascii="Times New Roman" w:hAnsi="Times New Roman" w:cs="Times New Roman"/>
          <w:sz w:val="24"/>
          <w:szCs w:val="24"/>
          <w:lang w:val="sv-SE"/>
        </w:rPr>
        <w:t>iran Tridex 12 tetes/menit dan t</w:t>
      </w:r>
      <w:r w:rsidRPr="00801C1F">
        <w:rPr>
          <w:rFonts w:ascii="Times New Roman" w:hAnsi="Times New Roman" w:cs="Times New Roman"/>
          <w:sz w:val="24"/>
          <w:szCs w:val="24"/>
          <w:lang w:val="sv-SE"/>
        </w:rPr>
        <w:t xml:space="preserve">erapi </w:t>
      </w:r>
      <w:r w:rsidRPr="00801C1F" w:rsidR="00A91711">
        <w:rPr>
          <w:rFonts w:ascii="Times New Roman" w:hAnsi="Times New Roman" w:cs="Times New Roman"/>
          <w:sz w:val="24"/>
          <w:szCs w:val="24"/>
          <w:lang w:val="sv-SE"/>
        </w:rPr>
        <w:t>farmakologis Terpacef 2x500mg/IV, Trovensis 3x1,5mg/IV, L-Bio 2x1 bungkus.</w:t>
      </w:r>
    </w:p>
    <w:p w:rsidR="00750D3A" w:rsidRPr="00801C1F" w:rsidP="00006EEF" w14:paraId="61304E8A" w14:textId="608542DE">
      <w:pPr>
        <w:pStyle w:val="ListParagraph"/>
        <w:numPr>
          <w:ilvl w:val="0"/>
          <w:numId w:val="74"/>
        </w:numPr>
        <w:spacing w:after="0"/>
        <w:ind w:left="426" w:hanging="426"/>
        <w:outlineLvl w:val="1"/>
        <w:rPr>
          <w:rFonts w:ascii="Times New Roman" w:hAnsi="Times New Roman" w:cs="Times New Roman"/>
          <w:b/>
          <w:sz w:val="24"/>
          <w:szCs w:val="24"/>
          <w:lang w:val="en-US"/>
        </w:rPr>
      </w:pPr>
      <w:bookmarkStart w:id="3" w:name="_Toc173394444"/>
      <w:r w:rsidRPr="00801C1F">
        <w:rPr>
          <w:rFonts w:ascii="Times New Roman" w:hAnsi="Times New Roman" w:cs="Times New Roman"/>
          <w:b/>
          <w:sz w:val="24"/>
          <w:szCs w:val="24"/>
          <w:lang w:val="en-US"/>
        </w:rPr>
        <w:t>Diagnosa Keperawatan</w:t>
      </w:r>
      <w:bookmarkEnd w:id="3"/>
    </w:p>
    <w:p w:rsidR="00495239" w:rsidRPr="00801C1F" w:rsidP="00006EEF" w14:paraId="1541E219" w14:textId="38F9A81A">
      <w:pPr>
        <w:pStyle w:val="ListParagraph"/>
        <w:spacing w:after="0"/>
        <w:ind w:left="426" w:firstLine="720"/>
        <w:rPr>
          <w:rFonts w:ascii="Times New Roman" w:hAnsi="Times New Roman" w:cs="Times New Roman"/>
          <w:b/>
          <w:sz w:val="24"/>
          <w:szCs w:val="24"/>
          <w:lang w:val="en-US"/>
        </w:rPr>
      </w:pPr>
      <w:r w:rsidRPr="00801C1F">
        <w:rPr>
          <w:rFonts w:ascii="Times New Roman" w:hAnsi="Times New Roman" w:cs="Times New Roman"/>
          <w:sz w:val="24"/>
          <w:szCs w:val="24"/>
          <w:lang w:val="en-US"/>
        </w:rPr>
        <w:t xml:space="preserve">Adapun masalah keperawatan yang diangkat pada An.N yaitu </w:t>
      </w:r>
      <w:r w:rsidRPr="00801C1F">
        <w:rPr>
          <w:rFonts w:ascii="Times New Roman" w:hAnsi="Times New Roman" w:cs="Times New Roman"/>
          <w:sz w:val="24"/>
          <w:szCs w:val="24"/>
        </w:rPr>
        <w:t>Diare berhubungan</w:t>
      </w:r>
      <w:r w:rsidRPr="00801C1F">
        <w:rPr>
          <w:rFonts w:ascii="Times New Roman" w:hAnsi="Times New Roman" w:cs="Times New Roman"/>
          <w:b/>
          <w:sz w:val="24"/>
          <w:szCs w:val="24"/>
          <w:lang w:val="en-US"/>
        </w:rPr>
        <w:t xml:space="preserve"> </w:t>
      </w:r>
      <w:r w:rsidRPr="00801C1F">
        <w:rPr>
          <w:rFonts w:ascii="Times New Roman" w:hAnsi="Times New Roman" w:cs="Times New Roman"/>
          <w:sz w:val="24"/>
          <w:szCs w:val="24"/>
        </w:rPr>
        <w:t>dengan inflamasi gastrointestinal</w:t>
      </w:r>
      <w:r w:rsidRPr="00801C1F">
        <w:rPr>
          <w:rFonts w:ascii="Times New Roman" w:hAnsi="Times New Roman" w:cs="Times New Roman"/>
          <w:sz w:val="24"/>
          <w:szCs w:val="24"/>
          <w:lang w:val="en-US"/>
        </w:rPr>
        <w:t xml:space="preserve"> ditandai dengan pasien BAB Cair 3 kali sehari,</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 xml:space="preserve">pasien tampak lemah, lesu dan rewel </w:t>
      </w:r>
      <w:r w:rsidRPr="00801C1F">
        <w:rPr>
          <w:rFonts w:ascii="Times New Roman" w:hAnsi="Times New Roman" w:cs="Times New Roman"/>
          <w:sz w:val="24"/>
          <w:szCs w:val="24"/>
        </w:rPr>
        <w:t>TTV</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Nadi : 113x/menit</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Suhu : 36,7</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RR :</w:t>
      </w:r>
      <w:r w:rsidRPr="00801C1F">
        <w:rPr>
          <w:rFonts w:ascii="Times New Roman" w:hAnsi="Times New Roman" w:cs="Times New Roman"/>
          <w:sz w:val="24"/>
          <w:szCs w:val="24"/>
        </w:rPr>
        <w:t>24x/menit</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Spo2 : 98%</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Bising usus 15 kali/menit</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lang w:val="en-US"/>
        </w:rPr>
        <w:t xml:space="preserve">Dan </w:t>
      </w:r>
      <w:r w:rsidRPr="00801C1F">
        <w:rPr>
          <w:rFonts w:ascii="Times New Roman" w:hAnsi="Times New Roman" w:cs="Times New Roman"/>
          <w:sz w:val="24"/>
          <w:szCs w:val="24"/>
          <w:lang w:val="en-US"/>
        </w:rPr>
        <w:t>adapun masalah keperawatan selanjutnya yang diangkart yaitu</w:t>
      </w:r>
      <w:r w:rsidRPr="00801C1F" w:rsidR="00006EEF">
        <w:rPr>
          <w:rFonts w:ascii="Times New Roman" w:hAnsi="Times New Roman" w:cs="Times New Roman"/>
          <w:sz w:val="24"/>
          <w:szCs w:val="24"/>
          <w:lang w:val="en-US"/>
        </w:rPr>
        <w:t xml:space="preserve"> </w:t>
      </w:r>
      <w:r w:rsidRPr="00801C1F">
        <w:rPr>
          <w:rFonts w:ascii="Times New Roman" w:hAnsi="Times New Roman" w:cs="Times New Roman"/>
          <w:sz w:val="24"/>
          <w:szCs w:val="24"/>
        </w:rPr>
        <w:t>Defisi</w:t>
      </w:r>
      <w:r w:rsidRPr="00801C1F">
        <w:rPr>
          <w:rFonts w:ascii="Times New Roman" w:hAnsi="Times New Roman" w:cs="Times New Roman"/>
          <w:sz w:val="24"/>
          <w:szCs w:val="24"/>
          <w:lang w:val="en-US"/>
        </w:rPr>
        <w:t>t</w:t>
      </w:r>
      <w:r w:rsidRPr="00801C1F">
        <w:rPr>
          <w:rFonts w:ascii="Times New Roman" w:hAnsi="Times New Roman" w:cs="Times New Roman"/>
          <w:b/>
          <w:sz w:val="24"/>
          <w:szCs w:val="24"/>
          <w:lang w:val="en-US"/>
        </w:rPr>
        <w:t xml:space="preserve"> </w:t>
      </w:r>
      <w:r w:rsidRPr="00801C1F">
        <w:rPr>
          <w:rFonts w:ascii="Times New Roman" w:hAnsi="Times New Roman" w:cs="Times New Roman"/>
          <w:sz w:val="24"/>
          <w:szCs w:val="24"/>
        </w:rPr>
        <w:t xml:space="preserve">pengetahuan berhubungan dengan Kurang terpaparnya informasi </w:t>
      </w:r>
      <w:r w:rsidRPr="00801C1F">
        <w:rPr>
          <w:rFonts w:ascii="Times New Roman" w:hAnsi="Times New Roman" w:cs="Times New Roman"/>
          <w:sz w:val="24"/>
          <w:szCs w:val="24"/>
        </w:rPr>
        <w:t xml:space="preserve">tentang </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penyakit</w:t>
      </w:r>
      <w:r w:rsidRPr="00801C1F">
        <w:rPr>
          <w:rFonts w:ascii="Times New Roman" w:hAnsi="Times New Roman" w:cs="Times New Roman"/>
          <w:b/>
          <w:sz w:val="24"/>
          <w:szCs w:val="24"/>
          <w:lang w:val="en-US"/>
        </w:rPr>
        <w:t xml:space="preserve"> </w:t>
      </w:r>
      <w:r w:rsidRPr="00801C1F">
        <w:rPr>
          <w:rFonts w:ascii="Times New Roman" w:hAnsi="Times New Roman" w:cs="Times New Roman"/>
          <w:sz w:val="24"/>
          <w:szCs w:val="24"/>
          <w:lang w:val="en-US"/>
        </w:rPr>
        <w:t xml:space="preserve">ditandai denngan </w:t>
      </w:r>
      <w:r w:rsidRPr="00801C1F">
        <w:rPr>
          <w:rFonts w:ascii="Times New Roman" w:hAnsi="Times New Roman" w:cs="Times New Roman"/>
          <w:sz w:val="24"/>
          <w:szCs w:val="24"/>
        </w:rPr>
        <w:t>Ibu pasien mengatakan tidak terlalu mengetahui tentang diare dan</w:t>
      </w:r>
      <w:r w:rsidRPr="00801C1F">
        <w:rPr>
          <w:rFonts w:ascii="Times New Roman" w:hAnsi="Times New Roman" w:cs="Times New Roman"/>
          <w:b/>
          <w:sz w:val="24"/>
          <w:szCs w:val="24"/>
          <w:lang w:val="en-US"/>
        </w:rPr>
        <w:t xml:space="preserve"> </w:t>
      </w:r>
      <w:r w:rsidRPr="00801C1F">
        <w:rPr>
          <w:rFonts w:ascii="Times New Roman" w:hAnsi="Times New Roman" w:cs="Times New Roman"/>
          <w:sz w:val="24"/>
          <w:szCs w:val="24"/>
        </w:rPr>
        <w:t>tidak tau tentang proses terjadinya penyakit</w:t>
      </w:r>
      <w:r w:rsidRPr="00801C1F">
        <w:rPr>
          <w:rFonts w:ascii="Times New Roman" w:hAnsi="Times New Roman" w:cs="Times New Roman"/>
          <w:sz w:val="24"/>
          <w:szCs w:val="24"/>
          <w:lang w:val="en-US"/>
        </w:rPr>
        <w:t xml:space="preserve">. </w:t>
      </w:r>
      <w:r w:rsidRPr="00801C1F">
        <w:rPr>
          <w:rFonts w:ascii="Times New Roman" w:hAnsi="Times New Roman" w:cs="Times New Roman"/>
          <w:sz w:val="24"/>
          <w:szCs w:val="24"/>
        </w:rPr>
        <w:t>Ibu pasien sering bertanya mengenai</w:t>
      </w:r>
      <w:r w:rsidRPr="00801C1F">
        <w:rPr>
          <w:rFonts w:ascii="Times New Roman" w:hAnsi="Times New Roman" w:cs="Times New Roman"/>
          <w:b/>
          <w:sz w:val="24"/>
          <w:szCs w:val="24"/>
          <w:lang w:val="en-US"/>
        </w:rPr>
        <w:t xml:space="preserve"> </w:t>
      </w:r>
      <w:r w:rsidRPr="00801C1F">
        <w:rPr>
          <w:rFonts w:ascii="Times New Roman" w:hAnsi="Times New Roman" w:cs="Times New Roman"/>
          <w:sz w:val="24"/>
          <w:szCs w:val="24"/>
        </w:rPr>
        <w:t>apa itu diare, bagaimana cara penanganannya</w:t>
      </w:r>
      <w:r w:rsidRPr="00801C1F">
        <w:rPr>
          <w:rFonts w:ascii="Times New Roman" w:hAnsi="Times New Roman" w:cs="Times New Roman"/>
          <w:sz w:val="24"/>
          <w:szCs w:val="24"/>
          <w:lang w:val="en-US"/>
        </w:rPr>
        <w:t>.</w:t>
      </w:r>
    </w:p>
    <w:p w:rsidR="00A91711" w:rsidRPr="00801C1F" w:rsidP="00006EEF" w14:paraId="1B8B8405" w14:textId="24915B6F">
      <w:pPr>
        <w:pStyle w:val="ListParagraph"/>
        <w:numPr>
          <w:ilvl w:val="0"/>
          <w:numId w:val="74"/>
        </w:numPr>
        <w:spacing w:after="0"/>
        <w:ind w:left="426" w:hanging="426"/>
        <w:outlineLvl w:val="1"/>
        <w:rPr>
          <w:rFonts w:ascii="Times New Roman" w:hAnsi="Times New Roman" w:cs="Times New Roman"/>
          <w:b/>
          <w:sz w:val="24"/>
          <w:szCs w:val="24"/>
          <w:lang w:val="en-US"/>
        </w:rPr>
      </w:pPr>
      <w:bookmarkStart w:id="4" w:name="_Toc173394445"/>
      <w:r w:rsidRPr="00801C1F">
        <w:rPr>
          <w:rFonts w:ascii="Times New Roman" w:hAnsi="Times New Roman" w:cs="Times New Roman"/>
          <w:b/>
          <w:sz w:val="24"/>
          <w:szCs w:val="24"/>
          <w:lang w:val="en-US"/>
        </w:rPr>
        <w:t>Intervensi</w:t>
      </w:r>
      <w:bookmarkEnd w:id="4"/>
    </w:p>
    <w:p w:rsidR="00AE1AE7" w:rsidRPr="00801C1F" w:rsidP="00006EEF" w14:paraId="52546A5D" w14:textId="77777777">
      <w:pPr>
        <w:pStyle w:val="ListParagraph"/>
        <w:numPr>
          <w:ilvl w:val="0"/>
          <w:numId w:val="84"/>
        </w:numPr>
        <w:spacing w:after="0"/>
        <w:ind w:left="851" w:hanging="425"/>
        <w:rPr>
          <w:rFonts w:ascii="Times New Roman" w:hAnsi="Times New Roman" w:cs="Times New Roman"/>
          <w:sz w:val="24"/>
          <w:szCs w:val="24"/>
          <w:lang w:val="en-US"/>
        </w:rPr>
      </w:pPr>
      <w:r w:rsidRPr="00801C1F">
        <w:rPr>
          <w:rFonts w:ascii="Times New Roman" w:hAnsi="Times New Roman" w:cs="Times New Roman"/>
          <w:sz w:val="24"/>
          <w:szCs w:val="24"/>
          <w:lang w:val="en-US"/>
        </w:rPr>
        <w:t>Adapun Intervensi keperawatan pada An.N dengan masalah keperawatan Diare berhubungan dengan gastro</w:t>
      </w:r>
      <w:r w:rsidRPr="00801C1F" w:rsidR="00DC4213">
        <w:rPr>
          <w:rFonts w:ascii="Times New Roman" w:hAnsi="Times New Roman" w:cs="Times New Roman"/>
          <w:sz w:val="24"/>
          <w:szCs w:val="24"/>
          <w:lang w:val="en-US"/>
        </w:rPr>
        <w:t>intestinal, memiliki tujuan sesuai standar luaran keperawatan Indonesia (S</w:t>
      </w:r>
      <w:r w:rsidRPr="00801C1F" w:rsidR="00EA6C2D">
        <w:rPr>
          <w:rFonts w:ascii="Times New Roman" w:hAnsi="Times New Roman" w:cs="Times New Roman"/>
          <w:sz w:val="24"/>
          <w:szCs w:val="24"/>
          <w:lang w:val="en-US"/>
        </w:rPr>
        <w:t>L</w:t>
      </w:r>
      <w:r w:rsidRPr="00801C1F" w:rsidR="00DC4213">
        <w:rPr>
          <w:rFonts w:ascii="Times New Roman" w:hAnsi="Times New Roman" w:cs="Times New Roman"/>
          <w:sz w:val="24"/>
          <w:szCs w:val="24"/>
          <w:lang w:val="en-US"/>
        </w:rPr>
        <w:t>KI.L04033), yaitu setelah dilakukan perawatan 1x24 jam diharapkan Diare teratasi dengan kriteria hasil :</w:t>
      </w:r>
    </w:p>
    <w:p w:rsidR="00AE1AE7" w:rsidRPr="00801C1F" w:rsidP="00006EEF" w14:paraId="0B81549E" w14:textId="77777777">
      <w:pPr>
        <w:pStyle w:val="ListParagraph"/>
        <w:numPr>
          <w:ilvl w:val="5"/>
          <w:numId w:val="93"/>
        </w:numPr>
        <w:spacing w:after="0"/>
        <w:ind w:left="1276" w:hanging="425"/>
        <w:rPr>
          <w:rFonts w:ascii="Times New Roman" w:hAnsi="Times New Roman" w:cs="Times New Roman"/>
          <w:sz w:val="24"/>
          <w:szCs w:val="24"/>
          <w:lang w:val="en-US"/>
        </w:rPr>
      </w:pPr>
      <w:r w:rsidRPr="00801C1F">
        <w:rPr>
          <w:rFonts w:ascii="Times New Roman" w:hAnsi="Times New Roman" w:cs="Times New Roman"/>
          <w:sz w:val="24"/>
          <w:szCs w:val="24"/>
          <w:lang w:val="en-US"/>
        </w:rPr>
        <w:t>Konsistensi fases membaik</w:t>
      </w:r>
    </w:p>
    <w:p w:rsidR="00AE1AE7" w:rsidRPr="00801C1F" w:rsidP="00006EEF" w14:paraId="7B97FB46" w14:textId="77777777">
      <w:pPr>
        <w:pStyle w:val="ListParagraph"/>
        <w:numPr>
          <w:ilvl w:val="5"/>
          <w:numId w:val="93"/>
        </w:numPr>
        <w:spacing w:after="0"/>
        <w:ind w:left="1276" w:hanging="425"/>
        <w:rPr>
          <w:rFonts w:ascii="Times New Roman" w:hAnsi="Times New Roman" w:cs="Times New Roman"/>
          <w:sz w:val="24"/>
          <w:szCs w:val="24"/>
          <w:lang w:val="en-US"/>
        </w:rPr>
      </w:pPr>
      <w:r w:rsidRPr="00801C1F">
        <w:rPr>
          <w:rFonts w:ascii="Times New Roman" w:hAnsi="Times New Roman" w:cs="Times New Roman"/>
          <w:sz w:val="24"/>
          <w:szCs w:val="24"/>
          <w:lang w:val="en-US"/>
        </w:rPr>
        <w:t>Frekuensi BAB membaik</w:t>
      </w:r>
    </w:p>
    <w:p w:rsidR="00551D02" w:rsidRPr="00801C1F" w:rsidP="00006EEF" w14:paraId="108FB062" w14:textId="77777777">
      <w:pPr>
        <w:pStyle w:val="ListParagraph"/>
        <w:spacing w:after="0"/>
        <w:ind w:left="851"/>
        <w:rPr>
          <w:rFonts w:ascii="Times New Roman" w:hAnsi="Times New Roman" w:cs="Times New Roman"/>
          <w:sz w:val="24"/>
          <w:szCs w:val="24"/>
          <w:lang w:val="en-US"/>
        </w:rPr>
      </w:pPr>
      <w:r w:rsidRPr="00801C1F">
        <w:rPr>
          <w:rFonts w:ascii="Times New Roman" w:hAnsi="Times New Roman" w:cs="Times New Roman"/>
          <w:sz w:val="24"/>
          <w:szCs w:val="24"/>
          <w:lang w:val="en-US"/>
        </w:rPr>
        <w:tab/>
      </w:r>
      <w:r w:rsidRPr="00801C1F" w:rsidR="00952077">
        <w:rPr>
          <w:rFonts w:ascii="Times New Roman" w:hAnsi="Times New Roman" w:cs="Times New Roman"/>
          <w:sz w:val="24"/>
          <w:szCs w:val="24"/>
          <w:lang w:val="en-US"/>
        </w:rPr>
        <w:t>I</w:t>
      </w:r>
      <w:r w:rsidRPr="00801C1F">
        <w:rPr>
          <w:rFonts w:ascii="Times New Roman" w:hAnsi="Times New Roman" w:cs="Times New Roman"/>
          <w:sz w:val="24"/>
          <w:szCs w:val="24"/>
          <w:lang w:val="en-US"/>
        </w:rPr>
        <w:t>ntervensi keperawatan</w:t>
      </w:r>
      <w:r w:rsidRPr="00801C1F" w:rsidR="00EA6C2D">
        <w:rPr>
          <w:rFonts w:ascii="Times New Roman" w:hAnsi="Times New Roman" w:cs="Times New Roman"/>
          <w:sz w:val="24"/>
          <w:szCs w:val="24"/>
          <w:lang w:val="en-US"/>
        </w:rPr>
        <w:t xml:space="preserve"> yang direncanakan untuk diberikan pada pasien An.N </w:t>
      </w:r>
      <w:r w:rsidRPr="00801C1F" w:rsidR="00EA6C2D">
        <w:rPr>
          <w:rFonts w:ascii="Times New Roman" w:hAnsi="Times New Roman" w:cs="Times New Roman"/>
          <w:sz w:val="24"/>
          <w:szCs w:val="24"/>
          <w:lang w:val="en-US"/>
        </w:rPr>
        <w:t xml:space="preserve">sesuai </w:t>
      </w:r>
      <w:r w:rsidRPr="00801C1F">
        <w:rPr>
          <w:rFonts w:ascii="Times New Roman" w:hAnsi="Times New Roman" w:cs="Times New Roman"/>
          <w:sz w:val="24"/>
          <w:szCs w:val="24"/>
          <w:lang w:val="en-US"/>
        </w:rPr>
        <w:t xml:space="preserve"> s</w:t>
      </w:r>
      <w:r w:rsidRPr="00801C1F" w:rsidR="00952077">
        <w:rPr>
          <w:rFonts w:ascii="Times New Roman" w:hAnsi="Times New Roman" w:cs="Times New Roman"/>
          <w:sz w:val="24"/>
          <w:szCs w:val="24"/>
          <w:lang w:val="en-US"/>
        </w:rPr>
        <w:t>tandar</w:t>
      </w:r>
      <w:r w:rsidRPr="00801C1F" w:rsidR="00952077">
        <w:rPr>
          <w:rFonts w:ascii="Times New Roman" w:hAnsi="Times New Roman" w:cs="Times New Roman"/>
          <w:sz w:val="24"/>
          <w:szCs w:val="24"/>
          <w:lang w:val="en-US"/>
        </w:rPr>
        <w:t xml:space="preserve"> intervensi keperawatan Indonesia</w:t>
      </w:r>
      <w:r w:rsidRPr="00801C1F">
        <w:rPr>
          <w:rFonts w:ascii="Times New Roman" w:hAnsi="Times New Roman" w:cs="Times New Roman"/>
          <w:sz w:val="24"/>
          <w:szCs w:val="24"/>
          <w:lang w:val="en-US"/>
        </w:rPr>
        <w:t xml:space="preserve"> </w:t>
      </w:r>
      <w:r w:rsidRPr="00801C1F" w:rsidR="00952077">
        <w:rPr>
          <w:rFonts w:ascii="Times New Roman" w:hAnsi="Times New Roman" w:cs="Times New Roman"/>
          <w:sz w:val="24"/>
          <w:szCs w:val="24"/>
          <w:lang w:val="en-US"/>
        </w:rPr>
        <w:t>(</w:t>
      </w:r>
      <w:r w:rsidRPr="00801C1F">
        <w:rPr>
          <w:rFonts w:ascii="Times New Roman" w:hAnsi="Times New Roman" w:cs="Times New Roman"/>
          <w:sz w:val="24"/>
          <w:szCs w:val="24"/>
          <w:lang w:val="en-US"/>
        </w:rPr>
        <w:t>SIKI</w:t>
      </w:r>
      <w:r w:rsidRPr="00801C1F" w:rsidR="00952077">
        <w:rPr>
          <w:rFonts w:ascii="Times New Roman" w:hAnsi="Times New Roman" w:cs="Times New Roman"/>
          <w:sz w:val="24"/>
          <w:szCs w:val="24"/>
          <w:lang w:val="en-US"/>
        </w:rPr>
        <w:t>)</w:t>
      </w:r>
      <w:r w:rsidRPr="00801C1F">
        <w:rPr>
          <w:rFonts w:ascii="Times New Roman" w:hAnsi="Times New Roman" w:cs="Times New Roman"/>
          <w:sz w:val="24"/>
          <w:szCs w:val="24"/>
          <w:lang w:val="en-US"/>
        </w:rPr>
        <w:t xml:space="preserve"> </w:t>
      </w:r>
      <w:r w:rsidRPr="00801C1F" w:rsidR="00EA6C2D">
        <w:rPr>
          <w:rFonts w:ascii="Times New Roman" w:hAnsi="Times New Roman" w:cs="Times New Roman"/>
          <w:sz w:val="24"/>
          <w:szCs w:val="24"/>
          <w:lang w:val="en-US"/>
        </w:rPr>
        <w:t xml:space="preserve">: </w:t>
      </w:r>
      <w:r w:rsidRPr="00801C1F">
        <w:rPr>
          <w:rFonts w:ascii="Times New Roman" w:hAnsi="Times New Roman" w:cs="Times New Roman"/>
          <w:sz w:val="24"/>
          <w:szCs w:val="24"/>
        </w:rPr>
        <w:t>Diare (I.03101)</w:t>
      </w:r>
      <w:r w:rsidRPr="00801C1F" w:rsidR="00EA6C2D">
        <w:rPr>
          <w:rFonts w:ascii="Times New Roman" w:hAnsi="Times New Roman" w:cs="Times New Roman"/>
          <w:sz w:val="24"/>
          <w:szCs w:val="24"/>
          <w:lang w:val="en-US"/>
        </w:rPr>
        <w:t>, anatara lain :</w:t>
      </w:r>
    </w:p>
    <w:p w:rsidR="00551D02" w:rsidRPr="00801C1F" w:rsidP="00006EEF" w14:paraId="736E4E21" w14:textId="77777777">
      <w:pPr>
        <w:pStyle w:val="ListParagraph"/>
        <w:numPr>
          <w:ilvl w:val="0"/>
          <w:numId w:val="25"/>
        </w:numPr>
        <w:autoSpaceDE w:val="0"/>
        <w:autoSpaceDN w:val="0"/>
        <w:adjustRightInd w:val="0"/>
        <w:spacing w:after="0"/>
        <w:ind w:left="1211"/>
        <w:rPr>
          <w:rFonts w:ascii="Times New Roman" w:hAnsi="Times New Roman" w:cs="Times New Roman"/>
          <w:sz w:val="24"/>
          <w:szCs w:val="24"/>
          <w:lang w:val="en-US"/>
        </w:rPr>
      </w:pPr>
      <w:r w:rsidRPr="00801C1F">
        <w:rPr>
          <w:rFonts w:ascii="Times New Roman" w:hAnsi="Times New Roman" w:cs="Times New Roman"/>
          <w:sz w:val="24"/>
          <w:szCs w:val="24"/>
        </w:rPr>
        <w:t xml:space="preserve">Observasi </w:t>
      </w:r>
    </w:p>
    <w:p w:rsidR="00AE1AE7" w:rsidRPr="00801C1F" w:rsidP="00006EEF" w14:paraId="69B84079" w14:textId="77777777">
      <w:pPr>
        <w:pStyle w:val="ListParagraph"/>
        <w:numPr>
          <w:ilvl w:val="0"/>
          <w:numId w:val="85"/>
        </w:numPr>
        <w:tabs>
          <w:tab w:val="left" w:pos="1701"/>
        </w:tabs>
        <w:autoSpaceDE w:val="0"/>
        <w:autoSpaceDN w:val="0"/>
        <w:adjustRightInd w:val="0"/>
        <w:spacing w:after="0"/>
        <w:ind w:left="1571"/>
        <w:rPr>
          <w:rFonts w:ascii="Times New Roman" w:hAnsi="Times New Roman" w:cs="Times New Roman"/>
          <w:sz w:val="24"/>
          <w:szCs w:val="24"/>
        </w:rPr>
      </w:pPr>
      <w:r w:rsidRPr="00801C1F">
        <w:rPr>
          <w:rFonts w:ascii="Times New Roman" w:hAnsi="Times New Roman" w:cs="Times New Roman"/>
          <w:sz w:val="24"/>
          <w:szCs w:val="24"/>
        </w:rPr>
        <w:t>Identifikasi penyebab diare</w:t>
      </w:r>
    </w:p>
    <w:p w:rsidR="00AE1AE7" w:rsidRPr="00801C1F" w:rsidP="00006EEF" w14:paraId="5C8E3ECB" w14:textId="77777777">
      <w:pPr>
        <w:pStyle w:val="ListParagraph"/>
        <w:numPr>
          <w:ilvl w:val="0"/>
          <w:numId w:val="85"/>
        </w:numPr>
        <w:tabs>
          <w:tab w:val="left" w:pos="1701"/>
        </w:tabs>
        <w:autoSpaceDE w:val="0"/>
        <w:autoSpaceDN w:val="0"/>
        <w:adjustRightInd w:val="0"/>
        <w:spacing w:after="0"/>
        <w:ind w:left="1571"/>
        <w:rPr>
          <w:rFonts w:ascii="Times New Roman" w:hAnsi="Times New Roman" w:cs="Times New Roman"/>
          <w:sz w:val="24"/>
          <w:szCs w:val="24"/>
        </w:rPr>
      </w:pPr>
      <w:r w:rsidRPr="00801C1F">
        <w:rPr>
          <w:rFonts w:ascii="Times New Roman" w:hAnsi="Times New Roman" w:cs="Times New Roman"/>
          <w:sz w:val="24"/>
          <w:szCs w:val="24"/>
        </w:rPr>
        <w:t>Identifikasi riwayat pemberian makanan</w:t>
      </w:r>
    </w:p>
    <w:p w:rsidR="00AE1AE7" w:rsidRPr="00801C1F" w:rsidP="00006EEF" w14:paraId="580BCD9B" w14:textId="77777777">
      <w:pPr>
        <w:pStyle w:val="ListParagraph"/>
        <w:numPr>
          <w:ilvl w:val="0"/>
          <w:numId w:val="85"/>
        </w:numPr>
        <w:tabs>
          <w:tab w:val="left" w:pos="1701"/>
        </w:tabs>
        <w:autoSpaceDE w:val="0"/>
        <w:autoSpaceDN w:val="0"/>
        <w:adjustRightInd w:val="0"/>
        <w:spacing w:after="0"/>
        <w:ind w:left="1571"/>
        <w:rPr>
          <w:rFonts w:ascii="Times New Roman" w:hAnsi="Times New Roman" w:cs="Times New Roman"/>
          <w:sz w:val="24"/>
          <w:szCs w:val="24"/>
        </w:rPr>
      </w:pPr>
      <w:r w:rsidRPr="00801C1F">
        <w:rPr>
          <w:rFonts w:ascii="Times New Roman" w:hAnsi="Times New Roman" w:cs="Times New Roman"/>
          <w:sz w:val="24"/>
          <w:szCs w:val="24"/>
        </w:rPr>
        <w:t>Monitor warna, volume, frekuensi dan konsistensi feses</w:t>
      </w:r>
    </w:p>
    <w:p w:rsidR="00551D02" w:rsidRPr="00801C1F" w:rsidP="00006EEF" w14:paraId="57DBA7AC" w14:textId="77777777">
      <w:pPr>
        <w:pStyle w:val="ListParagraph"/>
        <w:numPr>
          <w:ilvl w:val="0"/>
          <w:numId w:val="85"/>
        </w:numPr>
        <w:tabs>
          <w:tab w:val="left" w:pos="1701"/>
        </w:tabs>
        <w:autoSpaceDE w:val="0"/>
        <w:autoSpaceDN w:val="0"/>
        <w:adjustRightInd w:val="0"/>
        <w:spacing w:after="0"/>
        <w:ind w:left="1571"/>
        <w:rPr>
          <w:rFonts w:ascii="Times New Roman" w:hAnsi="Times New Roman" w:cs="Times New Roman"/>
          <w:sz w:val="24"/>
          <w:szCs w:val="24"/>
        </w:rPr>
      </w:pPr>
      <w:r w:rsidRPr="00801C1F">
        <w:rPr>
          <w:rFonts w:ascii="Times New Roman" w:hAnsi="Times New Roman" w:cs="Times New Roman"/>
          <w:sz w:val="24"/>
          <w:szCs w:val="24"/>
        </w:rPr>
        <w:t>Monitor tanda dan gejala hypovolemia</w:t>
      </w:r>
    </w:p>
    <w:p w:rsidR="00551D02" w:rsidRPr="00801C1F" w:rsidP="00006EEF" w14:paraId="20BC4EB3" w14:textId="77777777">
      <w:pPr>
        <w:pStyle w:val="ListParagraph"/>
        <w:numPr>
          <w:ilvl w:val="0"/>
          <w:numId w:val="25"/>
        </w:numPr>
        <w:autoSpaceDE w:val="0"/>
        <w:autoSpaceDN w:val="0"/>
        <w:adjustRightInd w:val="0"/>
        <w:spacing w:after="0"/>
        <w:ind w:left="1211"/>
        <w:rPr>
          <w:rFonts w:ascii="Times New Roman" w:hAnsi="Times New Roman" w:cs="Times New Roman"/>
          <w:sz w:val="24"/>
          <w:szCs w:val="24"/>
        </w:rPr>
      </w:pPr>
      <w:r w:rsidRPr="00801C1F">
        <w:rPr>
          <w:rFonts w:ascii="Times New Roman" w:hAnsi="Times New Roman" w:cs="Times New Roman"/>
          <w:sz w:val="24"/>
          <w:szCs w:val="24"/>
          <w:lang w:val="en-US"/>
        </w:rPr>
        <w:t>Terapeutik</w:t>
      </w:r>
    </w:p>
    <w:p w:rsidR="00551D02" w:rsidRPr="00801C1F" w:rsidP="00006EEF" w14:paraId="7323DB00" w14:textId="77777777">
      <w:pPr>
        <w:pStyle w:val="ListParagraph"/>
        <w:numPr>
          <w:ilvl w:val="0"/>
          <w:numId w:val="86"/>
        </w:numPr>
        <w:tabs>
          <w:tab w:val="left" w:pos="1701"/>
        </w:tabs>
        <w:autoSpaceDE w:val="0"/>
        <w:autoSpaceDN w:val="0"/>
        <w:adjustRightInd w:val="0"/>
        <w:spacing w:after="0"/>
        <w:ind w:left="1560"/>
        <w:rPr>
          <w:rFonts w:ascii="Times New Roman" w:hAnsi="Times New Roman" w:cs="Times New Roman"/>
          <w:sz w:val="24"/>
          <w:szCs w:val="24"/>
        </w:rPr>
      </w:pPr>
      <w:r w:rsidRPr="00801C1F">
        <w:rPr>
          <w:rFonts w:ascii="Times New Roman" w:hAnsi="Times New Roman" w:cs="Times New Roman"/>
          <w:sz w:val="24"/>
          <w:szCs w:val="24"/>
        </w:rPr>
        <w:t>Pasangkan jalur intravena</w:t>
      </w:r>
    </w:p>
    <w:p w:rsidR="00551D02" w:rsidRPr="00801C1F" w:rsidP="00006EEF" w14:paraId="4195951F" w14:textId="77777777">
      <w:pPr>
        <w:pStyle w:val="ListParagraph"/>
        <w:numPr>
          <w:ilvl w:val="0"/>
          <w:numId w:val="25"/>
        </w:numPr>
        <w:autoSpaceDE w:val="0"/>
        <w:autoSpaceDN w:val="0"/>
        <w:adjustRightInd w:val="0"/>
        <w:spacing w:after="0"/>
        <w:ind w:left="1211"/>
        <w:rPr>
          <w:rFonts w:ascii="Times New Roman" w:hAnsi="Times New Roman" w:cs="Times New Roman"/>
          <w:sz w:val="24"/>
          <w:szCs w:val="24"/>
        </w:rPr>
      </w:pPr>
      <w:r w:rsidRPr="00801C1F">
        <w:rPr>
          <w:rFonts w:ascii="Times New Roman" w:hAnsi="Times New Roman" w:cs="Times New Roman"/>
          <w:sz w:val="24"/>
          <w:szCs w:val="24"/>
          <w:lang w:val="en-US"/>
        </w:rPr>
        <w:t>Kolaborasi</w:t>
      </w:r>
    </w:p>
    <w:p w:rsidR="00551D02" w:rsidRPr="00801C1F" w:rsidP="00006EEF" w14:paraId="2286A57F" w14:textId="77777777">
      <w:pPr>
        <w:pStyle w:val="ListParagraph"/>
        <w:numPr>
          <w:ilvl w:val="0"/>
          <w:numId w:val="87"/>
        </w:numPr>
        <w:autoSpaceDE w:val="0"/>
        <w:autoSpaceDN w:val="0"/>
        <w:adjustRightInd w:val="0"/>
        <w:spacing w:after="0"/>
        <w:ind w:left="1571"/>
        <w:rPr>
          <w:rFonts w:ascii="Times New Roman" w:hAnsi="Times New Roman" w:cs="Times New Roman"/>
          <w:sz w:val="24"/>
          <w:szCs w:val="24"/>
          <w:lang w:val="en-US"/>
        </w:rPr>
      </w:pPr>
      <w:r w:rsidRPr="00801C1F">
        <w:rPr>
          <w:rFonts w:ascii="Times New Roman" w:hAnsi="Times New Roman" w:cs="Times New Roman"/>
          <w:sz w:val="24"/>
          <w:szCs w:val="24"/>
        </w:rPr>
        <w:t>Kolaborasi pemberian obat dan cairan IV</w:t>
      </w:r>
    </w:p>
    <w:p w:rsidR="00EA6C2D" w:rsidRPr="00801C1F" w:rsidP="00006EEF" w14:paraId="2287CDCF" w14:textId="77777777">
      <w:pPr>
        <w:pStyle w:val="ListParagraph"/>
        <w:numPr>
          <w:ilvl w:val="0"/>
          <w:numId w:val="84"/>
        </w:numPr>
        <w:spacing w:after="0"/>
        <w:ind w:left="851" w:hanging="425"/>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Adapun Intervensi keperawatan pada An.N dengan masalah keperawatan </w:t>
      </w:r>
      <w:r w:rsidRPr="00801C1F">
        <w:rPr>
          <w:rFonts w:ascii="Times New Roman" w:hAnsi="Times New Roman" w:cs="Times New Roman"/>
          <w:sz w:val="24"/>
          <w:szCs w:val="24"/>
        </w:rPr>
        <w:t>Defisit pengetahuan berhubun gan dengan Kurang terpaparnya informasi</w:t>
      </w:r>
      <w:r w:rsidRPr="00801C1F">
        <w:rPr>
          <w:rFonts w:ascii="Times New Roman" w:hAnsi="Times New Roman" w:cs="Times New Roman"/>
          <w:sz w:val="24"/>
          <w:szCs w:val="24"/>
          <w:lang w:val="en-US"/>
        </w:rPr>
        <w:t>, memiliki tujuan sesuai standar luaran keperawatan Indonesia (SLKI.12111), yaitu setelah dilakukan perawatan 1x24 jam diharapkan Diare teratasi dengan kriteria hasil :</w:t>
      </w:r>
    </w:p>
    <w:p w:rsidR="00AE1AE7" w:rsidRPr="00801C1F" w:rsidP="00006EEF" w14:paraId="4EEF3B6A" w14:textId="77777777">
      <w:pPr>
        <w:pStyle w:val="ListParagraph"/>
        <w:numPr>
          <w:ilvl w:val="0"/>
          <w:numId w:val="79"/>
        </w:numPr>
        <w:spacing w:after="0"/>
        <w:ind w:left="1276" w:hanging="425"/>
        <w:rPr>
          <w:rFonts w:ascii="Times New Roman" w:hAnsi="Times New Roman" w:cs="Times New Roman"/>
          <w:sz w:val="24"/>
          <w:szCs w:val="24"/>
          <w:lang w:val="en-US"/>
        </w:rPr>
      </w:pPr>
      <w:r w:rsidRPr="00801C1F">
        <w:rPr>
          <w:rFonts w:ascii="Times New Roman" w:hAnsi="Times New Roman" w:cs="Times New Roman"/>
          <w:sz w:val="24"/>
          <w:szCs w:val="24"/>
        </w:rPr>
        <w:t>Perilaku yang sesuai dengan pengetahuan meningkat</w:t>
      </w:r>
    </w:p>
    <w:p w:rsidR="00AE1AE7" w:rsidRPr="00801C1F" w:rsidP="00006EEF" w14:paraId="4AC73AB5" w14:textId="77777777">
      <w:pPr>
        <w:pStyle w:val="ListParagraph"/>
        <w:numPr>
          <w:ilvl w:val="0"/>
          <w:numId w:val="79"/>
        </w:numPr>
        <w:spacing w:after="0"/>
        <w:ind w:left="1276" w:hanging="425"/>
        <w:rPr>
          <w:rFonts w:ascii="Times New Roman" w:hAnsi="Times New Roman" w:cs="Times New Roman"/>
          <w:sz w:val="24"/>
          <w:szCs w:val="24"/>
          <w:lang w:val="en-US"/>
        </w:rPr>
      </w:pPr>
      <w:r w:rsidRPr="00801C1F">
        <w:rPr>
          <w:rFonts w:ascii="Times New Roman" w:hAnsi="Times New Roman" w:cs="Times New Roman"/>
          <w:sz w:val="24"/>
          <w:szCs w:val="24"/>
        </w:rPr>
        <w:t>Persepsi yang keliru terhadap masalah menurun</w:t>
      </w:r>
    </w:p>
    <w:p w:rsidR="00AE1AE7" w:rsidRPr="00801C1F" w:rsidP="00006EEF" w14:paraId="58240C7E" w14:textId="77777777">
      <w:pPr>
        <w:pStyle w:val="ListParagraph"/>
        <w:numPr>
          <w:ilvl w:val="0"/>
          <w:numId w:val="79"/>
        </w:numPr>
        <w:spacing w:after="0"/>
        <w:ind w:left="1276" w:hanging="425"/>
        <w:rPr>
          <w:rFonts w:ascii="Times New Roman" w:hAnsi="Times New Roman" w:cs="Times New Roman"/>
          <w:sz w:val="24"/>
          <w:szCs w:val="24"/>
          <w:lang w:val="en-US"/>
        </w:rPr>
      </w:pPr>
      <w:r w:rsidRPr="00801C1F">
        <w:rPr>
          <w:rFonts w:ascii="Times New Roman" w:hAnsi="Times New Roman" w:cs="Times New Roman"/>
          <w:sz w:val="24"/>
          <w:szCs w:val="24"/>
        </w:rPr>
        <w:t>Bisa menjelaskan ulang yang disampaikan</w:t>
      </w:r>
    </w:p>
    <w:p w:rsidR="00952077" w:rsidRPr="00801C1F" w:rsidP="00006EEF" w14:paraId="7A001656" w14:textId="77777777">
      <w:pPr>
        <w:spacing w:after="0" w:line="360" w:lineRule="auto"/>
        <w:ind w:left="851" w:firstLine="567"/>
        <w:jc w:val="both"/>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Intervensi keperawatan yang direncanakan untuk diberikan pada pasien An.N </w:t>
      </w:r>
      <w:r w:rsidRPr="00801C1F">
        <w:rPr>
          <w:rFonts w:ascii="Times New Roman" w:hAnsi="Times New Roman" w:cs="Times New Roman"/>
          <w:sz w:val="24"/>
          <w:szCs w:val="24"/>
          <w:lang w:val="en-US"/>
        </w:rPr>
        <w:t>sesuai  standar</w:t>
      </w:r>
      <w:r w:rsidRPr="00801C1F">
        <w:rPr>
          <w:rFonts w:ascii="Times New Roman" w:hAnsi="Times New Roman" w:cs="Times New Roman"/>
          <w:sz w:val="24"/>
          <w:szCs w:val="24"/>
          <w:lang w:val="en-US"/>
        </w:rPr>
        <w:t xml:space="preserve"> intervensi keperawatan Indonesia (SIKI) :</w:t>
      </w:r>
      <w:r w:rsidRPr="00801C1F" w:rsidR="001A5BF7">
        <w:rPr>
          <w:rFonts w:ascii="Times New Roman" w:hAnsi="Times New Roman" w:cs="Times New Roman"/>
          <w:sz w:val="24"/>
          <w:szCs w:val="24"/>
        </w:rPr>
        <w:t xml:space="preserve"> Edukasi Kesehatan (I.12383)</w:t>
      </w:r>
      <w:r w:rsidRPr="00801C1F">
        <w:rPr>
          <w:rFonts w:ascii="Times New Roman" w:hAnsi="Times New Roman" w:cs="Times New Roman"/>
          <w:sz w:val="24"/>
          <w:szCs w:val="24"/>
          <w:lang w:val="en-US"/>
        </w:rPr>
        <w:t>, anatara lain :</w:t>
      </w:r>
    </w:p>
    <w:p w:rsidR="00952077" w:rsidRPr="00801C1F" w:rsidP="00006EEF" w14:paraId="7065D5E7" w14:textId="77777777">
      <w:pPr>
        <w:pStyle w:val="ListParagraph"/>
        <w:numPr>
          <w:ilvl w:val="0"/>
          <w:numId w:val="80"/>
        </w:numPr>
        <w:autoSpaceDE w:val="0"/>
        <w:autoSpaceDN w:val="0"/>
        <w:adjustRightInd w:val="0"/>
        <w:spacing w:after="0"/>
        <w:ind w:left="1211"/>
        <w:rPr>
          <w:rFonts w:ascii="Times New Roman" w:hAnsi="Times New Roman" w:cs="Times New Roman"/>
          <w:sz w:val="24"/>
          <w:szCs w:val="24"/>
          <w:lang w:val="en-US"/>
        </w:rPr>
      </w:pPr>
      <w:r w:rsidRPr="00801C1F">
        <w:rPr>
          <w:rFonts w:ascii="Times New Roman" w:hAnsi="Times New Roman" w:cs="Times New Roman"/>
          <w:sz w:val="24"/>
          <w:szCs w:val="24"/>
        </w:rPr>
        <w:t>Observasi</w:t>
      </w:r>
    </w:p>
    <w:p w:rsidR="00952077" w:rsidRPr="00801C1F" w:rsidP="00006EEF" w14:paraId="0DCBF815" w14:textId="77777777">
      <w:pPr>
        <w:pStyle w:val="ListParagraph"/>
        <w:numPr>
          <w:ilvl w:val="0"/>
          <w:numId w:val="88"/>
        </w:numPr>
        <w:autoSpaceDE w:val="0"/>
        <w:autoSpaceDN w:val="0"/>
        <w:adjustRightInd w:val="0"/>
        <w:spacing w:after="0"/>
        <w:ind w:left="1571"/>
        <w:rPr>
          <w:rFonts w:ascii="Times New Roman" w:hAnsi="Times New Roman" w:cs="Times New Roman"/>
          <w:sz w:val="24"/>
          <w:szCs w:val="24"/>
          <w:lang w:val="en-US"/>
        </w:rPr>
      </w:pPr>
      <w:r w:rsidRPr="00801C1F">
        <w:rPr>
          <w:rFonts w:ascii="Times New Roman" w:hAnsi="Times New Roman" w:cs="Times New Roman"/>
          <w:sz w:val="24"/>
          <w:szCs w:val="24"/>
        </w:rPr>
        <w:t>Identifikasi kesiapan dan kemampuan menerima informasi</w:t>
      </w:r>
    </w:p>
    <w:p w:rsidR="00952077" w:rsidRPr="00801C1F" w:rsidP="00006EEF" w14:paraId="64F8E62A" w14:textId="77777777">
      <w:pPr>
        <w:pStyle w:val="ListParagraph"/>
        <w:numPr>
          <w:ilvl w:val="0"/>
          <w:numId w:val="80"/>
        </w:numPr>
        <w:autoSpaceDE w:val="0"/>
        <w:autoSpaceDN w:val="0"/>
        <w:adjustRightInd w:val="0"/>
        <w:spacing w:after="0"/>
        <w:ind w:left="1211"/>
        <w:rPr>
          <w:rFonts w:ascii="Times New Roman" w:hAnsi="Times New Roman" w:cs="Times New Roman"/>
          <w:sz w:val="24"/>
          <w:szCs w:val="24"/>
          <w:lang w:val="en-US"/>
        </w:rPr>
      </w:pPr>
      <w:r w:rsidRPr="00801C1F">
        <w:rPr>
          <w:rFonts w:ascii="Times New Roman" w:hAnsi="Times New Roman" w:cs="Times New Roman"/>
          <w:sz w:val="24"/>
          <w:szCs w:val="24"/>
          <w:lang w:val="en-US"/>
        </w:rPr>
        <w:t>Terapeutik</w:t>
      </w:r>
    </w:p>
    <w:p w:rsidR="00952077" w:rsidRPr="00801C1F" w:rsidP="00006EEF" w14:paraId="3BA2BD5D" w14:textId="77777777">
      <w:pPr>
        <w:pStyle w:val="ListParagraph"/>
        <w:numPr>
          <w:ilvl w:val="0"/>
          <w:numId w:val="76"/>
        </w:numPr>
        <w:autoSpaceDE w:val="0"/>
        <w:autoSpaceDN w:val="0"/>
        <w:adjustRightInd w:val="0"/>
        <w:spacing w:after="0"/>
        <w:ind w:left="1571"/>
        <w:rPr>
          <w:rFonts w:ascii="Times New Roman" w:hAnsi="Times New Roman" w:cs="Times New Roman"/>
          <w:sz w:val="24"/>
          <w:szCs w:val="24"/>
          <w:lang w:val="en-US"/>
        </w:rPr>
      </w:pPr>
      <w:r w:rsidRPr="00801C1F">
        <w:rPr>
          <w:rFonts w:ascii="Times New Roman" w:hAnsi="Times New Roman" w:cs="Times New Roman"/>
          <w:sz w:val="24"/>
          <w:szCs w:val="24"/>
        </w:rPr>
        <w:t>Sediakan materi dan media pendidikan kesehatan</w:t>
      </w:r>
    </w:p>
    <w:p w:rsidR="00952077" w:rsidRPr="00801C1F" w:rsidP="00006EEF" w14:paraId="6D476609" w14:textId="77777777">
      <w:pPr>
        <w:pStyle w:val="ListParagraph"/>
        <w:numPr>
          <w:ilvl w:val="0"/>
          <w:numId w:val="76"/>
        </w:numPr>
        <w:autoSpaceDE w:val="0"/>
        <w:autoSpaceDN w:val="0"/>
        <w:adjustRightInd w:val="0"/>
        <w:spacing w:after="0"/>
        <w:ind w:left="1571"/>
        <w:rPr>
          <w:rFonts w:ascii="Times New Roman" w:hAnsi="Times New Roman" w:cs="Times New Roman"/>
          <w:sz w:val="24"/>
          <w:szCs w:val="24"/>
          <w:lang w:val="en-US"/>
        </w:rPr>
      </w:pPr>
      <w:r w:rsidRPr="00801C1F">
        <w:rPr>
          <w:rFonts w:ascii="Times New Roman" w:hAnsi="Times New Roman" w:cs="Times New Roman"/>
          <w:sz w:val="24"/>
          <w:szCs w:val="24"/>
        </w:rPr>
        <w:t>Jadwalkan pendidikan kesehatan sesuai kesepakatan</w:t>
      </w:r>
    </w:p>
    <w:p w:rsidR="00952077" w:rsidRPr="00801C1F" w:rsidP="00006EEF" w14:paraId="67224B86" w14:textId="77777777">
      <w:pPr>
        <w:pStyle w:val="ListParagraph"/>
        <w:numPr>
          <w:ilvl w:val="0"/>
          <w:numId w:val="80"/>
        </w:numPr>
        <w:autoSpaceDE w:val="0"/>
        <w:autoSpaceDN w:val="0"/>
        <w:adjustRightInd w:val="0"/>
        <w:spacing w:after="0"/>
        <w:ind w:left="1211"/>
        <w:rPr>
          <w:rFonts w:ascii="Times New Roman" w:hAnsi="Times New Roman" w:cs="Times New Roman"/>
          <w:sz w:val="24"/>
          <w:szCs w:val="24"/>
          <w:lang w:val="en-US"/>
        </w:rPr>
      </w:pPr>
      <w:r w:rsidRPr="00801C1F">
        <w:rPr>
          <w:rFonts w:ascii="Times New Roman" w:hAnsi="Times New Roman" w:cs="Times New Roman"/>
          <w:sz w:val="24"/>
          <w:szCs w:val="24"/>
          <w:lang w:val="en-US"/>
        </w:rPr>
        <w:t>Edukasi</w:t>
      </w:r>
    </w:p>
    <w:p w:rsidR="00952077" w:rsidRPr="00801C1F" w:rsidP="00006EEF" w14:paraId="29B82F05" w14:textId="77777777">
      <w:pPr>
        <w:pStyle w:val="ListParagraph"/>
        <w:numPr>
          <w:ilvl w:val="0"/>
          <w:numId w:val="77"/>
        </w:numPr>
        <w:autoSpaceDE w:val="0"/>
        <w:autoSpaceDN w:val="0"/>
        <w:adjustRightInd w:val="0"/>
        <w:spacing w:after="0"/>
        <w:ind w:left="1571"/>
        <w:rPr>
          <w:rFonts w:ascii="Times New Roman" w:hAnsi="Times New Roman" w:cs="Times New Roman"/>
          <w:sz w:val="24"/>
          <w:szCs w:val="24"/>
          <w:lang w:val="en-US"/>
        </w:rPr>
      </w:pPr>
      <w:r w:rsidRPr="00801C1F">
        <w:rPr>
          <w:rFonts w:ascii="Times New Roman" w:hAnsi="Times New Roman" w:cs="Times New Roman"/>
          <w:sz w:val="24"/>
          <w:szCs w:val="24"/>
        </w:rPr>
        <w:t>Jelaskan faktor risiko yang dapat mempengaruhi kesehatan</w:t>
      </w:r>
    </w:p>
    <w:p w:rsidR="001A5BF7" w:rsidRPr="00801C1F" w:rsidP="00006EEF" w14:paraId="19F09668" w14:textId="77777777">
      <w:pPr>
        <w:pStyle w:val="ListParagraph"/>
        <w:numPr>
          <w:ilvl w:val="0"/>
          <w:numId w:val="77"/>
        </w:numPr>
        <w:autoSpaceDE w:val="0"/>
        <w:autoSpaceDN w:val="0"/>
        <w:adjustRightInd w:val="0"/>
        <w:spacing w:after="0"/>
        <w:ind w:left="1571"/>
        <w:rPr>
          <w:rFonts w:ascii="Times New Roman" w:hAnsi="Times New Roman" w:cs="Times New Roman"/>
          <w:sz w:val="24"/>
          <w:szCs w:val="24"/>
        </w:rPr>
      </w:pPr>
      <w:r w:rsidRPr="00801C1F">
        <w:rPr>
          <w:rFonts w:ascii="Times New Roman" w:hAnsi="Times New Roman" w:cs="Times New Roman"/>
          <w:sz w:val="24"/>
          <w:szCs w:val="24"/>
        </w:rPr>
        <w:t>Ajarkan perilaku hidup bersih dan sehat</w:t>
      </w:r>
    </w:p>
    <w:p w:rsidR="00B470EB" w:rsidRPr="00801C1F" w:rsidP="00006EEF" w14:paraId="3DC6C11D" w14:textId="75F659C4">
      <w:pPr>
        <w:pStyle w:val="ListParagraph"/>
        <w:numPr>
          <w:ilvl w:val="0"/>
          <w:numId w:val="74"/>
        </w:numPr>
        <w:autoSpaceDE w:val="0"/>
        <w:autoSpaceDN w:val="0"/>
        <w:adjustRightInd w:val="0"/>
        <w:spacing w:after="0"/>
        <w:ind w:left="426" w:hanging="426"/>
        <w:outlineLvl w:val="1"/>
        <w:rPr>
          <w:rFonts w:ascii="Times New Roman" w:hAnsi="Times New Roman" w:cs="Times New Roman"/>
          <w:b/>
          <w:sz w:val="24"/>
          <w:szCs w:val="24"/>
        </w:rPr>
      </w:pPr>
      <w:bookmarkStart w:id="5" w:name="_Toc173394446"/>
      <w:r w:rsidRPr="00801C1F">
        <w:rPr>
          <w:rFonts w:ascii="Times New Roman" w:hAnsi="Times New Roman" w:cs="Times New Roman"/>
          <w:b/>
          <w:sz w:val="24"/>
          <w:szCs w:val="24"/>
          <w:lang w:val="en-US"/>
        </w:rPr>
        <w:t>Implementasi</w:t>
      </w:r>
      <w:bookmarkEnd w:id="5"/>
    </w:p>
    <w:p w:rsidR="00B470EB" w:rsidRPr="00801C1F" w:rsidP="00006EEF" w14:paraId="0CEB4B42" w14:textId="75162696">
      <w:pPr>
        <w:pStyle w:val="ListParagraph"/>
        <w:numPr>
          <w:ilvl w:val="0"/>
          <w:numId w:val="82"/>
        </w:numPr>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Adapun tindakan keperawatan yang diberikan pada An.N untuk mengatasi masalah diare berhubungan dengan inflamasi gastrointestinal, anatara lain:</w:t>
      </w:r>
    </w:p>
    <w:p w:rsidR="000F6C62" w:rsidRPr="00801C1F" w:rsidP="00006EEF" w14:paraId="39B2CEA9" w14:textId="77777777">
      <w:pPr>
        <w:pStyle w:val="ListParagraph"/>
        <w:numPr>
          <w:ilvl w:val="0"/>
          <w:numId w:val="83"/>
        </w:numPr>
        <w:autoSpaceDE w:val="0"/>
        <w:autoSpaceDN w:val="0"/>
        <w:adjustRightInd w:val="0"/>
        <w:spacing w:after="0"/>
        <w:ind w:left="1146"/>
        <w:rPr>
          <w:rFonts w:ascii="Times New Roman" w:hAnsi="Times New Roman" w:cs="Times New Roman"/>
          <w:b/>
          <w:sz w:val="24"/>
          <w:szCs w:val="24"/>
        </w:rPr>
      </w:pPr>
      <w:r w:rsidRPr="00801C1F">
        <w:rPr>
          <w:rFonts w:ascii="Times New Roman" w:hAnsi="Times New Roman" w:cs="Times New Roman"/>
          <w:sz w:val="24"/>
          <w:szCs w:val="24"/>
          <w:lang w:val="en-US"/>
        </w:rPr>
        <w:t>Mengidentifikasi penyebab diare</w:t>
      </w:r>
      <w:r w:rsidRPr="00801C1F" w:rsidR="00B470EB">
        <w:rPr>
          <w:rFonts w:ascii="Times New Roman" w:hAnsi="Times New Roman" w:cs="Times New Roman"/>
          <w:sz w:val="24"/>
          <w:szCs w:val="24"/>
          <w:lang w:val="en-US"/>
        </w:rPr>
        <w:t xml:space="preserve"> dengan menanyakan kepada ibu pasien terkait faktor penyebab diare sebelumnya baik dari </w:t>
      </w:r>
      <w:r w:rsidRPr="00801C1F">
        <w:rPr>
          <w:rFonts w:ascii="Times New Roman" w:eastAsia="SimSun" w:hAnsi="Times New Roman" w:cs="Times New Roman"/>
          <w:sz w:val="24"/>
          <w:szCs w:val="24"/>
        </w:rPr>
        <w:t>Faktor makanan</w:t>
      </w:r>
      <w:r w:rsidRPr="00801C1F" w:rsidR="00B470EB">
        <w:rPr>
          <w:rFonts w:ascii="Times New Roman" w:eastAsia="SimSun" w:hAnsi="Times New Roman" w:cs="Times New Roman"/>
          <w:sz w:val="24"/>
          <w:szCs w:val="24"/>
          <w:lang w:val="en-US"/>
        </w:rPr>
        <w:t>, f</w:t>
      </w:r>
      <w:r w:rsidRPr="00801C1F">
        <w:rPr>
          <w:rFonts w:ascii="Times New Roman" w:eastAsia="SimSun" w:hAnsi="Times New Roman" w:cs="Times New Roman"/>
          <w:sz w:val="24"/>
          <w:szCs w:val="24"/>
        </w:rPr>
        <w:t>aktor lingkungan dan air</w:t>
      </w:r>
      <w:r w:rsidRPr="00801C1F" w:rsidR="00B470EB">
        <w:rPr>
          <w:rFonts w:ascii="Times New Roman" w:eastAsia="SimSun" w:hAnsi="Times New Roman" w:cs="Times New Roman"/>
          <w:sz w:val="24"/>
          <w:szCs w:val="24"/>
          <w:lang w:val="en-US"/>
        </w:rPr>
        <w:t>.</w:t>
      </w:r>
    </w:p>
    <w:p w:rsidR="00B470EB" w:rsidRPr="00801C1F" w:rsidP="00006EEF" w14:paraId="1BAEFF44" w14:textId="77777777">
      <w:pPr>
        <w:pStyle w:val="ListParagraph"/>
        <w:numPr>
          <w:ilvl w:val="0"/>
          <w:numId w:val="83"/>
        </w:numPr>
        <w:autoSpaceDE w:val="0"/>
        <w:autoSpaceDN w:val="0"/>
        <w:adjustRightInd w:val="0"/>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w:t>
      </w:r>
      <w:r w:rsidRPr="00801C1F">
        <w:rPr>
          <w:rFonts w:ascii="Times New Roman" w:hAnsi="Times New Roman" w:cs="Times New Roman"/>
          <w:sz w:val="24"/>
          <w:szCs w:val="24"/>
          <w:lang w:val="en-US"/>
        </w:rPr>
        <w:t>engidentifikasi</w:t>
      </w:r>
      <w:r w:rsidRPr="00801C1F">
        <w:rPr>
          <w:rFonts w:ascii="Times New Roman" w:hAnsi="Times New Roman" w:cs="Times New Roman"/>
          <w:sz w:val="24"/>
          <w:szCs w:val="24"/>
          <w:lang w:val="en-US"/>
        </w:rPr>
        <w:t xml:space="preserve"> riwayat pemberian makan</w:t>
      </w:r>
      <w:r w:rsidRPr="00801C1F">
        <w:rPr>
          <w:rFonts w:ascii="Times New Roman" w:hAnsi="Times New Roman" w:cs="Times New Roman"/>
          <w:sz w:val="24"/>
          <w:szCs w:val="24"/>
          <w:lang w:val="en-US"/>
        </w:rPr>
        <w:t xml:space="preserve"> dengan menanyakan kepada ibu pasien makanan seperti </w:t>
      </w:r>
      <w:r w:rsidRPr="00801C1F">
        <w:rPr>
          <w:rFonts w:ascii="Times New Roman" w:hAnsi="Times New Roman" w:cs="Times New Roman"/>
          <w:sz w:val="24"/>
          <w:szCs w:val="24"/>
          <w:lang w:val="en-US"/>
        </w:rPr>
        <w:t>apa</w:t>
      </w:r>
      <w:r w:rsidRPr="00801C1F">
        <w:rPr>
          <w:rFonts w:ascii="Times New Roman" w:hAnsi="Times New Roman" w:cs="Times New Roman"/>
          <w:sz w:val="24"/>
          <w:szCs w:val="24"/>
          <w:lang w:val="en-US"/>
        </w:rPr>
        <w:t xml:space="preserve"> yang dikonsumsi anak sebelumnya.</w:t>
      </w:r>
    </w:p>
    <w:p w:rsidR="000F6C62" w:rsidRPr="00801C1F" w:rsidP="00006EEF" w14:paraId="23838D53" w14:textId="77777777">
      <w:pPr>
        <w:pStyle w:val="ListParagraph"/>
        <w:numPr>
          <w:ilvl w:val="0"/>
          <w:numId w:val="83"/>
        </w:numPr>
        <w:autoSpaceDE w:val="0"/>
        <w:autoSpaceDN w:val="0"/>
        <w:adjustRightInd w:val="0"/>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Memonitoring warna</w:t>
      </w:r>
      <w:r w:rsidRPr="00801C1F">
        <w:rPr>
          <w:rFonts w:ascii="Times New Roman" w:hAnsi="Times New Roman" w:cs="Times New Roman"/>
          <w:sz w:val="24"/>
          <w:szCs w:val="24"/>
          <w:lang w:val="en-US"/>
        </w:rPr>
        <w:t>,volume</w:t>
      </w:r>
      <w:r w:rsidRPr="00801C1F">
        <w:rPr>
          <w:rFonts w:ascii="Times New Roman" w:hAnsi="Times New Roman" w:cs="Times New Roman"/>
          <w:sz w:val="24"/>
          <w:szCs w:val="24"/>
          <w:lang w:val="en-US"/>
        </w:rPr>
        <w:t>, frekuensi dan konsistensi fases dengan menanyakan kepada ibu setiap ganti pampers seperti apa gambaran fases An.N baik warna, frekuensi dan konsistensi.</w:t>
      </w:r>
    </w:p>
    <w:p w:rsidR="000F6C62" w:rsidRPr="00801C1F" w:rsidP="00006EEF" w14:paraId="08D176C8" w14:textId="77777777">
      <w:pPr>
        <w:pStyle w:val="ListParagraph"/>
        <w:numPr>
          <w:ilvl w:val="0"/>
          <w:numId w:val="83"/>
        </w:numPr>
        <w:autoSpaceDE w:val="0"/>
        <w:autoSpaceDN w:val="0"/>
        <w:adjustRightInd w:val="0"/>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Memonitoring tanda dan gejala hypovolemia</w:t>
      </w:r>
      <w:r w:rsidRPr="00801C1F" w:rsidR="00B470EB">
        <w:rPr>
          <w:rFonts w:ascii="Times New Roman" w:hAnsi="Times New Roman" w:cs="Times New Roman"/>
          <w:sz w:val="24"/>
          <w:szCs w:val="24"/>
          <w:lang w:val="en-US"/>
        </w:rPr>
        <w:t xml:space="preserve"> dengan mengkaji turgor kulit, CRT, Nadi, mokusa bibir pasien.</w:t>
      </w:r>
    </w:p>
    <w:p w:rsidR="000F6C62" w:rsidRPr="00801C1F" w:rsidP="00006EEF" w14:paraId="66C69106" w14:textId="77777777">
      <w:pPr>
        <w:pStyle w:val="ListParagraph"/>
        <w:numPr>
          <w:ilvl w:val="0"/>
          <w:numId w:val="83"/>
        </w:numPr>
        <w:autoSpaceDE w:val="0"/>
        <w:autoSpaceDN w:val="0"/>
        <w:adjustRightInd w:val="0"/>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Memasang jalur intravena</w:t>
      </w:r>
      <w:r w:rsidRPr="00801C1F" w:rsidR="00B470EB">
        <w:rPr>
          <w:rFonts w:ascii="Times New Roman" w:hAnsi="Times New Roman" w:cs="Times New Roman"/>
          <w:sz w:val="24"/>
          <w:szCs w:val="24"/>
          <w:lang w:val="en-US"/>
        </w:rPr>
        <w:t xml:space="preserve"> dengan menggunakan cairan infuse tridex 12 tetes/menit</w:t>
      </w:r>
    </w:p>
    <w:p w:rsidR="000F6C62" w:rsidRPr="00801C1F" w:rsidP="00006EEF" w14:paraId="6AB68020" w14:textId="77777777">
      <w:pPr>
        <w:pStyle w:val="ListParagraph"/>
        <w:numPr>
          <w:ilvl w:val="0"/>
          <w:numId w:val="83"/>
        </w:numPr>
        <w:autoSpaceDE w:val="0"/>
        <w:autoSpaceDN w:val="0"/>
        <w:adjustRightInd w:val="0"/>
        <w:spacing w:after="0"/>
        <w:ind w:left="1146"/>
        <w:rPr>
          <w:rFonts w:ascii="Times New Roman" w:hAnsi="Times New Roman" w:cs="Times New Roman"/>
          <w:sz w:val="24"/>
          <w:szCs w:val="24"/>
          <w:lang w:val="en-US"/>
        </w:rPr>
      </w:pPr>
      <w:r w:rsidRPr="00801C1F">
        <w:rPr>
          <w:rFonts w:ascii="Times New Roman" w:hAnsi="Times New Roman" w:cs="Times New Roman"/>
          <w:sz w:val="24"/>
          <w:szCs w:val="24"/>
          <w:lang w:val="en-US"/>
        </w:rPr>
        <w:t>kolaborasi</w:t>
      </w:r>
      <w:r w:rsidRPr="00801C1F">
        <w:rPr>
          <w:rFonts w:ascii="Times New Roman" w:hAnsi="Times New Roman" w:cs="Times New Roman"/>
          <w:sz w:val="24"/>
          <w:szCs w:val="24"/>
          <w:lang w:val="en-US"/>
        </w:rPr>
        <w:t xml:space="preserve"> pemberian obat</w:t>
      </w:r>
      <w:r w:rsidRPr="00801C1F" w:rsidR="00966A8F">
        <w:rPr>
          <w:rFonts w:ascii="Times New Roman" w:hAnsi="Times New Roman" w:cs="Times New Roman"/>
          <w:sz w:val="24"/>
          <w:szCs w:val="24"/>
          <w:lang w:val="en-US"/>
        </w:rPr>
        <w:t xml:space="preserve"> dengan memberikan </w:t>
      </w:r>
      <w:r w:rsidRPr="00801C1F">
        <w:rPr>
          <w:rFonts w:ascii="Times New Roman" w:eastAsia="SimSun" w:hAnsi="Times New Roman" w:cs="Times New Roman"/>
          <w:sz w:val="24"/>
          <w:szCs w:val="24"/>
        </w:rPr>
        <w:t>Tovensis 3x1,5mg</w:t>
      </w:r>
      <w:r w:rsidRPr="00801C1F" w:rsidR="00966A8F">
        <w:rPr>
          <w:rFonts w:ascii="Times New Roman" w:eastAsia="SimSun" w:hAnsi="Times New Roman" w:cs="Times New Roman"/>
          <w:sz w:val="24"/>
          <w:szCs w:val="24"/>
          <w:lang w:val="en-US"/>
        </w:rPr>
        <w:t xml:space="preserve"> dan </w:t>
      </w:r>
      <w:r w:rsidRPr="00801C1F">
        <w:rPr>
          <w:rFonts w:ascii="Times New Roman" w:eastAsia="SimSun" w:hAnsi="Times New Roman" w:cs="Times New Roman"/>
          <w:sz w:val="24"/>
          <w:szCs w:val="24"/>
        </w:rPr>
        <w:t>L-Bio</w:t>
      </w:r>
      <w:r w:rsidRPr="00801C1F" w:rsidR="00966A8F">
        <w:rPr>
          <w:rFonts w:ascii="Times New Roman" w:eastAsia="SimSun" w:hAnsi="Times New Roman" w:cs="Times New Roman"/>
          <w:sz w:val="24"/>
          <w:szCs w:val="24"/>
          <w:lang w:val="en-US"/>
        </w:rPr>
        <w:t xml:space="preserve"> 2x1 bungkus/hari.</w:t>
      </w:r>
    </w:p>
    <w:p w:rsidR="00966A8F" w:rsidRPr="00801C1F" w:rsidP="00006EEF" w14:paraId="765E2982" w14:textId="77777777">
      <w:pPr>
        <w:pStyle w:val="ListParagraph"/>
        <w:numPr>
          <w:ilvl w:val="0"/>
          <w:numId w:val="82"/>
        </w:numPr>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Adapaun tindakan keperawatan yang diberikan pada An.N untuk mengatasi masalah </w:t>
      </w:r>
      <w:r w:rsidRPr="00801C1F">
        <w:rPr>
          <w:rFonts w:ascii="Times New Roman" w:hAnsi="Times New Roman" w:cs="Times New Roman"/>
          <w:sz w:val="24"/>
          <w:szCs w:val="24"/>
        </w:rPr>
        <w:t>Defisit pengetahuan berhubungan dengan Kurang terpaparnya informasi tentang penyakit</w:t>
      </w:r>
      <w:r w:rsidRPr="00801C1F">
        <w:rPr>
          <w:rFonts w:ascii="Times New Roman" w:hAnsi="Times New Roman" w:cs="Times New Roman"/>
          <w:sz w:val="24"/>
          <w:szCs w:val="24"/>
          <w:lang w:val="en-US"/>
        </w:rPr>
        <w:t>, anatara lain :</w:t>
      </w:r>
    </w:p>
    <w:p w:rsidR="00966A8F" w:rsidRPr="00801C1F" w:rsidP="00006EEF" w14:paraId="156B50EC" w14:textId="77777777">
      <w:pPr>
        <w:pStyle w:val="ListParagraph"/>
        <w:numPr>
          <w:ilvl w:val="0"/>
          <w:numId w:val="78"/>
        </w:numPr>
        <w:autoSpaceDE w:val="0"/>
        <w:autoSpaceDN w:val="0"/>
        <w:adjustRightInd w:val="0"/>
        <w:spacing w:after="0"/>
        <w:ind w:left="1135"/>
        <w:rPr>
          <w:rFonts w:ascii="Times New Roman" w:hAnsi="Times New Roman" w:cs="Times New Roman"/>
          <w:sz w:val="24"/>
          <w:szCs w:val="24"/>
        </w:rPr>
      </w:pPr>
      <w:r w:rsidRPr="00801C1F">
        <w:rPr>
          <w:rFonts w:ascii="Times New Roman" w:hAnsi="Times New Roman" w:cs="Times New Roman"/>
          <w:sz w:val="24"/>
          <w:szCs w:val="24"/>
        </w:rPr>
        <w:t>Mengkaji tingkat pengetahuan ibu tentang GEA dengan cara</w:t>
      </w:r>
      <w:r w:rsidRPr="00801C1F">
        <w:rPr>
          <w:rFonts w:ascii="Times New Roman" w:hAnsi="Times New Roman" w:cs="Times New Roman"/>
          <w:sz w:val="24"/>
          <w:szCs w:val="24"/>
          <w:lang w:val="en-US"/>
        </w:rPr>
        <w:t xml:space="preserve"> b</w:t>
      </w:r>
      <w:r w:rsidRPr="00801C1F">
        <w:rPr>
          <w:rFonts w:ascii="Times New Roman" w:hAnsi="Times New Roman" w:cs="Times New Roman"/>
          <w:sz w:val="24"/>
          <w:szCs w:val="24"/>
        </w:rPr>
        <w:t>erdiskusi</w:t>
      </w:r>
      <w:r w:rsidRPr="00801C1F">
        <w:rPr>
          <w:rFonts w:ascii="Times New Roman" w:hAnsi="Times New Roman" w:cs="Times New Roman"/>
          <w:sz w:val="24"/>
          <w:szCs w:val="24"/>
          <w:lang w:val="en-US"/>
        </w:rPr>
        <w:t xml:space="preserve"> dan </w:t>
      </w:r>
      <w:r w:rsidRPr="00801C1F">
        <w:rPr>
          <w:rFonts w:ascii="Times New Roman" w:hAnsi="Times New Roman" w:cs="Times New Roman"/>
          <w:sz w:val="24"/>
          <w:szCs w:val="24"/>
        </w:rPr>
        <w:t>wawancara</w:t>
      </w:r>
    </w:p>
    <w:p w:rsidR="00966A8F" w:rsidRPr="00801C1F" w:rsidP="00006EEF" w14:paraId="510C2867" w14:textId="77777777">
      <w:pPr>
        <w:pStyle w:val="ListParagraph"/>
        <w:numPr>
          <w:ilvl w:val="0"/>
          <w:numId w:val="78"/>
        </w:numPr>
        <w:autoSpaceDE w:val="0"/>
        <w:autoSpaceDN w:val="0"/>
        <w:adjustRightInd w:val="0"/>
        <w:spacing w:after="0"/>
        <w:ind w:left="1135"/>
        <w:rPr>
          <w:rFonts w:ascii="Times New Roman" w:hAnsi="Times New Roman" w:cs="Times New Roman"/>
          <w:sz w:val="24"/>
          <w:szCs w:val="24"/>
        </w:rPr>
      </w:pPr>
      <w:r w:rsidRPr="00801C1F">
        <w:rPr>
          <w:rFonts w:ascii="Times New Roman" w:hAnsi="Times New Roman" w:cs="Times New Roman"/>
          <w:sz w:val="24"/>
          <w:szCs w:val="24"/>
        </w:rPr>
        <w:t xml:space="preserve"> Men</w:t>
      </w:r>
      <w:r w:rsidRPr="00801C1F">
        <w:rPr>
          <w:rFonts w:ascii="Times New Roman" w:hAnsi="Times New Roman" w:cs="Times New Roman"/>
          <w:sz w:val="24"/>
          <w:szCs w:val="24"/>
          <w:lang w:val="en-US"/>
        </w:rPr>
        <w:t>nggunakan leaflet untuk media pendidikan kesehatan dan menyampaikan</w:t>
      </w:r>
      <w:r w:rsidRPr="00801C1F">
        <w:rPr>
          <w:rFonts w:ascii="Times New Roman" w:hAnsi="Times New Roman" w:cs="Times New Roman"/>
          <w:sz w:val="24"/>
          <w:szCs w:val="24"/>
        </w:rPr>
        <w:t xml:space="preserve"> materi</w:t>
      </w:r>
    </w:p>
    <w:p w:rsidR="00966A8F" w:rsidRPr="00801C1F" w:rsidP="00006EEF" w14:paraId="5A76D9DF" w14:textId="77777777">
      <w:pPr>
        <w:pStyle w:val="ListParagraph"/>
        <w:numPr>
          <w:ilvl w:val="0"/>
          <w:numId w:val="78"/>
        </w:numPr>
        <w:autoSpaceDE w:val="0"/>
        <w:autoSpaceDN w:val="0"/>
        <w:adjustRightInd w:val="0"/>
        <w:spacing w:after="0"/>
        <w:ind w:left="1135"/>
        <w:rPr>
          <w:rFonts w:ascii="Times New Roman" w:hAnsi="Times New Roman" w:cs="Times New Roman"/>
          <w:sz w:val="24"/>
          <w:szCs w:val="24"/>
        </w:rPr>
      </w:pPr>
      <w:r w:rsidRPr="00801C1F">
        <w:rPr>
          <w:rFonts w:ascii="Times New Roman" w:hAnsi="Times New Roman" w:cs="Times New Roman"/>
          <w:sz w:val="24"/>
          <w:szCs w:val="24"/>
        </w:rPr>
        <w:t>Menjadwalkan pendidikan kesehatan</w:t>
      </w:r>
      <w:r w:rsidRPr="00801C1F">
        <w:rPr>
          <w:rFonts w:ascii="Times New Roman" w:hAnsi="Times New Roman" w:cs="Times New Roman"/>
          <w:sz w:val="24"/>
          <w:szCs w:val="24"/>
          <w:lang w:val="en-US"/>
        </w:rPr>
        <w:t xml:space="preserve"> pada tanggal 10 Juli 2024</w:t>
      </w:r>
      <w:r w:rsidRPr="00801C1F">
        <w:rPr>
          <w:rFonts w:ascii="Times New Roman" w:hAnsi="Times New Roman" w:cs="Times New Roman"/>
          <w:sz w:val="24"/>
          <w:szCs w:val="24"/>
        </w:rPr>
        <w:t xml:space="preserve"> </w:t>
      </w:r>
      <w:r w:rsidRPr="00801C1F">
        <w:rPr>
          <w:rFonts w:ascii="Times New Roman" w:hAnsi="Times New Roman" w:cs="Times New Roman"/>
          <w:sz w:val="24"/>
          <w:szCs w:val="24"/>
          <w:lang w:val="en-US"/>
        </w:rPr>
        <w:t>pukul</w:t>
      </w:r>
      <w:r w:rsidRPr="00801C1F">
        <w:rPr>
          <w:rFonts w:ascii="Times New Roman" w:hAnsi="Times New Roman" w:cs="Times New Roman"/>
          <w:sz w:val="24"/>
          <w:szCs w:val="24"/>
        </w:rPr>
        <w:t xml:space="preserve"> 12.00 wita sebelum dokter visit dan pasien pulang</w:t>
      </w:r>
    </w:p>
    <w:p w:rsidR="00966A8F" w:rsidRPr="00801C1F" w:rsidP="00006EEF" w14:paraId="1C9133C7" w14:textId="77777777">
      <w:pPr>
        <w:pStyle w:val="ListParagraph"/>
        <w:numPr>
          <w:ilvl w:val="0"/>
          <w:numId w:val="78"/>
        </w:numPr>
        <w:autoSpaceDE w:val="0"/>
        <w:autoSpaceDN w:val="0"/>
        <w:adjustRightInd w:val="0"/>
        <w:spacing w:after="0"/>
        <w:ind w:left="1135"/>
        <w:rPr>
          <w:rFonts w:ascii="Times New Roman" w:hAnsi="Times New Roman" w:cs="Times New Roman"/>
          <w:sz w:val="24"/>
          <w:szCs w:val="24"/>
        </w:rPr>
      </w:pPr>
      <w:r w:rsidRPr="00801C1F">
        <w:rPr>
          <w:rFonts w:ascii="Times New Roman" w:hAnsi="Times New Roman" w:cs="Times New Roman"/>
          <w:sz w:val="24"/>
          <w:szCs w:val="24"/>
          <w:lang w:val="en-US"/>
        </w:rPr>
        <w:t>Memberikan pendidikan kesehatan</w:t>
      </w:r>
      <w:r w:rsidRPr="00801C1F">
        <w:rPr>
          <w:rFonts w:ascii="Times New Roman" w:hAnsi="Times New Roman" w:cs="Times New Roman"/>
          <w:sz w:val="24"/>
          <w:szCs w:val="24"/>
        </w:rPr>
        <w:t xml:space="preserve"> tentang GEA pukul 12.00 </w:t>
      </w:r>
    </w:p>
    <w:p w:rsidR="00966A8F" w:rsidRPr="00801C1F" w:rsidP="00006EEF" w14:paraId="097C2520" w14:textId="77777777">
      <w:pPr>
        <w:pStyle w:val="ListParagraph"/>
        <w:numPr>
          <w:ilvl w:val="0"/>
          <w:numId w:val="78"/>
        </w:numPr>
        <w:autoSpaceDE w:val="0"/>
        <w:autoSpaceDN w:val="0"/>
        <w:adjustRightInd w:val="0"/>
        <w:spacing w:after="0"/>
        <w:ind w:left="1135"/>
        <w:rPr>
          <w:rFonts w:ascii="Times New Roman" w:hAnsi="Times New Roman" w:cs="Times New Roman"/>
          <w:sz w:val="24"/>
          <w:szCs w:val="24"/>
        </w:rPr>
      </w:pPr>
      <w:r w:rsidRPr="00801C1F">
        <w:rPr>
          <w:rFonts w:ascii="Times New Roman" w:hAnsi="Times New Roman" w:cs="Times New Roman"/>
          <w:sz w:val="24"/>
          <w:szCs w:val="24"/>
        </w:rPr>
        <w:t xml:space="preserve"> </w:t>
      </w:r>
      <w:r w:rsidRPr="00801C1F">
        <w:rPr>
          <w:rFonts w:ascii="Times New Roman" w:hAnsi="Times New Roman" w:cs="Times New Roman"/>
          <w:sz w:val="24"/>
          <w:szCs w:val="24"/>
          <w:lang w:val="en-US"/>
        </w:rPr>
        <w:t>M</w:t>
      </w:r>
      <w:r w:rsidRPr="00801C1F">
        <w:rPr>
          <w:rFonts w:ascii="Times New Roman" w:hAnsi="Times New Roman" w:cs="Times New Roman"/>
          <w:sz w:val="24"/>
          <w:szCs w:val="24"/>
        </w:rPr>
        <w:t>engajarkan ibu dan nenek pasien perilaku hidup sehat dengan</w:t>
      </w:r>
      <w:r w:rsidRPr="00801C1F">
        <w:rPr>
          <w:rFonts w:ascii="Times New Roman" w:hAnsi="Times New Roman" w:cs="Times New Roman"/>
          <w:sz w:val="24"/>
          <w:szCs w:val="24"/>
          <w:lang w:val="en-US"/>
        </w:rPr>
        <w:t xml:space="preserve"> m</w:t>
      </w:r>
      <w:r w:rsidRPr="00801C1F">
        <w:rPr>
          <w:rFonts w:ascii="Times New Roman" w:hAnsi="Times New Roman" w:cs="Times New Roman"/>
          <w:sz w:val="24"/>
          <w:szCs w:val="24"/>
        </w:rPr>
        <w:t xml:space="preserve">encuci botol </w:t>
      </w:r>
      <w:r w:rsidRPr="00801C1F">
        <w:rPr>
          <w:rFonts w:ascii="Times New Roman" w:hAnsi="Times New Roman" w:cs="Times New Roman"/>
          <w:sz w:val="24"/>
          <w:szCs w:val="24"/>
        </w:rPr>
        <w:t>susu</w:t>
      </w:r>
      <w:r w:rsidRPr="00801C1F">
        <w:rPr>
          <w:rFonts w:ascii="Times New Roman" w:hAnsi="Times New Roman" w:cs="Times New Roman"/>
          <w:sz w:val="24"/>
          <w:szCs w:val="24"/>
        </w:rPr>
        <w:t xml:space="preserve"> menggunakan air bersih atau direndam dengan air pana</w:t>
      </w:r>
      <w:r w:rsidRPr="00801C1F">
        <w:rPr>
          <w:rFonts w:ascii="Times New Roman" w:hAnsi="Times New Roman" w:cs="Times New Roman"/>
          <w:sz w:val="24"/>
          <w:szCs w:val="24"/>
          <w:lang w:val="en-US"/>
        </w:rPr>
        <w:t xml:space="preserve">s, </w:t>
      </w:r>
      <w:r w:rsidRPr="00801C1F">
        <w:rPr>
          <w:rFonts w:ascii="Times New Roman" w:hAnsi="Times New Roman" w:cs="Times New Roman"/>
          <w:sz w:val="24"/>
          <w:szCs w:val="24"/>
        </w:rPr>
        <w:t>emastikan kebersihan alat makan dan lingkungan</w:t>
      </w:r>
      <w:r w:rsidRPr="00801C1F">
        <w:rPr>
          <w:rFonts w:ascii="Times New Roman" w:hAnsi="Times New Roman" w:cs="Times New Roman"/>
          <w:sz w:val="24"/>
          <w:szCs w:val="24"/>
          <w:lang w:val="en-US"/>
        </w:rPr>
        <w:t>, menganjurkan m</w:t>
      </w:r>
      <w:r w:rsidRPr="00801C1F">
        <w:rPr>
          <w:rFonts w:ascii="Times New Roman" w:hAnsi="Times New Roman" w:cs="Times New Roman"/>
          <w:sz w:val="24"/>
          <w:szCs w:val="24"/>
        </w:rPr>
        <w:t>enghindari makanan bubur yang dibeli dari luar, menganjur dibuat sendiri</w:t>
      </w:r>
      <w:r w:rsidRPr="00801C1F">
        <w:rPr>
          <w:rFonts w:ascii="Times New Roman" w:hAnsi="Times New Roman" w:cs="Times New Roman"/>
          <w:sz w:val="24"/>
          <w:szCs w:val="24"/>
          <w:lang w:val="en-US"/>
        </w:rPr>
        <w:t>.</w:t>
      </w:r>
    </w:p>
    <w:p w:rsidR="001269DD" w:rsidRPr="00801C1F" w:rsidP="00006EEF" w14:paraId="7AA8E934" w14:textId="11319827">
      <w:pPr>
        <w:pStyle w:val="ListParagraph"/>
        <w:numPr>
          <w:ilvl w:val="0"/>
          <w:numId w:val="74"/>
        </w:numPr>
        <w:autoSpaceDE w:val="0"/>
        <w:autoSpaceDN w:val="0"/>
        <w:adjustRightInd w:val="0"/>
        <w:spacing w:after="0"/>
        <w:ind w:left="426" w:hanging="426"/>
        <w:outlineLvl w:val="1"/>
        <w:rPr>
          <w:rFonts w:ascii="Times New Roman" w:hAnsi="Times New Roman" w:cs="Times New Roman"/>
          <w:b/>
          <w:sz w:val="24"/>
          <w:szCs w:val="24"/>
          <w:lang w:val="en-US"/>
        </w:rPr>
      </w:pPr>
      <w:bookmarkStart w:id="6" w:name="_Toc173394447"/>
      <w:r w:rsidRPr="00801C1F">
        <w:rPr>
          <w:rFonts w:ascii="Times New Roman" w:hAnsi="Times New Roman" w:cs="Times New Roman"/>
          <w:b/>
          <w:sz w:val="24"/>
          <w:szCs w:val="24"/>
          <w:lang w:val="en-US"/>
        </w:rPr>
        <w:t>Evaluasi</w:t>
      </w:r>
      <w:bookmarkEnd w:id="6"/>
    </w:p>
    <w:p w:rsidR="007B0E17" w:rsidRPr="00801C1F" w:rsidP="00006EEF" w14:paraId="3D077304" w14:textId="77777777">
      <w:pPr>
        <w:pStyle w:val="ListParagraph"/>
        <w:numPr>
          <w:ilvl w:val="0"/>
          <w:numId w:val="89"/>
        </w:numPr>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Adapun hasil evaluasi tindakan keperawatan untuk mengatasi masalah Diare pada tanggal 10 Juli 2024 pukul 10.00 WITA didapatkan </w:t>
      </w:r>
    </w:p>
    <w:p w:rsidR="004F5D5A" w:rsidRPr="00801C1F" w:rsidP="00006EEF" w14:paraId="61D4357F"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S :</w:t>
      </w:r>
      <w:r w:rsidRPr="00801C1F">
        <w:rPr>
          <w:rFonts w:ascii="Times New Roman" w:hAnsi="Times New Roman" w:cs="Times New Roman"/>
          <w:sz w:val="24"/>
          <w:szCs w:val="24"/>
          <w:lang w:val="en-US"/>
        </w:rPr>
        <w:t xml:space="preserve"> Ibu pasien mengatakan anak BAB sudah bercampur ampas 1 kali di jam 07.00 WITA</w:t>
      </w:r>
    </w:p>
    <w:p w:rsidR="007B0E17" w:rsidRPr="00801C1F" w:rsidP="00006EEF" w14:paraId="25152932"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O :</w:t>
      </w:r>
      <w:r w:rsidRPr="00801C1F">
        <w:rPr>
          <w:rFonts w:ascii="Times New Roman" w:hAnsi="Times New Roman" w:cs="Times New Roman"/>
          <w:sz w:val="24"/>
          <w:szCs w:val="24"/>
          <w:lang w:val="en-US"/>
        </w:rPr>
        <w:t xml:space="preserve"> Suhu : 36,3, Nadi : 110x/menit, RR : 23x/menit, TD : 80/60mmHg, Mukosa bibir lembab, Mata tidak cekung, Turgor kulit membaik, </w:t>
      </w:r>
      <w:r w:rsidRPr="00801C1F">
        <w:rPr>
          <w:rFonts w:ascii="Times New Roman" w:hAnsi="Times New Roman" w:cs="Times New Roman"/>
          <w:sz w:val="24"/>
          <w:szCs w:val="24"/>
        </w:rPr>
        <w:t>terpasang infus tr</w:t>
      </w:r>
      <w:r w:rsidRPr="00801C1F">
        <w:rPr>
          <w:rFonts w:ascii="Times New Roman" w:hAnsi="Times New Roman" w:cs="Times New Roman"/>
          <w:sz w:val="24"/>
          <w:szCs w:val="24"/>
          <w:lang w:val="en-US"/>
        </w:rPr>
        <w:t>i</w:t>
      </w:r>
      <w:r w:rsidRPr="00801C1F">
        <w:rPr>
          <w:rFonts w:ascii="Times New Roman" w:hAnsi="Times New Roman" w:cs="Times New Roman"/>
          <w:sz w:val="24"/>
          <w:szCs w:val="24"/>
        </w:rPr>
        <w:t>dex 1</w:t>
      </w:r>
      <w:r w:rsidRPr="00801C1F">
        <w:rPr>
          <w:rFonts w:ascii="Times New Roman" w:hAnsi="Times New Roman" w:cs="Times New Roman"/>
          <w:sz w:val="24"/>
          <w:szCs w:val="24"/>
          <w:lang w:val="en-US"/>
        </w:rPr>
        <w:t xml:space="preserve">2 </w:t>
      </w:r>
      <w:r w:rsidRPr="00801C1F">
        <w:rPr>
          <w:rFonts w:ascii="Times New Roman" w:hAnsi="Times New Roman" w:cs="Times New Roman"/>
          <w:sz w:val="24"/>
          <w:szCs w:val="24"/>
        </w:rPr>
        <w:t>tetes/menit</w:t>
      </w:r>
    </w:p>
    <w:p w:rsidR="004F5D5A" w:rsidRPr="00801C1F" w:rsidP="00006EEF" w14:paraId="37DA37C2"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A :</w:t>
      </w:r>
      <w:r w:rsidRPr="00801C1F">
        <w:rPr>
          <w:rFonts w:ascii="Times New Roman" w:hAnsi="Times New Roman" w:cs="Times New Roman"/>
          <w:sz w:val="24"/>
          <w:szCs w:val="24"/>
          <w:lang w:val="en-US"/>
        </w:rPr>
        <w:t xml:space="preserve"> Diare teratasi</w:t>
      </w:r>
    </w:p>
    <w:p w:rsidR="000F6C62" w:rsidRPr="00801C1F" w:rsidP="00006EEF" w14:paraId="4999EA16"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P :</w:t>
      </w:r>
      <w:r w:rsidRPr="00801C1F">
        <w:rPr>
          <w:rFonts w:ascii="Times New Roman" w:hAnsi="Times New Roman" w:cs="Times New Roman"/>
          <w:sz w:val="24"/>
          <w:szCs w:val="24"/>
          <w:lang w:val="en-US"/>
        </w:rPr>
        <w:t xml:space="preserve"> Pasien pulang</w:t>
      </w:r>
      <w:r w:rsidRPr="00801C1F" w:rsidR="007B0E17">
        <w:rPr>
          <w:rFonts w:ascii="Times New Roman" w:hAnsi="Times New Roman" w:cs="Times New Roman"/>
          <w:sz w:val="24"/>
          <w:szCs w:val="24"/>
          <w:lang w:val="en-US"/>
        </w:rPr>
        <w:t xml:space="preserve"> </w:t>
      </w:r>
      <w:r w:rsidRPr="00801C1F">
        <w:rPr>
          <w:rFonts w:ascii="Times New Roman" w:hAnsi="Times New Roman" w:cs="Times New Roman"/>
          <w:sz w:val="24"/>
          <w:szCs w:val="24"/>
        </w:rPr>
        <w:t>Intervensi di</w:t>
      </w:r>
      <w:r w:rsidRPr="00801C1F">
        <w:rPr>
          <w:rFonts w:ascii="Times New Roman" w:hAnsi="Times New Roman" w:cs="Times New Roman"/>
          <w:sz w:val="24"/>
          <w:szCs w:val="24"/>
          <w:lang w:val="en-US"/>
        </w:rPr>
        <w:t>hentikan</w:t>
      </w:r>
    </w:p>
    <w:p w:rsidR="007B0E17" w:rsidRPr="00801C1F" w:rsidP="00006EEF" w14:paraId="30B63B50" w14:textId="77777777">
      <w:pPr>
        <w:pStyle w:val="ListParagraph"/>
        <w:numPr>
          <w:ilvl w:val="0"/>
          <w:numId w:val="89"/>
        </w:numPr>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 xml:space="preserve">Adapun hasil evaluasi tindakan keperawatan untuk mengatasi masalah Defisit pengetahuan pada tanggal 10 Juli 2024 pukul 13.00 WITA didapatkan </w:t>
      </w:r>
    </w:p>
    <w:p w:rsidR="007B0E17" w:rsidRPr="00801C1F" w:rsidP="00006EEF" w14:paraId="5A0E466D"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S :</w:t>
      </w:r>
      <w:r w:rsidRPr="00801C1F">
        <w:rPr>
          <w:rFonts w:ascii="Times New Roman" w:hAnsi="Times New Roman" w:cs="Times New Roman"/>
          <w:sz w:val="24"/>
          <w:szCs w:val="24"/>
          <w:lang w:val="en-US"/>
        </w:rPr>
        <w:t xml:space="preserve"> I</w:t>
      </w:r>
      <w:r w:rsidRPr="00801C1F">
        <w:rPr>
          <w:rFonts w:ascii="Times New Roman" w:hAnsi="Times New Roman" w:cs="Times New Roman"/>
          <w:sz w:val="24"/>
          <w:szCs w:val="24"/>
        </w:rPr>
        <w:t>bu pasien mengatakan “saya sudah mulai mengerti tentang penyakit GEA dan proses penyakit tersebut</w:t>
      </w:r>
    </w:p>
    <w:p w:rsidR="004F5D5A" w:rsidRPr="00801C1F" w:rsidP="00006EEF" w14:paraId="70B09FAF"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O :</w:t>
      </w:r>
      <w:r w:rsidRPr="00801C1F">
        <w:rPr>
          <w:rFonts w:ascii="Times New Roman" w:hAnsi="Times New Roman" w:cs="Times New Roman"/>
          <w:sz w:val="24"/>
          <w:szCs w:val="24"/>
          <w:lang w:val="en-US"/>
        </w:rPr>
        <w:t xml:space="preserve"> Ibu tampak memahami penejelasan perawat, ibu mampu mengulangi penjelasan perawatan dengan menjawab pertanyaan</w:t>
      </w:r>
    </w:p>
    <w:p w:rsidR="004F5D5A" w:rsidRPr="00801C1F" w:rsidP="00006EEF" w14:paraId="42EADF7B"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A :</w:t>
      </w:r>
      <w:r w:rsidRPr="00801C1F">
        <w:rPr>
          <w:rFonts w:ascii="Times New Roman" w:hAnsi="Times New Roman" w:cs="Times New Roman"/>
          <w:sz w:val="24"/>
          <w:szCs w:val="24"/>
          <w:lang w:val="en-US"/>
        </w:rPr>
        <w:t xml:space="preserve"> Defisit pengetahuan teratasi</w:t>
      </w:r>
    </w:p>
    <w:p w:rsidR="004F5D5A" w:rsidRPr="00801C1F" w:rsidP="00006EEF" w14:paraId="478C4288" w14:textId="77777777">
      <w:pPr>
        <w:pStyle w:val="ListParagraph"/>
        <w:autoSpaceDE w:val="0"/>
        <w:autoSpaceDN w:val="0"/>
        <w:adjustRightInd w:val="0"/>
        <w:spacing w:after="0"/>
        <w:ind w:left="786"/>
        <w:rPr>
          <w:rFonts w:ascii="Times New Roman" w:hAnsi="Times New Roman" w:cs="Times New Roman"/>
          <w:sz w:val="24"/>
          <w:szCs w:val="24"/>
          <w:lang w:val="en-US"/>
        </w:rPr>
      </w:pPr>
      <w:r w:rsidRPr="00801C1F">
        <w:rPr>
          <w:rFonts w:ascii="Times New Roman" w:hAnsi="Times New Roman" w:cs="Times New Roman"/>
          <w:sz w:val="24"/>
          <w:szCs w:val="24"/>
          <w:lang w:val="en-US"/>
        </w:rPr>
        <w:t>P :</w:t>
      </w:r>
      <w:r w:rsidRPr="00801C1F">
        <w:rPr>
          <w:rFonts w:ascii="Times New Roman" w:hAnsi="Times New Roman" w:cs="Times New Roman"/>
          <w:sz w:val="24"/>
          <w:szCs w:val="24"/>
          <w:lang w:val="en-US"/>
        </w:rPr>
        <w:t xml:space="preserve"> Pasien pulang intervensi dihentikan</w:t>
      </w:r>
    </w:p>
    <w:p w:rsidR="00817C63" w:rsidRPr="00801C1F" w:rsidP="00BC710F" w14:paraId="6AE134DE" w14:textId="77777777">
      <w:pPr>
        <w:spacing w:after="0" w:line="360" w:lineRule="auto"/>
        <w:rPr>
          <w:rFonts w:ascii="Times New Roman" w:hAnsi="Times New Roman" w:cs="Times New Roman"/>
          <w:sz w:val="24"/>
          <w:szCs w:val="24"/>
          <w:lang w:val="en-US"/>
        </w:rPr>
      </w:pPr>
    </w:p>
    <w:p w:rsidR="00006EEF" w:rsidRPr="00801C1F" w:rsidP="00BC710F" w14:paraId="42469358" w14:textId="77777777">
      <w:pPr>
        <w:spacing w:after="0" w:line="360" w:lineRule="auto"/>
        <w:jc w:val="center"/>
        <w:rPr>
          <w:rFonts w:ascii="Times New Roman" w:hAnsi="Times New Roman" w:cs="Times New Roman"/>
          <w:b/>
          <w:sz w:val="24"/>
          <w:szCs w:val="24"/>
          <w:lang w:val="en-US"/>
        </w:rPr>
      </w:pPr>
    </w:p>
    <w:sectPr w:rsidSect="007201EB">
      <w:headerReference w:type="default" r:id="rId5"/>
      <w:footerReference w:type="default" r:id="rId6"/>
      <w:headerReference w:type="first" r:id="rId7"/>
      <w:footerReference w:type="first" r:id="rId8"/>
      <w:pgSz w:w="11906" w:h="16838" w:code="9"/>
      <w:pgMar w:top="2268" w:right="1701" w:bottom="1701" w:left="2268" w:header="851" w:footer="709" w:gutter="0"/>
      <w:pgNumType w:start="1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8F7" w:rsidRPr="009F3CEF" w14:paraId="4A23460E" w14:textId="77777777">
    <w:pPr>
      <w:pStyle w:val="Footer"/>
      <w:rPr>
        <w:rFonts w:ascii="Times New Roman" w:hAnsi="Times New Roman" w:cs="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57715015"/>
      <w:docPartObj>
        <w:docPartGallery w:val="Page Numbers (Bottom of Page)"/>
        <w:docPartUnique/>
      </w:docPartObj>
    </w:sdtPr>
    <w:sdtEndPr>
      <w:rPr>
        <w:noProof/>
      </w:rPr>
    </w:sdtEndPr>
    <w:sdtContent>
      <w:p w:rsidR="000E58F7" w:rsidRPr="009F3CEF" w14:paraId="13CC18DD" w14:textId="69BA64C7">
        <w:pPr>
          <w:pStyle w:val="Footer"/>
          <w:jc w:val="center"/>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31</w:t>
        </w:r>
        <w:r w:rsidRPr="009F3CEF">
          <w:rPr>
            <w:rFonts w:ascii="Times New Roman" w:hAnsi="Times New Roman" w:cs="Times New Roman"/>
            <w:noProof/>
            <w:sz w:val="24"/>
          </w:rPr>
          <w:fldChar w:fldCharType="end"/>
        </w:r>
      </w:p>
    </w:sdtContent>
  </w:sdt>
  <w:p w:rsidR="000E58F7" w:rsidRPr="009F3CEF" w14:paraId="6B5900C5" w14:textId="77777777">
    <w:pPr>
      <w:pStyle w:val="Footer"/>
      <w:rPr>
        <w:rFonts w:ascii="Times New Roman" w:hAnsi="Times New Roman" w:cs="Times New Roman"/>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rPr>
      <w:id w:val="1869974807"/>
      <w:docPartObj>
        <w:docPartGallery w:val="Page Numbers (Top of Page)"/>
        <w:docPartUnique/>
      </w:docPartObj>
    </w:sdtPr>
    <w:sdtEndPr>
      <w:rPr>
        <w:noProof/>
      </w:rPr>
    </w:sdtEndPr>
    <w:sdtContent>
      <w:p w:rsidR="000E58F7" w:rsidRPr="009F3CEF" w14:paraId="06F7FCB9" w14:textId="09D30C6F">
        <w:pPr>
          <w:pStyle w:val="Header"/>
          <w:jc w:val="right"/>
          <w:rPr>
            <w:rFonts w:ascii="Times New Roman" w:hAnsi="Times New Roman" w:cs="Times New Roman"/>
            <w:sz w:val="24"/>
          </w:rPr>
        </w:pPr>
        <w:r w:rsidRPr="009F3CEF">
          <w:rPr>
            <w:rFonts w:ascii="Times New Roman" w:hAnsi="Times New Roman" w:cs="Times New Roman"/>
            <w:sz w:val="24"/>
          </w:rPr>
          <w:fldChar w:fldCharType="begin"/>
        </w:r>
        <w:r w:rsidRPr="009F3CEF">
          <w:rPr>
            <w:rFonts w:ascii="Times New Roman" w:hAnsi="Times New Roman" w:cs="Times New Roman"/>
            <w:sz w:val="24"/>
          </w:rPr>
          <w:instrText xml:space="preserve"> PAGE   \* MERGEFORMAT </w:instrText>
        </w:r>
        <w:r w:rsidRPr="009F3CEF">
          <w:rPr>
            <w:rFonts w:ascii="Times New Roman" w:hAnsi="Times New Roman" w:cs="Times New Roman"/>
            <w:sz w:val="24"/>
          </w:rPr>
          <w:fldChar w:fldCharType="separate"/>
        </w:r>
        <w:r w:rsidR="00ED7132">
          <w:rPr>
            <w:rFonts w:ascii="Times New Roman" w:hAnsi="Times New Roman" w:cs="Times New Roman"/>
            <w:noProof/>
            <w:sz w:val="24"/>
          </w:rPr>
          <w:t>32</w:t>
        </w:r>
        <w:r w:rsidRPr="009F3CEF">
          <w:rPr>
            <w:rFonts w:ascii="Times New Roman" w:hAnsi="Times New Roman" w:cs="Times New Roman"/>
            <w:noProof/>
            <w:sz w:val="24"/>
          </w:rPr>
          <w:fldChar w:fldCharType="end"/>
        </w:r>
      </w:p>
    </w:sdtContent>
  </w:sdt>
  <w:p w:rsidR="000E58F7" w:rsidRPr="009F3CEF" w14:paraId="709C616C" w14:textId="77777777">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58F7" w14:paraId="4C115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
    <w:nsid w:val="00000004"/>
    <w:multiLevelType w:val="multilevel"/>
    <w:tmpl w:val="00000004"/>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bullet"/>
      <w:lvlText w:val="o"/>
      <w:lvlJc w:val="left"/>
      <w:pPr>
        <w:tabs>
          <w:tab w:val="left" w:pos="2640"/>
        </w:tabs>
        <w:ind w:left="2640" w:hanging="360"/>
      </w:pPr>
      <w:rPr>
        <w:rFonts w:ascii="Courier New" w:hAnsi="Courier New" w:cs="Courier New"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
    <w:nsid w:val="00000006"/>
    <w:multiLevelType w:val="multilevel"/>
    <w:tmpl w:val="00000006"/>
    <w:lvl w:ilvl="0">
      <w:start w:val="1"/>
      <w:numFmt w:val="lowerLetter"/>
      <w:lvlText w:val="%1."/>
      <w:lvlJc w:val="left"/>
      <w:pPr>
        <w:tabs>
          <w:tab w:val="left" w:pos="1560"/>
        </w:tabs>
        <w:ind w:left="1560" w:hanging="360"/>
      </w:pPr>
      <w:rPr>
        <w:rFonts w:hint="default"/>
      </w:rPr>
    </w:lvl>
    <w:lvl w:ilvl="1">
      <w:start w:val="1"/>
      <w:numFmt w:val="lowerLetter"/>
      <w:lvlText w:val="%2."/>
      <w:lvlJc w:val="left"/>
      <w:pPr>
        <w:tabs>
          <w:tab w:val="left" w:pos="2280"/>
        </w:tabs>
        <w:ind w:left="2280" w:hanging="360"/>
      </w:pPr>
    </w:lvl>
    <w:lvl w:ilvl="2">
      <w:start w:val="1"/>
      <w:numFmt w:val="lowerRoman"/>
      <w:lvlText w:val="%3."/>
      <w:lvlJc w:val="right"/>
      <w:pPr>
        <w:tabs>
          <w:tab w:val="left" w:pos="3000"/>
        </w:tabs>
        <w:ind w:left="3000" w:hanging="180"/>
      </w:pPr>
    </w:lvl>
    <w:lvl w:ilvl="3">
      <w:start w:val="1"/>
      <w:numFmt w:val="decimal"/>
      <w:lvlText w:val="%4."/>
      <w:lvlJc w:val="left"/>
      <w:pPr>
        <w:tabs>
          <w:tab w:val="left" w:pos="3720"/>
        </w:tabs>
        <w:ind w:left="3720" w:hanging="360"/>
      </w:pPr>
    </w:lvl>
    <w:lvl w:ilvl="4">
      <w:start w:val="1"/>
      <w:numFmt w:val="lowerLetter"/>
      <w:lvlText w:val="%5."/>
      <w:lvlJc w:val="left"/>
      <w:pPr>
        <w:tabs>
          <w:tab w:val="left" w:pos="4440"/>
        </w:tabs>
        <w:ind w:left="4440" w:hanging="360"/>
      </w:pPr>
    </w:lvl>
    <w:lvl w:ilvl="5">
      <w:start w:val="1"/>
      <w:numFmt w:val="lowerRoman"/>
      <w:lvlText w:val="%6."/>
      <w:lvlJc w:val="right"/>
      <w:pPr>
        <w:tabs>
          <w:tab w:val="left" w:pos="5160"/>
        </w:tabs>
        <w:ind w:left="5160" w:hanging="180"/>
      </w:pPr>
    </w:lvl>
    <w:lvl w:ilvl="6">
      <w:start w:val="1"/>
      <w:numFmt w:val="decimal"/>
      <w:lvlText w:val="%7."/>
      <w:lvlJc w:val="left"/>
      <w:pPr>
        <w:tabs>
          <w:tab w:val="left" w:pos="5880"/>
        </w:tabs>
        <w:ind w:left="5880" w:hanging="360"/>
      </w:pPr>
    </w:lvl>
    <w:lvl w:ilvl="7">
      <w:start w:val="1"/>
      <w:numFmt w:val="lowerLetter"/>
      <w:lvlText w:val="%8."/>
      <w:lvlJc w:val="left"/>
      <w:pPr>
        <w:tabs>
          <w:tab w:val="left" w:pos="6600"/>
        </w:tabs>
        <w:ind w:left="6600" w:hanging="360"/>
      </w:pPr>
    </w:lvl>
    <w:lvl w:ilvl="8">
      <w:start w:val="1"/>
      <w:numFmt w:val="lowerRoman"/>
      <w:lvlText w:val="%9."/>
      <w:lvlJc w:val="right"/>
      <w:pPr>
        <w:tabs>
          <w:tab w:val="left" w:pos="7320"/>
        </w:tabs>
        <w:ind w:left="7320" w:hanging="180"/>
      </w:pPr>
    </w:lvl>
  </w:abstractNum>
  <w:abstractNum w:abstractNumId="3">
    <w:nsid w:val="00000011"/>
    <w:multiLevelType w:val="multilevel"/>
    <w:tmpl w:val="00000011"/>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560"/>
        </w:tabs>
        <w:ind w:left="1560" w:hanging="360"/>
      </w:pPr>
      <w:rPr>
        <w:rFonts w:hint="default"/>
      </w:r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abstractNum w:abstractNumId="4">
    <w:nsid w:val="00000012"/>
    <w:multiLevelType w:val="multilevel"/>
    <w:tmpl w:val="0000001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5">
    <w:nsid w:val="00000013"/>
    <w:multiLevelType w:val="multilevel"/>
    <w:tmpl w:val="0000001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lowerLetter"/>
      <w:lvlText w:val="%2."/>
      <w:lvlJc w:val="left"/>
      <w:pPr>
        <w:tabs>
          <w:tab w:val="left" w:pos="2280"/>
        </w:tabs>
        <w:ind w:left="2280" w:hanging="360"/>
      </w:pPr>
      <w:rPr>
        <w:rFonts w:hint="default"/>
      </w:rPr>
    </w:lvl>
    <w:lvl w:ilvl="2">
      <w:start w:val="1"/>
      <w:numFmt w:val="bullet"/>
      <w:lvlText w:val="-"/>
      <w:lvlJc w:val="left"/>
      <w:pPr>
        <w:tabs>
          <w:tab w:val="left" w:pos="3000"/>
        </w:tabs>
        <w:ind w:left="3000" w:hanging="360"/>
      </w:pPr>
      <w:rPr>
        <w:rFonts w:ascii="Bookman Old Style" w:eastAsia="Times New Roman" w:hAnsi="Bookman Old Style" w:cs="Estrangelo Edessa" w:hint="default"/>
      </w:rPr>
    </w:lvl>
    <w:lvl w:ilvl="3">
      <w:start w:val="1"/>
      <w:numFmt w:val="upperLetter"/>
      <w:lvlText w:val="%4."/>
      <w:lvlJc w:val="left"/>
      <w:pPr>
        <w:ind w:left="3720" w:hanging="360"/>
      </w:pPr>
      <w:rPr>
        <w:rFonts w:hint="default"/>
      </w:rPr>
    </w:lvl>
    <w:lvl w:ilvl="4">
      <w:start w:val="1"/>
      <w:numFmt w:val="decimal"/>
      <w:lvlText w:val="%5."/>
      <w:lvlJc w:val="left"/>
      <w:pPr>
        <w:ind w:left="4440" w:hanging="360"/>
      </w:pPr>
      <w:rPr>
        <w:rFonts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6">
    <w:nsid w:val="00000017"/>
    <w:multiLevelType w:val="multilevel"/>
    <w:tmpl w:val="00000017"/>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7">
    <w:nsid w:val="0000001A"/>
    <w:multiLevelType w:val="multilevel"/>
    <w:tmpl w:val="0000001A"/>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0000001D"/>
    <w:multiLevelType w:val="multilevel"/>
    <w:tmpl w:val="0000001D"/>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9">
    <w:nsid w:val="0000001E"/>
    <w:multiLevelType w:val="multilevel"/>
    <w:tmpl w:val="0000001E"/>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0000001F"/>
    <w:multiLevelType w:val="multilevel"/>
    <w:tmpl w:val="0000001F"/>
    <w:lvl w:ilvl="0">
      <w:start w:val="1"/>
      <w:numFmt w:val="decimal"/>
      <w:lvlText w:val="%1."/>
      <w:lvlJc w:val="left"/>
      <w:pPr>
        <w:tabs>
          <w:tab w:val="left" w:pos="360"/>
        </w:tabs>
        <w:ind w:left="360" w:hanging="360"/>
      </w:pPr>
      <w:rPr>
        <w:rFonts w:hint="default"/>
      </w:rPr>
    </w:lvl>
    <w:lvl w:ilvl="1">
      <w:start w:val="6"/>
      <w:numFmt w:val="upperLetter"/>
      <w:lvlText w:val="%2."/>
      <w:lvlJc w:val="left"/>
      <w:pPr>
        <w:tabs>
          <w:tab w:val="left" w:pos="1080"/>
        </w:tabs>
        <w:ind w:left="1080" w:hanging="360"/>
      </w:pPr>
      <w:rPr>
        <w:rFonts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0000002C"/>
    <w:multiLevelType w:val="multilevel"/>
    <w:tmpl w:val="0000002C"/>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2">
    <w:nsid w:val="00000031"/>
    <w:multiLevelType w:val="multilevel"/>
    <w:tmpl w:val="0000003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nsid w:val="00000032"/>
    <w:multiLevelType w:val="multilevel"/>
    <w:tmpl w:val="00000032"/>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14">
    <w:nsid w:val="00000033"/>
    <w:multiLevelType w:val="multilevel"/>
    <w:tmpl w:val="00000033"/>
    <w:lvl w:ilvl="0">
      <w:start w:val="1"/>
      <w:numFmt w:val="bullet"/>
      <w:lvlText w:val="-"/>
      <w:lvlJc w:val="left"/>
      <w:pPr>
        <w:tabs>
          <w:tab w:val="left" w:pos="1200"/>
        </w:tabs>
        <w:ind w:left="1200" w:hanging="360"/>
      </w:pPr>
      <w:rPr>
        <w:rFonts w:ascii="Bookman Old Style" w:eastAsia="Times New Roman" w:hAnsi="Bookman Old Style" w:cs="Estrangelo Edessa" w:hint="default"/>
      </w:rPr>
    </w:lvl>
    <w:lvl w:ilvl="1">
      <w:start w:val="1"/>
      <w:numFmt w:val="bullet"/>
      <w:lvlText w:val="o"/>
      <w:lvlJc w:val="left"/>
      <w:pPr>
        <w:tabs>
          <w:tab w:val="left" w:pos="1920"/>
        </w:tabs>
        <w:ind w:left="1920" w:hanging="360"/>
      </w:pPr>
      <w:rPr>
        <w:rFonts w:ascii="Courier New" w:hAnsi="Courier New" w:cs="Courier New" w:hint="default"/>
      </w:rPr>
    </w:lvl>
    <w:lvl w:ilvl="2">
      <w:start w:val="1"/>
      <w:numFmt w:val="bullet"/>
      <w:lvlText w:val=""/>
      <w:lvlJc w:val="left"/>
      <w:pPr>
        <w:tabs>
          <w:tab w:val="left" w:pos="2640"/>
        </w:tabs>
        <w:ind w:left="2640" w:hanging="360"/>
      </w:pPr>
      <w:rPr>
        <w:rFonts w:ascii="Wingdings" w:hAnsi="Wingdings" w:hint="default"/>
      </w:rPr>
    </w:lvl>
    <w:lvl w:ilvl="3">
      <w:start w:val="1"/>
      <w:numFmt w:val="bullet"/>
      <w:lvlText w:val=""/>
      <w:lvlJc w:val="left"/>
      <w:pPr>
        <w:tabs>
          <w:tab w:val="left" w:pos="3360"/>
        </w:tabs>
        <w:ind w:left="3360" w:hanging="360"/>
      </w:pPr>
      <w:rPr>
        <w:rFonts w:ascii="Symbol" w:hAnsi="Symbol" w:hint="default"/>
      </w:rPr>
    </w:lvl>
    <w:lvl w:ilvl="4">
      <w:start w:val="1"/>
      <w:numFmt w:val="bullet"/>
      <w:lvlText w:val="o"/>
      <w:lvlJc w:val="left"/>
      <w:pPr>
        <w:tabs>
          <w:tab w:val="left" w:pos="4080"/>
        </w:tabs>
        <w:ind w:left="4080" w:hanging="360"/>
      </w:pPr>
      <w:rPr>
        <w:rFonts w:ascii="Courier New" w:hAnsi="Courier New" w:cs="Courier New" w:hint="default"/>
      </w:rPr>
    </w:lvl>
    <w:lvl w:ilvl="5">
      <w:start w:val="1"/>
      <w:numFmt w:val="bullet"/>
      <w:lvlText w:val=""/>
      <w:lvlJc w:val="left"/>
      <w:pPr>
        <w:tabs>
          <w:tab w:val="left" w:pos="4800"/>
        </w:tabs>
        <w:ind w:left="4800" w:hanging="360"/>
      </w:pPr>
      <w:rPr>
        <w:rFonts w:ascii="Wingdings" w:hAnsi="Wingdings" w:hint="default"/>
      </w:rPr>
    </w:lvl>
    <w:lvl w:ilvl="6">
      <w:start w:val="1"/>
      <w:numFmt w:val="bullet"/>
      <w:lvlText w:val=""/>
      <w:lvlJc w:val="left"/>
      <w:pPr>
        <w:tabs>
          <w:tab w:val="left" w:pos="5520"/>
        </w:tabs>
        <w:ind w:left="5520" w:hanging="360"/>
      </w:pPr>
      <w:rPr>
        <w:rFonts w:ascii="Symbol" w:hAnsi="Symbol" w:hint="default"/>
      </w:rPr>
    </w:lvl>
    <w:lvl w:ilvl="7">
      <w:start w:val="1"/>
      <w:numFmt w:val="bullet"/>
      <w:lvlText w:val="o"/>
      <w:lvlJc w:val="left"/>
      <w:pPr>
        <w:tabs>
          <w:tab w:val="left" w:pos="6240"/>
        </w:tabs>
        <w:ind w:left="6240" w:hanging="360"/>
      </w:pPr>
      <w:rPr>
        <w:rFonts w:ascii="Courier New" w:hAnsi="Courier New" w:cs="Courier New" w:hint="default"/>
      </w:rPr>
    </w:lvl>
    <w:lvl w:ilvl="8">
      <w:start w:val="1"/>
      <w:numFmt w:val="bullet"/>
      <w:lvlText w:val=""/>
      <w:lvlJc w:val="left"/>
      <w:pPr>
        <w:tabs>
          <w:tab w:val="left" w:pos="6960"/>
        </w:tabs>
        <w:ind w:left="6960" w:hanging="360"/>
      </w:pPr>
      <w:rPr>
        <w:rFonts w:ascii="Wingdings" w:hAnsi="Wingdings" w:hint="default"/>
      </w:rPr>
    </w:lvl>
  </w:abstractNum>
  <w:abstractNum w:abstractNumId="15">
    <w:nsid w:val="00000035"/>
    <w:multiLevelType w:val="multilevel"/>
    <w:tmpl w:val="00000035"/>
    <w:lvl w:ilvl="0">
      <w:start w:val="4"/>
      <w:numFmt w:val="upperRoman"/>
      <w:lvlText w:val="%1."/>
      <w:lvlJc w:val="left"/>
      <w:pPr>
        <w:tabs>
          <w:tab w:val="left" w:pos="1080"/>
        </w:tabs>
        <w:ind w:left="1080" w:hanging="720"/>
      </w:pPr>
      <w:rPr>
        <w:rFonts w:hint="default"/>
      </w:rPr>
    </w:lvl>
    <w:lvl w:ilvl="1">
      <w:start w:val="1"/>
      <w:numFmt w:val="upperLetter"/>
      <w:lvlText w:val="%2."/>
      <w:lvlJc w:val="left"/>
      <w:pPr>
        <w:tabs>
          <w:tab w:val="left" w:pos="1545"/>
        </w:tabs>
        <w:ind w:left="1545" w:hanging="465"/>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00000038"/>
    <w:multiLevelType w:val="multilevel"/>
    <w:tmpl w:val="00000038"/>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17">
    <w:nsid w:val="00000039"/>
    <w:multiLevelType w:val="multilevel"/>
    <w:tmpl w:val="0000003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nsid w:val="0000003A"/>
    <w:multiLevelType w:val="multilevel"/>
    <w:tmpl w:val="0000003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nsid w:val="0000003D"/>
    <w:multiLevelType w:val="multilevel"/>
    <w:tmpl w:val="0000003D"/>
    <w:lvl w:ilvl="0">
      <w:start w:val="1"/>
      <w:numFmt w:val="upperRoman"/>
      <w:lvlText w:val="%1."/>
      <w:lvlJc w:val="left"/>
      <w:pPr>
        <w:tabs>
          <w:tab w:val="left" w:pos="1080"/>
        </w:tabs>
        <w:ind w:left="1080" w:hanging="720"/>
      </w:pPr>
      <w:rPr>
        <w:rFonts w:hint="default"/>
      </w:rPr>
    </w:lvl>
    <w:lvl w:ilvl="1">
      <w:start w:val="1"/>
      <w:numFmt w:val="upperLetter"/>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rPr>
        <w:rFonts w:hint="default"/>
      </w:rPr>
    </w:lvl>
    <w:lvl w:ilvl="3">
      <w:start w:val="1"/>
      <w:numFmt w:val="lowerLetter"/>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Letter"/>
      <w:lvlText w:val="%6."/>
      <w:lvlJc w:val="left"/>
      <w:pPr>
        <w:tabs>
          <w:tab w:val="left" w:pos="4500"/>
        </w:tabs>
        <w:ind w:left="4500" w:hanging="360"/>
      </w:pPr>
      <w:rPr>
        <w:rFonts w:hint="default"/>
      </w:rPr>
    </w:lvl>
    <w:lvl w:ilvl="6">
      <w:start w:val="1"/>
      <w:numFmt w:val="bullet"/>
      <w:lvlText w:val="-"/>
      <w:lvlJc w:val="left"/>
      <w:pPr>
        <w:tabs>
          <w:tab w:val="left" w:pos="5040"/>
        </w:tabs>
        <w:ind w:left="5040" w:hanging="360"/>
      </w:pPr>
      <w:rPr>
        <w:rFonts w:ascii="Bookman Old Style" w:eastAsia="Times New Roman" w:hAnsi="Bookman Old Style" w:cs="Estrangelo Edessa" w:hint="default"/>
      </w:rPr>
    </w:lvl>
    <w:lvl w:ilvl="7">
      <w:start w:val="1"/>
      <w:numFmt w:val="decimal"/>
      <w:lvlText w:val="%8."/>
      <w:lvlJc w:val="left"/>
      <w:pPr>
        <w:tabs>
          <w:tab w:val="left" w:pos="5760"/>
        </w:tabs>
        <w:ind w:left="5760" w:hanging="360"/>
      </w:pPr>
      <w:rPr>
        <w:rFonts w:hint="default"/>
      </w:rPr>
    </w:lvl>
    <w:lvl w:ilvl="8">
      <w:start w:val="1"/>
      <w:numFmt w:val="lowerLetter"/>
      <w:lvlText w:val="%9."/>
      <w:lvlJc w:val="left"/>
      <w:pPr>
        <w:tabs>
          <w:tab w:val="left" w:pos="6660"/>
        </w:tabs>
        <w:ind w:left="6660" w:hanging="360"/>
      </w:pPr>
      <w:rPr>
        <w:rFonts w:hint="default"/>
      </w:rPr>
    </w:lvl>
  </w:abstractNum>
  <w:abstractNum w:abstractNumId="20">
    <w:nsid w:val="0000003E"/>
    <w:multiLevelType w:val="multilevel"/>
    <w:tmpl w:val="0000003E"/>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1">
    <w:nsid w:val="00000042"/>
    <w:multiLevelType w:val="multilevel"/>
    <w:tmpl w:val="00000042"/>
    <w:lvl w:ilvl="0">
      <w:start w:val="1"/>
      <w:numFmt w:val="lowerLetter"/>
      <w:lvlText w:val="%1."/>
      <w:lvlJc w:val="left"/>
      <w:pPr>
        <w:tabs>
          <w:tab w:val="left" w:pos="3240"/>
        </w:tabs>
        <w:ind w:left="3240" w:hanging="360"/>
      </w:pPr>
      <w:rPr>
        <w:rFonts w:hint="default"/>
      </w:rPr>
    </w:lvl>
    <w:lvl w:ilvl="1">
      <w:start w:val="1"/>
      <w:numFmt w:val="lowerLetter"/>
      <w:lvlText w:val="%2."/>
      <w:lvlJc w:val="left"/>
      <w:pPr>
        <w:tabs>
          <w:tab w:val="left" w:pos="3960"/>
        </w:tabs>
        <w:ind w:left="3960" w:hanging="360"/>
      </w:pPr>
    </w:lvl>
    <w:lvl w:ilvl="2">
      <w:start w:val="1"/>
      <w:numFmt w:val="lowerRoman"/>
      <w:lvlText w:val="%3."/>
      <w:lvlJc w:val="right"/>
      <w:pPr>
        <w:tabs>
          <w:tab w:val="left" w:pos="4680"/>
        </w:tabs>
        <w:ind w:left="4680" w:hanging="180"/>
      </w:pPr>
    </w:lvl>
    <w:lvl w:ilvl="3">
      <w:start w:val="1"/>
      <w:numFmt w:val="decimal"/>
      <w:lvlText w:val="%4."/>
      <w:lvlJc w:val="left"/>
      <w:pPr>
        <w:tabs>
          <w:tab w:val="left" w:pos="5400"/>
        </w:tabs>
        <w:ind w:left="5400" w:hanging="360"/>
      </w:pPr>
    </w:lvl>
    <w:lvl w:ilvl="4">
      <w:start w:val="1"/>
      <w:numFmt w:val="lowerLetter"/>
      <w:lvlText w:val="%5."/>
      <w:lvlJc w:val="left"/>
      <w:pPr>
        <w:tabs>
          <w:tab w:val="left" w:pos="6120"/>
        </w:tabs>
        <w:ind w:left="6120" w:hanging="360"/>
      </w:pPr>
    </w:lvl>
    <w:lvl w:ilvl="5">
      <w:start w:val="1"/>
      <w:numFmt w:val="lowerRoman"/>
      <w:lvlText w:val="%6."/>
      <w:lvlJc w:val="right"/>
      <w:pPr>
        <w:tabs>
          <w:tab w:val="left" w:pos="6840"/>
        </w:tabs>
        <w:ind w:left="6840" w:hanging="180"/>
      </w:pPr>
    </w:lvl>
    <w:lvl w:ilvl="6">
      <w:start w:val="1"/>
      <w:numFmt w:val="decimal"/>
      <w:lvlText w:val="%7."/>
      <w:lvlJc w:val="left"/>
      <w:pPr>
        <w:tabs>
          <w:tab w:val="left" w:pos="7560"/>
        </w:tabs>
        <w:ind w:left="7560" w:hanging="360"/>
      </w:pPr>
    </w:lvl>
    <w:lvl w:ilvl="7">
      <w:start w:val="1"/>
      <w:numFmt w:val="lowerLetter"/>
      <w:lvlText w:val="%8."/>
      <w:lvlJc w:val="left"/>
      <w:pPr>
        <w:tabs>
          <w:tab w:val="left" w:pos="8280"/>
        </w:tabs>
        <w:ind w:left="8280" w:hanging="360"/>
      </w:pPr>
    </w:lvl>
    <w:lvl w:ilvl="8">
      <w:start w:val="1"/>
      <w:numFmt w:val="lowerRoman"/>
      <w:lvlText w:val="%9."/>
      <w:lvlJc w:val="right"/>
      <w:pPr>
        <w:tabs>
          <w:tab w:val="left" w:pos="9000"/>
        </w:tabs>
        <w:ind w:left="9000" w:hanging="180"/>
      </w:pPr>
    </w:lvl>
  </w:abstractNum>
  <w:abstractNum w:abstractNumId="22">
    <w:nsid w:val="00000043"/>
    <w:multiLevelType w:val="multilevel"/>
    <w:tmpl w:val="00000043"/>
    <w:lvl w:ilvl="0">
      <w:start w:val="1"/>
      <w:numFmt w:val="bullet"/>
      <w:lvlText w:val="-"/>
      <w:lvlJc w:val="left"/>
      <w:pPr>
        <w:tabs>
          <w:tab w:val="left" w:pos="2040"/>
        </w:tabs>
        <w:ind w:left="2040" w:hanging="360"/>
      </w:pPr>
      <w:rPr>
        <w:rFonts w:ascii="Bookman Old Style" w:eastAsia="Times New Roman" w:hAnsi="Bookman Old Style" w:cs="Estrangelo Edessa" w:hint="default"/>
      </w:rPr>
    </w:lvl>
    <w:lvl w:ilvl="1">
      <w:start w:val="1"/>
      <w:numFmt w:val="bullet"/>
      <w:lvlText w:val="o"/>
      <w:lvlJc w:val="left"/>
      <w:pPr>
        <w:tabs>
          <w:tab w:val="left" w:pos="2280"/>
        </w:tabs>
        <w:ind w:left="2280" w:hanging="360"/>
      </w:pPr>
      <w:rPr>
        <w:rFonts w:ascii="Courier New" w:hAnsi="Courier New" w:cs="Courier New" w:hint="default"/>
      </w:rPr>
    </w:lvl>
    <w:lvl w:ilvl="2">
      <w:start w:val="1"/>
      <w:numFmt w:val="bullet"/>
      <w:lvlText w:val=""/>
      <w:lvlJc w:val="left"/>
      <w:pPr>
        <w:tabs>
          <w:tab w:val="left" w:pos="3000"/>
        </w:tabs>
        <w:ind w:left="3000" w:hanging="360"/>
      </w:pPr>
      <w:rPr>
        <w:rFonts w:ascii="Wingdings" w:hAnsi="Wingdings" w:hint="default"/>
      </w:rPr>
    </w:lvl>
    <w:lvl w:ilvl="3">
      <w:start w:val="1"/>
      <w:numFmt w:val="bullet"/>
      <w:lvlText w:val=""/>
      <w:lvlJc w:val="left"/>
      <w:pPr>
        <w:tabs>
          <w:tab w:val="left" w:pos="3720"/>
        </w:tabs>
        <w:ind w:left="3720" w:hanging="360"/>
      </w:pPr>
      <w:rPr>
        <w:rFonts w:ascii="Symbol" w:hAnsi="Symbol" w:hint="default"/>
      </w:rPr>
    </w:lvl>
    <w:lvl w:ilvl="4">
      <w:start w:val="1"/>
      <w:numFmt w:val="bullet"/>
      <w:lvlText w:val="o"/>
      <w:lvlJc w:val="left"/>
      <w:pPr>
        <w:tabs>
          <w:tab w:val="left" w:pos="4440"/>
        </w:tabs>
        <w:ind w:left="4440" w:hanging="360"/>
      </w:pPr>
      <w:rPr>
        <w:rFonts w:ascii="Courier New" w:hAnsi="Courier New" w:cs="Courier New" w:hint="default"/>
      </w:rPr>
    </w:lvl>
    <w:lvl w:ilvl="5">
      <w:start w:val="1"/>
      <w:numFmt w:val="bullet"/>
      <w:lvlText w:val=""/>
      <w:lvlJc w:val="left"/>
      <w:pPr>
        <w:tabs>
          <w:tab w:val="left" w:pos="5160"/>
        </w:tabs>
        <w:ind w:left="5160" w:hanging="360"/>
      </w:pPr>
      <w:rPr>
        <w:rFonts w:ascii="Wingdings" w:hAnsi="Wingdings" w:hint="default"/>
      </w:rPr>
    </w:lvl>
    <w:lvl w:ilvl="6">
      <w:start w:val="1"/>
      <w:numFmt w:val="bullet"/>
      <w:lvlText w:val=""/>
      <w:lvlJc w:val="left"/>
      <w:pPr>
        <w:tabs>
          <w:tab w:val="left" w:pos="5880"/>
        </w:tabs>
        <w:ind w:left="5880" w:hanging="360"/>
      </w:pPr>
      <w:rPr>
        <w:rFonts w:ascii="Symbol" w:hAnsi="Symbol" w:hint="default"/>
      </w:rPr>
    </w:lvl>
    <w:lvl w:ilvl="7">
      <w:start w:val="1"/>
      <w:numFmt w:val="bullet"/>
      <w:lvlText w:val="o"/>
      <w:lvlJc w:val="left"/>
      <w:pPr>
        <w:tabs>
          <w:tab w:val="left" w:pos="6600"/>
        </w:tabs>
        <w:ind w:left="6600" w:hanging="360"/>
      </w:pPr>
      <w:rPr>
        <w:rFonts w:ascii="Courier New" w:hAnsi="Courier New" w:cs="Courier New" w:hint="default"/>
      </w:rPr>
    </w:lvl>
    <w:lvl w:ilvl="8">
      <w:start w:val="1"/>
      <w:numFmt w:val="bullet"/>
      <w:lvlText w:val=""/>
      <w:lvlJc w:val="left"/>
      <w:pPr>
        <w:tabs>
          <w:tab w:val="left" w:pos="7320"/>
        </w:tabs>
        <w:ind w:left="7320" w:hanging="360"/>
      </w:pPr>
      <w:rPr>
        <w:rFonts w:ascii="Wingdings" w:hAnsi="Wingdings" w:hint="default"/>
      </w:rPr>
    </w:lvl>
  </w:abstractNum>
  <w:abstractNum w:abstractNumId="23">
    <w:nsid w:val="00000045"/>
    <w:multiLevelType w:val="multilevel"/>
    <w:tmpl w:val="00000045"/>
    <w:lvl w:ilvl="0">
      <w:start w:val="1"/>
      <w:numFmt w:val="bullet"/>
      <w:lvlText w:val="-"/>
      <w:lvlJc w:val="left"/>
      <w:pPr>
        <w:tabs>
          <w:tab w:val="left" w:pos="2400"/>
        </w:tabs>
        <w:ind w:left="2400" w:hanging="360"/>
      </w:pPr>
      <w:rPr>
        <w:rFonts w:ascii="Bookman Old Style" w:eastAsia="Times New Roman" w:hAnsi="Bookman Old Style" w:cs="Estrangelo Edessa" w:hint="default"/>
      </w:rPr>
    </w:lvl>
    <w:lvl w:ilvl="1">
      <w:start w:val="1"/>
      <w:numFmt w:val="lowerLetter"/>
      <w:lvlText w:val="%2."/>
      <w:lvlJc w:val="left"/>
      <w:pPr>
        <w:tabs>
          <w:tab w:val="left" w:pos="2640"/>
        </w:tabs>
        <w:ind w:left="2640" w:hanging="360"/>
      </w:pPr>
      <w:rPr>
        <w:rFonts w:hint="default"/>
      </w:rPr>
    </w:lvl>
    <w:lvl w:ilvl="2">
      <w:start w:val="1"/>
      <w:numFmt w:val="bullet"/>
      <w:lvlText w:val=""/>
      <w:lvlJc w:val="left"/>
      <w:pPr>
        <w:tabs>
          <w:tab w:val="left" w:pos="3360"/>
        </w:tabs>
        <w:ind w:left="3360" w:hanging="360"/>
      </w:pPr>
      <w:rPr>
        <w:rFonts w:ascii="Wingdings" w:hAnsi="Wingdings" w:hint="default"/>
      </w:rPr>
    </w:lvl>
    <w:lvl w:ilvl="3">
      <w:start w:val="1"/>
      <w:numFmt w:val="bullet"/>
      <w:lvlText w:val=""/>
      <w:lvlJc w:val="left"/>
      <w:pPr>
        <w:tabs>
          <w:tab w:val="left" w:pos="4080"/>
        </w:tabs>
        <w:ind w:left="4080" w:hanging="360"/>
      </w:pPr>
      <w:rPr>
        <w:rFonts w:ascii="Symbol" w:hAnsi="Symbol" w:hint="default"/>
      </w:rPr>
    </w:lvl>
    <w:lvl w:ilvl="4">
      <w:start w:val="1"/>
      <w:numFmt w:val="bullet"/>
      <w:lvlText w:val="o"/>
      <w:lvlJc w:val="left"/>
      <w:pPr>
        <w:tabs>
          <w:tab w:val="left" w:pos="4800"/>
        </w:tabs>
        <w:ind w:left="4800" w:hanging="360"/>
      </w:pPr>
      <w:rPr>
        <w:rFonts w:ascii="Courier New" w:hAnsi="Courier New" w:cs="Courier New" w:hint="default"/>
      </w:rPr>
    </w:lvl>
    <w:lvl w:ilvl="5">
      <w:start w:val="1"/>
      <w:numFmt w:val="bullet"/>
      <w:lvlText w:val=""/>
      <w:lvlJc w:val="left"/>
      <w:pPr>
        <w:tabs>
          <w:tab w:val="left" w:pos="5520"/>
        </w:tabs>
        <w:ind w:left="5520" w:hanging="360"/>
      </w:pPr>
      <w:rPr>
        <w:rFonts w:ascii="Wingdings" w:hAnsi="Wingdings" w:hint="default"/>
      </w:rPr>
    </w:lvl>
    <w:lvl w:ilvl="6">
      <w:start w:val="1"/>
      <w:numFmt w:val="bullet"/>
      <w:lvlText w:val=""/>
      <w:lvlJc w:val="left"/>
      <w:pPr>
        <w:tabs>
          <w:tab w:val="left" w:pos="6240"/>
        </w:tabs>
        <w:ind w:left="6240" w:hanging="360"/>
      </w:pPr>
      <w:rPr>
        <w:rFonts w:ascii="Symbol" w:hAnsi="Symbol" w:hint="default"/>
      </w:rPr>
    </w:lvl>
    <w:lvl w:ilvl="7">
      <w:start w:val="1"/>
      <w:numFmt w:val="bullet"/>
      <w:lvlText w:val="o"/>
      <w:lvlJc w:val="left"/>
      <w:pPr>
        <w:tabs>
          <w:tab w:val="left" w:pos="6960"/>
        </w:tabs>
        <w:ind w:left="6960" w:hanging="360"/>
      </w:pPr>
      <w:rPr>
        <w:rFonts w:ascii="Courier New" w:hAnsi="Courier New" w:cs="Courier New" w:hint="default"/>
      </w:rPr>
    </w:lvl>
    <w:lvl w:ilvl="8">
      <w:start w:val="1"/>
      <w:numFmt w:val="bullet"/>
      <w:lvlText w:val=""/>
      <w:lvlJc w:val="left"/>
      <w:pPr>
        <w:tabs>
          <w:tab w:val="left" w:pos="7680"/>
        </w:tabs>
        <w:ind w:left="7680" w:hanging="360"/>
      </w:pPr>
      <w:rPr>
        <w:rFonts w:ascii="Wingdings" w:hAnsi="Wingdings" w:hint="default"/>
      </w:rPr>
    </w:lvl>
  </w:abstractNum>
  <w:abstractNum w:abstractNumId="24">
    <w:nsid w:val="00000049"/>
    <w:multiLevelType w:val="multilevel"/>
    <w:tmpl w:val="0000004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5">
    <w:nsid w:val="0000004E"/>
    <w:multiLevelType w:val="multilevel"/>
    <w:tmpl w:val="0000004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00000058"/>
    <w:multiLevelType w:val="multilevel"/>
    <w:tmpl w:val="00000058"/>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00000059"/>
    <w:multiLevelType w:val="multilevel"/>
    <w:tmpl w:val="00000059"/>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080"/>
        </w:tabs>
        <w:ind w:left="1080" w:hanging="360"/>
      </w:pPr>
      <w:rPr>
        <w:rFonts w:ascii="Times New Roman" w:eastAsia="Times New Roman" w:hAnsi="Times New Roman" w:cs="Times New Roman" w:hint="default"/>
      </w:rPr>
    </w:lvl>
    <w:lvl w:ilvl="2">
      <w:start w:val="7"/>
      <w:numFmt w:val="upperLetter"/>
      <w:lvlText w:val="%3."/>
      <w:lvlJc w:val="left"/>
      <w:pPr>
        <w:tabs>
          <w:tab w:val="left" w:pos="1980"/>
        </w:tabs>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8">
    <w:nsid w:val="000C7CE2"/>
    <w:multiLevelType w:val="hybridMultilevel"/>
    <w:tmpl w:val="3542A47E"/>
    <w:lvl w:ilvl="0">
      <w:start w:val="1"/>
      <w:numFmt w:val="upperLetter"/>
      <w:lvlText w:val="%1."/>
      <w:lvlJc w:val="left"/>
      <w:pPr>
        <w:ind w:left="928"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00FD0AC5"/>
    <w:multiLevelType w:val="hybridMultilevel"/>
    <w:tmpl w:val="D432405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2F1752F"/>
    <w:multiLevelType w:val="hybridMultilevel"/>
    <w:tmpl w:val="9D2C30A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06F04B2D"/>
    <w:multiLevelType w:val="multilevel"/>
    <w:tmpl w:val="6FEE8C38"/>
    <w:lvl w:ilvl="0">
      <w:start w:va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8FB3014"/>
    <w:multiLevelType w:val="hybridMultilevel"/>
    <w:tmpl w:val="343C2B2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eastAsiaTheme="minorHAnsi" w:cstheme="minorBidi"/>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0A965110"/>
    <w:multiLevelType w:val="hybridMultilevel"/>
    <w:tmpl w:val="97B80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A9B1DF0"/>
    <w:multiLevelType w:val="hybridMultilevel"/>
    <w:tmpl w:val="A1280C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0B1F4E6B"/>
    <w:multiLevelType w:val="hybridMultilevel"/>
    <w:tmpl w:val="0B589B4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0BBE2C52"/>
    <w:multiLevelType w:val="hybridMultilevel"/>
    <w:tmpl w:val="0C9071B2"/>
    <w:lvl w:ilvl="0">
      <w:start w:val="1"/>
      <w:numFmt w:val="lowerLetter"/>
      <w:lvlText w:val="%1."/>
      <w:lvlJc w:val="left"/>
      <w:pPr>
        <w:ind w:left="1429" w:hanging="360"/>
      </w:pPr>
      <w:rPr>
        <w:rFonts w:ascii="Times New Roman" w:hAnsi="Times New Roman" w:eastAsiaTheme="minorHAnsi" w:cs="Times New Roman"/>
      </w:rPr>
    </w:lvl>
    <w:lvl w:ilvl="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7">
    <w:nsid w:val="0E865610"/>
    <w:multiLevelType w:val="hybridMultilevel"/>
    <w:tmpl w:val="1556D9E2"/>
    <w:lvl w:ilvl="0">
      <w:start w:val="1"/>
      <w:numFmt w:val="decimal"/>
      <w:lvlText w:val="%1."/>
      <w:lvlJc w:val="left"/>
      <w:pPr>
        <w:ind w:left="1080" w:hanging="360"/>
      </w:pPr>
      <w:rPr>
        <w:rFonts w:ascii="Times New Roman" w:hAnsi="Times New Roman" w:cs="Times New Roman"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0ED5345F"/>
    <w:multiLevelType w:val="hybridMultilevel"/>
    <w:tmpl w:val="5FCEEF52"/>
    <w:lvl w:ilvl="0">
      <w:start w:val="1"/>
      <w:numFmt w:val="decimal"/>
      <w:lvlText w:val="%1)"/>
      <w:lvlJc w:val="left"/>
      <w:pPr>
        <w:ind w:left="1440" w:hanging="360"/>
      </w:pPr>
      <w:rPr>
        <w:rFonts w:ascii="Times New Roman" w:hAnsi="Times New Roman" w:eastAsiaTheme="minorHAnsi"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18C44AEB"/>
    <w:multiLevelType w:val="hybridMultilevel"/>
    <w:tmpl w:val="223481D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C67554A"/>
    <w:multiLevelType w:val="hybridMultilevel"/>
    <w:tmpl w:val="A5B251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31122B"/>
    <w:multiLevelType w:val="hybridMultilevel"/>
    <w:tmpl w:val="7FAC79E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266236A9"/>
    <w:multiLevelType w:val="hybridMultilevel"/>
    <w:tmpl w:val="85768E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26F23BF0"/>
    <w:multiLevelType w:val="hybridMultilevel"/>
    <w:tmpl w:val="31085A3C"/>
    <w:lvl w:ilvl="0">
      <w:start w:val="1"/>
      <w:numFmt w:val="lowerLetter"/>
      <w:lvlText w:val="%1)"/>
      <w:lvlJc w:val="left"/>
      <w:pPr>
        <w:ind w:left="1800" w:hanging="360"/>
      </w:pPr>
      <w:rPr>
        <w:rFonts w:cstheme="minorBidi"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87830EE"/>
    <w:multiLevelType w:val="hybridMultilevel"/>
    <w:tmpl w:val="B29ED7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29085946"/>
    <w:multiLevelType w:val="hybridMultilevel"/>
    <w:tmpl w:val="31F283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D0E232A"/>
    <w:multiLevelType w:val="hybridMultilevel"/>
    <w:tmpl w:val="E662E2A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2D3B5DB8"/>
    <w:multiLevelType w:val="singleLevel"/>
    <w:tmpl w:val="00000000"/>
    <w:lvl w:ilvl="0">
      <w:start w:val="1"/>
      <w:numFmt w:val="decimal"/>
      <w:lvlText w:val="%1."/>
      <w:lvlJc w:val="left"/>
      <w:pPr>
        <w:tabs>
          <w:tab w:val="left" w:pos="425"/>
        </w:tabs>
        <w:ind w:left="425" w:hanging="425"/>
      </w:pPr>
      <w:rPr>
        <w:rFonts w:hint="default"/>
      </w:rPr>
    </w:lvl>
  </w:abstractNum>
  <w:abstractNum w:abstractNumId="48">
    <w:nsid w:val="2D903334"/>
    <w:multiLevelType w:val="hybridMultilevel"/>
    <w:tmpl w:val="839C64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2DBE2085"/>
    <w:multiLevelType w:val="hybridMultilevel"/>
    <w:tmpl w:val="73E228D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F6D3330"/>
    <w:multiLevelType w:val="hybridMultilevel"/>
    <w:tmpl w:val="578276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093265B"/>
    <w:multiLevelType w:val="hybridMultilevel"/>
    <w:tmpl w:val="318A0A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10C5638"/>
    <w:multiLevelType w:val="hybridMultilevel"/>
    <w:tmpl w:val="B3B496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26A4D6D"/>
    <w:multiLevelType w:val="hybridMultilevel"/>
    <w:tmpl w:val="0094939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32A05C06"/>
    <w:multiLevelType w:val="hybridMultilevel"/>
    <w:tmpl w:val="1C20435E"/>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55">
    <w:nsid w:val="33266A12"/>
    <w:multiLevelType w:val="hybridMultilevel"/>
    <w:tmpl w:val="FE768A82"/>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abstractNum w:abstractNumId="56">
    <w:nsid w:val="33FB721D"/>
    <w:multiLevelType w:val="hybridMultilevel"/>
    <w:tmpl w:val="238C389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3530329D"/>
    <w:multiLevelType w:val="hybridMultilevel"/>
    <w:tmpl w:val="017AF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6993EF1"/>
    <w:multiLevelType w:val="hybridMultilevel"/>
    <w:tmpl w:val="8F82F6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37156BCE"/>
    <w:multiLevelType w:val="hybridMultilevel"/>
    <w:tmpl w:val="8DA686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3A243471"/>
    <w:multiLevelType w:val="hybridMultilevel"/>
    <w:tmpl w:val="A68A85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40362B67"/>
    <w:multiLevelType w:val="hybridMultilevel"/>
    <w:tmpl w:val="1D64FBEE"/>
    <w:lvl w:ilvl="0">
      <w:start w:val="1"/>
      <w:numFmt w:val="decimal"/>
      <w:lvlText w:val="%1."/>
      <w:lvlJc w:val="left"/>
      <w:pPr>
        <w:ind w:left="1146" w:hanging="360"/>
      </w:pPr>
      <w:rPr>
        <w:rFonts w:hint="default"/>
      </w:r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42EB6F18"/>
    <w:multiLevelType w:val="hybridMultilevel"/>
    <w:tmpl w:val="0330852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44553165"/>
    <w:multiLevelType w:val="hybridMultilevel"/>
    <w:tmpl w:val="C5888D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489E1D08"/>
    <w:multiLevelType w:val="hybridMultilevel"/>
    <w:tmpl w:val="1C8CAF70"/>
    <w:lvl w:ilvl="0">
      <w:start w:val="1"/>
      <w:numFmt w:val="lowerLetter"/>
      <w:lvlText w:val="%1)"/>
      <w:lvlJc w:val="left"/>
      <w:pPr>
        <w:ind w:left="2149" w:hanging="360"/>
      </w:pPr>
      <w:rPr>
        <w:rFonts w:hint="default"/>
      </w:r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65">
    <w:nsid w:val="49476EF1"/>
    <w:multiLevelType w:val="hybridMultilevel"/>
    <w:tmpl w:val="4BA0B1C0"/>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49AC0EC1"/>
    <w:multiLevelType w:val="hybridMultilevel"/>
    <w:tmpl w:val="5126A1E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49F215B5"/>
    <w:multiLevelType w:val="hybridMultilevel"/>
    <w:tmpl w:val="111828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4EB70F73"/>
    <w:multiLevelType w:val="hybridMultilevel"/>
    <w:tmpl w:val="718A19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FB4F70"/>
    <w:multiLevelType w:val="hybridMultilevel"/>
    <w:tmpl w:val="9796F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nsid w:val="583F3477"/>
    <w:multiLevelType w:val="hybridMultilevel"/>
    <w:tmpl w:val="CFF467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5EDF6796"/>
    <w:multiLevelType w:val="hybridMultilevel"/>
    <w:tmpl w:val="3C68E0E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03226F8"/>
    <w:multiLevelType w:val="hybridMultilevel"/>
    <w:tmpl w:val="88A2294C"/>
    <w:lvl w:ilvl="0">
      <w:start w:val="1"/>
      <w:numFmt w:val="lowerLetter"/>
      <w:lvlText w:val="%1."/>
      <w:lvlJc w:val="left"/>
      <w:pPr>
        <w:ind w:left="1789" w:hanging="360"/>
      </w:pPr>
      <w:rPr>
        <w:rFonts w:ascii="Times New Roman" w:hAnsi="Times New Roman" w:eastAsiaTheme="minorHAnsi" w:cs="Times New Roman"/>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73">
    <w:nsid w:val="61E60AD1"/>
    <w:multiLevelType w:val="hybridMultilevel"/>
    <w:tmpl w:val="416C5D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21A38A3"/>
    <w:multiLevelType w:val="hybridMultilevel"/>
    <w:tmpl w:val="71D69A4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26338E8"/>
    <w:multiLevelType w:val="hybridMultilevel"/>
    <w:tmpl w:val="29482860"/>
    <w:lvl w:ilvl="0">
      <w:start w:val="1"/>
      <w:numFmt w:val="lowerLetter"/>
      <w:lvlText w:val="%1."/>
      <w:lvlJc w:val="left"/>
      <w:pPr>
        <w:ind w:left="1440" w:hanging="360"/>
      </w:pPr>
      <w:rPr>
        <w:rFonts w:ascii="Times New Roman" w:hAnsi="Times New Roman" w:eastAsiaTheme="minorHAnsi" w:cs="Times New Roman"/>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6">
    <w:nsid w:val="66772BB2"/>
    <w:multiLevelType w:val="hybridMultilevel"/>
    <w:tmpl w:val="35C42B66"/>
    <w:lvl w:ilvl="0">
      <w:start w:val="1"/>
      <w:numFmt w:val="decimal"/>
      <w:lvlText w:val="%1."/>
      <w:lvlJc w:val="left"/>
      <w:pPr>
        <w:ind w:left="1353" w:hanging="360"/>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7">
    <w:nsid w:val="6690730F"/>
    <w:multiLevelType w:val="hybridMultilevel"/>
    <w:tmpl w:val="1586F86A"/>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67951B10"/>
    <w:multiLevelType w:val="hybridMultilevel"/>
    <w:tmpl w:val="E30C06F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8B35B68"/>
    <w:multiLevelType w:val="hybridMultilevel"/>
    <w:tmpl w:val="1EE0F28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6A992B59"/>
    <w:multiLevelType w:val="hybridMultilevel"/>
    <w:tmpl w:val="AFC248F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1">
    <w:nsid w:val="6AAA3AF2"/>
    <w:multiLevelType w:val="hybridMultilevel"/>
    <w:tmpl w:val="E488BE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AE344C1"/>
    <w:multiLevelType w:val="hybridMultilevel"/>
    <w:tmpl w:val="F604B2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C58433D"/>
    <w:multiLevelType w:val="hybridMultilevel"/>
    <w:tmpl w:val="5DFE4E1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72643622"/>
    <w:multiLevelType w:val="hybridMultilevel"/>
    <w:tmpl w:val="FA32F5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757E2EDA"/>
    <w:multiLevelType w:val="hybridMultilevel"/>
    <w:tmpl w:val="EC9CD38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778872DE"/>
    <w:multiLevelType w:val="hybridMultilevel"/>
    <w:tmpl w:val="518CC7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7">
    <w:nsid w:val="77BA5B74"/>
    <w:multiLevelType w:val="hybridMultilevel"/>
    <w:tmpl w:val="1EC2542A"/>
    <w:lvl w:ilvl="0">
      <w:start w:val="1"/>
      <w:numFmt w:val="lowerLetter"/>
      <w:lvlText w:val="%1."/>
      <w:lvlJc w:val="left"/>
      <w:pPr>
        <w:ind w:left="1440" w:hanging="360"/>
      </w:pPr>
      <w:rPr>
        <w:rFonts w:ascii="Times New Roman" w:hAnsi="Times New Roman" w:cs="Times New Roman" w:hint="default"/>
        <w:b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8">
    <w:nsid w:val="7BD27003"/>
    <w:multiLevelType w:val="hybridMultilevel"/>
    <w:tmpl w:val="8508E7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C646BBB"/>
    <w:multiLevelType w:val="hybridMultilevel"/>
    <w:tmpl w:val="57F23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7D8E7DEA"/>
    <w:multiLevelType w:val="hybridMultilevel"/>
    <w:tmpl w:val="A10261D6"/>
    <w:lvl w:ilvl="0">
      <w:start w:val="1"/>
      <w:numFmt w:val="lowerLetter"/>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91">
    <w:nsid w:val="7EC47F40"/>
    <w:multiLevelType w:val="hybridMultilevel"/>
    <w:tmpl w:val="09FEB794"/>
    <w:lvl w:ilvl="0">
      <w:start w:val="1"/>
      <w:numFmt w:val="lowerLetter"/>
      <w:lvlText w:val="%1)"/>
      <w:lvlJc w:val="left"/>
      <w:pPr>
        <w:ind w:left="2149" w:hanging="360"/>
      </w:pPr>
      <w:rPr>
        <w:rFonts w:ascii="Times New Roman" w:hAnsi="Times New Roman" w:eastAsiaTheme="minorHAnsi" w:cstheme="minorBidi"/>
      </w:rPr>
    </w:lvl>
    <w:lvl w:ilvl="1" w:tentative="1">
      <w:start w:val="1"/>
      <w:numFmt w:val="bullet"/>
      <w:lvlText w:val="o"/>
      <w:lvlJc w:val="left"/>
      <w:pPr>
        <w:ind w:left="2869" w:hanging="360"/>
      </w:pPr>
      <w:rPr>
        <w:rFonts w:ascii="Courier New" w:hAnsi="Courier New" w:cs="Courier New" w:hint="default"/>
      </w:rPr>
    </w:lvl>
    <w:lvl w:ilvl="2" w:tentative="1">
      <w:start w:val="1"/>
      <w:numFmt w:val="bullet"/>
      <w:lvlText w:val=""/>
      <w:lvlJc w:val="left"/>
      <w:pPr>
        <w:ind w:left="3589" w:hanging="360"/>
      </w:pPr>
      <w:rPr>
        <w:rFonts w:ascii="Wingdings" w:hAnsi="Wingdings" w:hint="default"/>
      </w:rPr>
    </w:lvl>
    <w:lvl w:ilvl="3" w:tentative="1">
      <w:start w:val="1"/>
      <w:numFmt w:val="bullet"/>
      <w:lvlText w:val=""/>
      <w:lvlJc w:val="left"/>
      <w:pPr>
        <w:ind w:left="4309" w:hanging="360"/>
      </w:pPr>
      <w:rPr>
        <w:rFonts w:ascii="Symbol" w:hAnsi="Symbol" w:hint="default"/>
      </w:rPr>
    </w:lvl>
    <w:lvl w:ilvl="4" w:tentative="1">
      <w:start w:val="1"/>
      <w:numFmt w:val="bullet"/>
      <w:lvlText w:val="o"/>
      <w:lvlJc w:val="left"/>
      <w:pPr>
        <w:ind w:left="5029" w:hanging="360"/>
      </w:pPr>
      <w:rPr>
        <w:rFonts w:ascii="Courier New" w:hAnsi="Courier New" w:cs="Courier New" w:hint="default"/>
      </w:rPr>
    </w:lvl>
    <w:lvl w:ilvl="5" w:tentative="1">
      <w:start w:val="1"/>
      <w:numFmt w:val="bullet"/>
      <w:lvlText w:val=""/>
      <w:lvlJc w:val="left"/>
      <w:pPr>
        <w:ind w:left="5749" w:hanging="360"/>
      </w:pPr>
      <w:rPr>
        <w:rFonts w:ascii="Wingdings" w:hAnsi="Wingdings" w:hint="default"/>
      </w:rPr>
    </w:lvl>
    <w:lvl w:ilvl="6" w:tentative="1">
      <w:start w:val="1"/>
      <w:numFmt w:val="bullet"/>
      <w:lvlText w:val=""/>
      <w:lvlJc w:val="left"/>
      <w:pPr>
        <w:ind w:left="6469" w:hanging="360"/>
      </w:pPr>
      <w:rPr>
        <w:rFonts w:ascii="Symbol" w:hAnsi="Symbol" w:hint="default"/>
      </w:rPr>
    </w:lvl>
    <w:lvl w:ilvl="7" w:tentative="1">
      <w:start w:val="1"/>
      <w:numFmt w:val="bullet"/>
      <w:lvlText w:val="o"/>
      <w:lvlJc w:val="left"/>
      <w:pPr>
        <w:ind w:left="7189" w:hanging="360"/>
      </w:pPr>
      <w:rPr>
        <w:rFonts w:ascii="Courier New" w:hAnsi="Courier New" w:cs="Courier New" w:hint="default"/>
      </w:rPr>
    </w:lvl>
    <w:lvl w:ilvl="8" w:tentative="1">
      <w:start w:val="1"/>
      <w:numFmt w:val="bullet"/>
      <w:lvlText w:val=""/>
      <w:lvlJc w:val="left"/>
      <w:pPr>
        <w:ind w:left="7909" w:hanging="360"/>
      </w:pPr>
      <w:rPr>
        <w:rFonts w:ascii="Wingdings" w:hAnsi="Wingdings" w:hint="default"/>
      </w:rPr>
    </w:lvl>
  </w:abstractNum>
  <w:abstractNum w:abstractNumId="92">
    <w:nsid w:val="7EC47F41"/>
    <w:multiLevelType w:val="hybridMultilevel"/>
    <w:tmpl w:val="343C2B2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Times New Roman" w:hAnsi="Times New Roman" w:eastAsiaTheme="minorHAnsi" w:cstheme="minorBidi"/>
      </w:rPr>
    </w:lvl>
    <w:lvl w:ilvl="2">
      <w:start w:val="1"/>
      <w:numFmt w:val="lowerRoman"/>
      <w:lvlText w:val="%3."/>
      <w:lvlJc w:val="right"/>
      <w:pPr>
        <w:ind w:left="2520" w:hanging="18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84"/>
  </w:num>
  <w:num w:numId="2">
    <w:abstractNumId w:val="58"/>
  </w:num>
  <w:num w:numId="3">
    <w:abstractNumId w:val="78"/>
  </w:num>
  <w:num w:numId="4">
    <w:abstractNumId w:val="65"/>
  </w:num>
  <w:num w:numId="5">
    <w:abstractNumId w:val="66"/>
  </w:num>
  <w:num w:numId="6">
    <w:abstractNumId w:val="30"/>
  </w:num>
  <w:num w:numId="7">
    <w:abstractNumId w:val="80"/>
  </w:num>
  <w:num w:numId="8">
    <w:abstractNumId w:val="44"/>
  </w:num>
  <w:num w:numId="9">
    <w:abstractNumId w:val="77"/>
  </w:num>
  <w:num w:numId="10">
    <w:abstractNumId w:val="79"/>
  </w:num>
  <w:num w:numId="11">
    <w:abstractNumId w:val="85"/>
  </w:num>
  <w:num w:numId="12">
    <w:abstractNumId w:val="68"/>
  </w:num>
  <w:num w:numId="13">
    <w:abstractNumId w:val="18"/>
  </w:num>
  <w:num w:numId="14">
    <w:abstractNumId w:val="17"/>
  </w:num>
  <w:num w:numId="15">
    <w:abstractNumId w:val="12"/>
  </w:num>
  <w:num w:numId="16">
    <w:abstractNumId w:val="27"/>
  </w:num>
  <w:num w:numId="17">
    <w:abstractNumId w:val="10"/>
  </w:num>
  <w:num w:numId="18">
    <w:abstractNumId w:val="25"/>
  </w:num>
  <w:num w:numId="19">
    <w:abstractNumId w:val="47"/>
  </w:num>
  <w:num w:numId="20">
    <w:abstractNumId w:val="24"/>
  </w:num>
  <w:num w:numId="21">
    <w:abstractNumId w:val="29"/>
  </w:num>
  <w:num w:numId="22">
    <w:abstractNumId w:val="34"/>
  </w:num>
  <w:num w:numId="23">
    <w:abstractNumId w:val="53"/>
  </w:num>
  <w:num w:numId="24">
    <w:abstractNumId w:val="48"/>
  </w:num>
  <w:num w:numId="25">
    <w:abstractNumId w:val="75"/>
  </w:num>
  <w:num w:numId="26">
    <w:abstractNumId w:val="42"/>
  </w:num>
  <w:num w:numId="27">
    <w:abstractNumId w:val="50"/>
  </w:num>
  <w:num w:numId="28">
    <w:abstractNumId w:val="41"/>
  </w:num>
  <w:num w:numId="29">
    <w:abstractNumId w:val="61"/>
  </w:num>
  <w:num w:numId="30">
    <w:abstractNumId w:val="82"/>
  </w:num>
  <w:num w:numId="31">
    <w:abstractNumId w:val="39"/>
  </w:num>
  <w:num w:numId="32">
    <w:abstractNumId w:val="81"/>
  </w:num>
  <w:num w:numId="33">
    <w:abstractNumId w:val="73"/>
  </w:num>
  <w:num w:numId="34">
    <w:abstractNumId w:val="63"/>
  </w:num>
  <w:num w:numId="35">
    <w:abstractNumId w:val="74"/>
  </w:num>
  <w:num w:numId="36">
    <w:abstractNumId w:val="57"/>
  </w:num>
  <w:num w:numId="37">
    <w:abstractNumId w:val="88"/>
  </w:num>
  <w:num w:numId="38">
    <w:abstractNumId w:val="40"/>
  </w:num>
  <w:num w:numId="39">
    <w:abstractNumId w:val="33"/>
  </w:num>
  <w:num w:numId="40">
    <w:abstractNumId w:val="89"/>
  </w:num>
  <w:num w:numId="41">
    <w:abstractNumId w:val="52"/>
  </w:num>
  <w:num w:numId="42">
    <w:abstractNumId w:val="45"/>
  </w:num>
  <w:num w:numId="43">
    <w:abstractNumId w:val="59"/>
  </w:num>
  <w:num w:numId="44">
    <w:abstractNumId w:val="86"/>
  </w:num>
  <w:num w:numId="45">
    <w:abstractNumId w:val="35"/>
  </w:num>
  <w:num w:numId="46">
    <w:abstractNumId w:val="83"/>
  </w:num>
  <w:num w:numId="47">
    <w:abstractNumId w:val="62"/>
  </w:num>
  <w:num w:numId="48">
    <w:abstractNumId w:val="28"/>
  </w:num>
  <w:num w:numId="49">
    <w:abstractNumId w:val="32"/>
  </w:num>
  <w:num w:numId="50">
    <w:abstractNumId w:val="67"/>
  </w:num>
  <w:num w:numId="51">
    <w:abstractNumId w:val="51"/>
  </w:num>
  <w:num w:numId="52">
    <w:abstractNumId w:val="9"/>
  </w:num>
  <w:num w:numId="53">
    <w:abstractNumId w:val="7"/>
  </w:num>
  <w:num w:numId="54">
    <w:abstractNumId w:val="15"/>
  </w:num>
  <w:num w:numId="55">
    <w:abstractNumId w:val="26"/>
  </w:num>
  <w:num w:numId="56">
    <w:abstractNumId w:val="19"/>
  </w:num>
  <w:num w:numId="57">
    <w:abstractNumId w:val="3"/>
  </w:num>
  <w:num w:numId="58">
    <w:abstractNumId w:val="2"/>
  </w:num>
  <w:num w:numId="59">
    <w:abstractNumId w:val="14"/>
  </w:num>
  <w:num w:numId="60">
    <w:abstractNumId w:val="4"/>
  </w:num>
  <w:num w:numId="61">
    <w:abstractNumId w:val="21"/>
  </w:num>
  <w:num w:numId="62">
    <w:abstractNumId w:val="8"/>
  </w:num>
  <w:num w:numId="63">
    <w:abstractNumId w:val="16"/>
  </w:num>
  <w:num w:numId="64">
    <w:abstractNumId w:val="11"/>
  </w:num>
  <w:num w:numId="65">
    <w:abstractNumId w:val="5"/>
  </w:num>
  <w:num w:numId="66">
    <w:abstractNumId w:val="6"/>
  </w:num>
  <w:num w:numId="67">
    <w:abstractNumId w:val="1"/>
  </w:num>
  <w:num w:numId="68">
    <w:abstractNumId w:val="13"/>
  </w:num>
  <w:num w:numId="69">
    <w:abstractNumId w:val="22"/>
  </w:num>
  <w:num w:numId="70">
    <w:abstractNumId w:val="0"/>
  </w:num>
  <w:num w:numId="71">
    <w:abstractNumId w:val="20"/>
  </w:num>
  <w:num w:numId="72">
    <w:abstractNumId w:val="23"/>
  </w:num>
  <w:num w:numId="73">
    <w:abstractNumId w:val="31"/>
  </w:num>
  <w:num w:numId="74">
    <w:abstractNumId w:val="49"/>
  </w:num>
  <w:num w:numId="75">
    <w:abstractNumId w:val="56"/>
  </w:num>
  <w:num w:numId="76">
    <w:abstractNumId w:val="91"/>
  </w:num>
  <w:num w:numId="77">
    <w:abstractNumId w:val="55"/>
  </w:num>
  <w:num w:numId="78">
    <w:abstractNumId w:val="36"/>
  </w:num>
  <w:num w:numId="79">
    <w:abstractNumId w:val="38"/>
  </w:num>
  <w:num w:numId="80">
    <w:abstractNumId w:val="72"/>
  </w:num>
  <w:num w:numId="81">
    <w:abstractNumId w:val="60"/>
  </w:num>
  <w:num w:numId="82">
    <w:abstractNumId w:val="37"/>
  </w:num>
  <w:num w:numId="83">
    <w:abstractNumId w:val="87"/>
  </w:num>
  <w:num w:numId="84">
    <w:abstractNumId w:val="71"/>
  </w:num>
  <w:num w:numId="85">
    <w:abstractNumId w:val="46"/>
  </w:num>
  <w:num w:numId="86">
    <w:abstractNumId w:val="54"/>
  </w:num>
  <w:num w:numId="87">
    <w:abstractNumId w:val="43"/>
  </w:num>
  <w:num w:numId="88">
    <w:abstractNumId w:val="64"/>
  </w:num>
  <w:num w:numId="89">
    <w:abstractNumId w:val="76"/>
  </w:num>
  <w:num w:numId="90">
    <w:abstractNumId w:val="69"/>
  </w:num>
  <w:num w:numId="91">
    <w:abstractNumId w:val="70"/>
  </w:num>
  <w:num w:numId="92">
    <w:abstractNumId w:val="90"/>
  </w:num>
  <w:num w:numId="93">
    <w:abstractNumId w:val="9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5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A6"/>
    <w:rsid w:val="00006EEF"/>
    <w:rsid w:val="00014785"/>
    <w:rsid w:val="000278C2"/>
    <w:rsid w:val="00041EEF"/>
    <w:rsid w:val="000500F5"/>
    <w:rsid w:val="000835E9"/>
    <w:rsid w:val="000959A2"/>
    <w:rsid w:val="000A6695"/>
    <w:rsid w:val="000B6D28"/>
    <w:rsid w:val="000C0985"/>
    <w:rsid w:val="000C4A90"/>
    <w:rsid w:val="000C6FFD"/>
    <w:rsid w:val="000D192C"/>
    <w:rsid w:val="000D5F23"/>
    <w:rsid w:val="000E3032"/>
    <w:rsid w:val="000E58F7"/>
    <w:rsid w:val="000F6C62"/>
    <w:rsid w:val="001024ED"/>
    <w:rsid w:val="001269DD"/>
    <w:rsid w:val="001521A2"/>
    <w:rsid w:val="00167BB7"/>
    <w:rsid w:val="00181EC3"/>
    <w:rsid w:val="001909F9"/>
    <w:rsid w:val="001A091B"/>
    <w:rsid w:val="001A0ACC"/>
    <w:rsid w:val="001A5BF7"/>
    <w:rsid w:val="001D06D3"/>
    <w:rsid w:val="001F10C1"/>
    <w:rsid w:val="001F524B"/>
    <w:rsid w:val="0021618E"/>
    <w:rsid w:val="002215C8"/>
    <w:rsid w:val="00223407"/>
    <w:rsid w:val="002241F1"/>
    <w:rsid w:val="00262089"/>
    <w:rsid w:val="002658CE"/>
    <w:rsid w:val="00280FF5"/>
    <w:rsid w:val="002A5E15"/>
    <w:rsid w:val="002A7EA3"/>
    <w:rsid w:val="002C1EBC"/>
    <w:rsid w:val="002C547A"/>
    <w:rsid w:val="002D5219"/>
    <w:rsid w:val="002D65DA"/>
    <w:rsid w:val="002F4A9D"/>
    <w:rsid w:val="002F756C"/>
    <w:rsid w:val="003003EC"/>
    <w:rsid w:val="003065BF"/>
    <w:rsid w:val="00311D06"/>
    <w:rsid w:val="00313E9C"/>
    <w:rsid w:val="00326E51"/>
    <w:rsid w:val="00340598"/>
    <w:rsid w:val="003436FF"/>
    <w:rsid w:val="00375D8A"/>
    <w:rsid w:val="00386750"/>
    <w:rsid w:val="0038683D"/>
    <w:rsid w:val="003B7729"/>
    <w:rsid w:val="003D5BA7"/>
    <w:rsid w:val="003F3010"/>
    <w:rsid w:val="004041CD"/>
    <w:rsid w:val="0041070E"/>
    <w:rsid w:val="0041159B"/>
    <w:rsid w:val="0045321E"/>
    <w:rsid w:val="0045576C"/>
    <w:rsid w:val="00467061"/>
    <w:rsid w:val="004757ED"/>
    <w:rsid w:val="00476966"/>
    <w:rsid w:val="00477058"/>
    <w:rsid w:val="0048553E"/>
    <w:rsid w:val="00495239"/>
    <w:rsid w:val="004C3710"/>
    <w:rsid w:val="004C467A"/>
    <w:rsid w:val="004D0B97"/>
    <w:rsid w:val="004E086F"/>
    <w:rsid w:val="004E1A4A"/>
    <w:rsid w:val="004F186A"/>
    <w:rsid w:val="004F5D5A"/>
    <w:rsid w:val="005025FE"/>
    <w:rsid w:val="005033A9"/>
    <w:rsid w:val="00510D13"/>
    <w:rsid w:val="0052414A"/>
    <w:rsid w:val="005319E1"/>
    <w:rsid w:val="00533597"/>
    <w:rsid w:val="00542946"/>
    <w:rsid w:val="00543702"/>
    <w:rsid w:val="005518C8"/>
    <w:rsid w:val="00551D02"/>
    <w:rsid w:val="00551DE2"/>
    <w:rsid w:val="00563814"/>
    <w:rsid w:val="0057706A"/>
    <w:rsid w:val="0058283A"/>
    <w:rsid w:val="0058435D"/>
    <w:rsid w:val="005B6F57"/>
    <w:rsid w:val="005C0A13"/>
    <w:rsid w:val="005E1B2A"/>
    <w:rsid w:val="005F178C"/>
    <w:rsid w:val="005F2A42"/>
    <w:rsid w:val="00614C92"/>
    <w:rsid w:val="00623033"/>
    <w:rsid w:val="006260E9"/>
    <w:rsid w:val="006905C6"/>
    <w:rsid w:val="00691819"/>
    <w:rsid w:val="00693959"/>
    <w:rsid w:val="00694CE6"/>
    <w:rsid w:val="006A2749"/>
    <w:rsid w:val="006A3207"/>
    <w:rsid w:val="006A6F6D"/>
    <w:rsid w:val="006B1AA4"/>
    <w:rsid w:val="006C45B2"/>
    <w:rsid w:val="006C497D"/>
    <w:rsid w:val="006E1BD6"/>
    <w:rsid w:val="0070012A"/>
    <w:rsid w:val="00712594"/>
    <w:rsid w:val="007201EB"/>
    <w:rsid w:val="00725CD6"/>
    <w:rsid w:val="007266E0"/>
    <w:rsid w:val="00731A69"/>
    <w:rsid w:val="0074426D"/>
    <w:rsid w:val="00750D3A"/>
    <w:rsid w:val="00762AA6"/>
    <w:rsid w:val="00764671"/>
    <w:rsid w:val="00776375"/>
    <w:rsid w:val="007B0E17"/>
    <w:rsid w:val="007B6493"/>
    <w:rsid w:val="007C3FFC"/>
    <w:rsid w:val="007C56F3"/>
    <w:rsid w:val="007C680C"/>
    <w:rsid w:val="007E373D"/>
    <w:rsid w:val="00801C1F"/>
    <w:rsid w:val="00815387"/>
    <w:rsid w:val="00817C63"/>
    <w:rsid w:val="00820EAD"/>
    <w:rsid w:val="008244BF"/>
    <w:rsid w:val="0083756D"/>
    <w:rsid w:val="00865746"/>
    <w:rsid w:val="0089416B"/>
    <w:rsid w:val="00897E72"/>
    <w:rsid w:val="008A10DA"/>
    <w:rsid w:val="008A247B"/>
    <w:rsid w:val="008B6FFD"/>
    <w:rsid w:val="008B7373"/>
    <w:rsid w:val="008C547F"/>
    <w:rsid w:val="008D7DF1"/>
    <w:rsid w:val="008F5279"/>
    <w:rsid w:val="00902F80"/>
    <w:rsid w:val="00903EC4"/>
    <w:rsid w:val="00930FFC"/>
    <w:rsid w:val="009373F6"/>
    <w:rsid w:val="00940C98"/>
    <w:rsid w:val="00952077"/>
    <w:rsid w:val="0095291E"/>
    <w:rsid w:val="00955D5C"/>
    <w:rsid w:val="00966A8F"/>
    <w:rsid w:val="0099529E"/>
    <w:rsid w:val="009B46C2"/>
    <w:rsid w:val="009D72AB"/>
    <w:rsid w:val="009E5264"/>
    <w:rsid w:val="009F34FD"/>
    <w:rsid w:val="009F3CEF"/>
    <w:rsid w:val="00A13924"/>
    <w:rsid w:val="00A25758"/>
    <w:rsid w:val="00A330C3"/>
    <w:rsid w:val="00A42032"/>
    <w:rsid w:val="00A50478"/>
    <w:rsid w:val="00A77BC6"/>
    <w:rsid w:val="00A84382"/>
    <w:rsid w:val="00A85CD5"/>
    <w:rsid w:val="00A91711"/>
    <w:rsid w:val="00A91B48"/>
    <w:rsid w:val="00A93CFA"/>
    <w:rsid w:val="00A9522C"/>
    <w:rsid w:val="00AB0DD9"/>
    <w:rsid w:val="00AC0216"/>
    <w:rsid w:val="00AC1F36"/>
    <w:rsid w:val="00AC58B4"/>
    <w:rsid w:val="00AD0BB1"/>
    <w:rsid w:val="00AD409F"/>
    <w:rsid w:val="00AE1AE7"/>
    <w:rsid w:val="00AE3092"/>
    <w:rsid w:val="00AF4FC1"/>
    <w:rsid w:val="00B05863"/>
    <w:rsid w:val="00B25711"/>
    <w:rsid w:val="00B27E11"/>
    <w:rsid w:val="00B45320"/>
    <w:rsid w:val="00B470EB"/>
    <w:rsid w:val="00B81DD1"/>
    <w:rsid w:val="00BB3F8F"/>
    <w:rsid w:val="00BC689C"/>
    <w:rsid w:val="00BC710F"/>
    <w:rsid w:val="00BD232B"/>
    <w:rsid w:val="00BD23C8"/>
    <w:rsid w:val="00BF1956"/>
    <w:rsid w:val="00BF1D60"/>
    <w:rsid w:val="00C141AA"/>
    <w:rsid w:val="00C1506A"/>
    <w:rsid w:val="00C15390"/>
    <w:rsid w:val="00C32D4E"/>
    <w:rsid w:val="00C620AA"/>
    <w:rsid w:val="00C679F0"/>
    <w:rsid w:val="00C8007B"/>
    <w:rsid w:val="00C85575"/>
    <w:rsid w:val="00C915AE"/>
    <w:rsid w:val="00C924DE"/>
    <w:rsid w:val="00C97CC7"/>
    <w:rsid w:val="00CA4D78"/>
    <w:rsid w:val="00CC644A"/>
    <w:rsid w:val="00D10717"/>
    <w:rsid w:val="00D25F13"/>
    <w:rsid w:val="00D2643D"/>
    <w:rsid w:val="00D55D92"/>
    <w:rsid w:val="00D57557"/>
    <w:rsid w:val="00D7317C"/>
    <w:rsid w:val="00D9660C"/>
    <w:rsid w:val="00DB045A"/>
    <w:rsid w:val="00DB4451"/>
    <w:rsid w:val="00DC00E2"/>
    <w:rsid w:val="00DC4213"/>
    <w:rsid w:val="00DE43DB"/>
    <w:rsid w:val="00DE7AFC"/>
    <w:rsid w:val="00E17EA3"/>
    <w:rsid w:val="00E22E93"/>
    <w:rsid w:val="00E24C05"/>
    <w:rsid w:val="00E271B2"/>
    <w:rsid w:val="00E4186E"/>
    <w:rsid w:val="00E434AD"/>
    <w:rsid w:val="00E512D6"/>
    <w:rsid w:val="00E81805"/>
    <w:rsid w:val="00EA60A3"/>
    <w:rsid w:val="00EA6C2D"/>
    <w:rsid w:val="00ED7132"/>
    <w:rsid w:val="00F102DD"/>
    <w:rsid w:val="00F756FB"/>
    <w:rsid w:val="00F76230"/>
    <w:rsid w:val="00F77179"/>
    <w:rsid w:val="00F8021B"/>
    <w:rsid w:val="00F97E30"/>
    <w:rsid w:val="00FA2687"/>
    <w:rsid w:val="00FA458B"/>
    <w:rsid w:val="00FB6F9D"/>
    <w:rsid w:val="00FC33DD"/>
    <w:rsid w:val="00FE45C5"/>
    <w:rsid w:val="00FE58C4"/>
    <w:rsid w:val="00FF0E0A"/>
    <w:rsid w:val="00FF250F"/>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14:docId w14:val="1E2D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63"/>
  </w:style>
  <w:style w:type="paragraph" w:styleId="Heading1">
    <w:name w:val="heading 1"/>
    <w:basedOn w:val="Normal"/>
    <w:next w:val="Normal"/>
    <w:link w:val="Heading1Char"/>
    <w:qFormat/>
    <w:rsid w:val="00C679F0"/>
    <w:pPr>
      <w:keepNext/>
      <w:tabs>
        <w:tab w:val="left" w:pos="360"/>
        <w:tab w:val="left" w:pos="1080"/>
      </w:tabs>
      <w:spacing w:after="0" w:line="360" w:lineRule="auto"/>
      <w:jc w:val="both"/>
      <w:outlineLvl w:val="0"/>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17C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17C63"/>
    <w:pPr>
      <w:spacing w:line="360" w:lineRule="auto"/>
      <w:ind w:left="720"/>
      <w:contextualSpacing/>
      <w:jc w:val="both"/>
    </w:pPr>
  </w:style>
  <w:style w:type="paragraph" w:styleId="BalloonText">
    <w:name w:val="Balloon Text"/>
    <w:basedOn w:val="Normal"/>
    <w:link w:val="BalloonTextChar"/>
    <w:uiPriority w:val="99"/>
    <w:semiHidden/>
    <w:unhideWhenUsed/>
    <w:rsid w:val="00817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63"/>
    <w:rPr>
      <w:rFonts w:ascii="Tahoma" w:hAnsi="Tahoma" w:cs="Tahoma"/>
      <w:sz w:val="16"/>
      <w:szCs w:val="16"/>
    </w:rPr>
  </w:style>
  <w:style w:type="character" w:customStyle="1" w:styleId="ListParagraphChar">
    <w:name w:val="List Paragraph Char"/>
    <w:link w:val="ListParagraph"/>
    <w:uiPriority w:val="34"/>
    <w:qFormat/>
    <w:rsid w:val="00817C63"/>
  </w:style>
  <w:style w:type="paragraph" w:customStyle="1" w:styleId="TableParagraph">
    <w:name w:val="Table Paragraph"/>
    <w:basedOn w:val="Normal"/>
    <w:uiPriority w:val="1"/>
    <w:qFormat/>
    <w:rsid w:val="00817C63"/>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rsid w:val="006C45B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C45B2"/>
  </w:style>
  <w:style w:type="paragraph" w:styleId="Footer">
    <w:name w:val="footer"/>
    <w:basedOn w:val="Normal"/>
    <w:link w:val="FooterChar"/>
    <w:uiPriority w:val="99"/>
    <w:unhideWhenUsed/>
    <w:qFormat/>
    <w:rsid w:val="006C45B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C45B2"/>
  </w:style>
  <w:style w:type="paragraph" w:styleId="TOC1">
    <w:name w:val="toc 1"/>
    <w:basedOn w:val="Normal"/>
    <w:next w:val="Normal"/>
    <w:autoRedefine/>
    <w:uiPriority w:val="39"/>
    <w:unhideWhenUsed/>
    <w:qFormat/>
    <w:rsid w:val="000E58F7"/>
    <w:pPr>
      <w:tabs>
        <w:tab w:val="right" w:leader="dot" w:pos="7938"/>
      </w:tabs>
      <w:spacing w:after="0" w:line="360" w:lineRule="auto"/>
    </w:pPr>
    <w:rPr>
      <w:rFonts w:ascii="Times New Roman" w:hAnsi="Times New Roman"/>
      <w:sz w:val="24"/>
    </w:rPr>
  </w:style>
  <w:style w:type="paragraph" w:styleId="TOC2">
    <w:name w:val="toc 2"/>
    <w:basedOn w:val="Normal"/>
    <w:next w:val="Normal"/>
    <w:autoRedefine/>
    <w:uiPriority w:val="39"/>
    <w:unhideWhenUsed/>
    <w:qFormat/>
    <w:rsid w:val="000E58F7"/>
    <w:pPr>
      <w:tabs>
        <w:tab w:val="right" w:leader="dot" w:pos="7938"/>
      </w:tabs>
      <w:spacing w:after="0" w:line="360" w:lineRule="auto"/>
      <w:ind w:left="992" w:hanging="425"/>
    </w:pPr>
    <w:rPr>
      <w:rFonts w:ascii="Times New Roman" w:hAnsi="Times New Roman"/>
      <w:sz w:val="24"/>
    </w:rPr>
  </w:style>
  <w:style w:type="paragraph" w:styleId="TOC3">
    <w:name w:val="toc 3"/>
    <w:basedOn w:val="Normal"/>
    <w:next w:val="Normal"/>
    <w:autoRedefine/>
    <w:uiPriority w:val="39"/>
    <w:unhideWhenUsed/>
    <w:qFormat/>
    <w:rsid w:val="000E58F7"/>
    <w:pPr>
      <w:tabs>
        <w:tab w:val="right" w:leader="dot" w:pos="7938"/>
      </w:tabs>
      <w:spacing w:after="0" w:line="360" w:lineRule="auto"/>
      <w:ind w:left="1417" w:hanging="425"/>
    </w:pPr>
    <w:rPr>
      <w:rFonts w:ascii="Times New Roman" w:hAnsi="Times New Roman"/>
      <w:sz w:val="24"/>
    </w:rPr>
  </w:style>
  <w:style w:type="character" w:styleId="Hyperlink">
    <w:name w:val="Hyperlink"/>
    <w:basedOn w:val="DefaultParagraphFont"/>
    <w:uiPriority w:val="99"/>
    <w:unhideWhenUsed/>
    <w:qFormat/>
    <w:rsid w:val="00712594"/>
    <w:rPr>
      <w:color w:val="0000FF" w:themeColor="hyperlink"/>
      <w:u w:val="single"/>
    </w:rPr>
  </w:style>
  <w:style w:type="character" w:customStyle="1" w:styleId="Heading1Char">
    <w:name w:val="Heading 1 Char"/>
    <w:basedOn w:val="DefaultParagraphFont"/>
    <w:link w:val="Heading1"/>
    <w:rsid w:val="00C679F0"/>
    <w:rPr>
      <w:rFonts w:ascii="Times New Roman" w:eastAsia="Times New Roman" w:hAnsi="Times New Roman" w:cs="Times New Roman"/>
      <w:b/>
      <w:bCs/>
      <w:sz w:val="24"/>
      <w:szCs w:val="24"/>
      <w:lang w:eastAsia="id-ID"/>
    </w:rPr>
  </w:style>
  <w:style w:type="paragraph" w:styleId="BodyTextIndent2">
    <w:name w:val="Body Text Indent 2"/>
    <w:basedOn w:val="Normal"/>
    <w:link w:val="BodyTextIndent2Char"/>
    <w:qFormat/>
    <w:rsid w:val="00C679F0"/>
    <w:pPr>
      <w:tabs>
        <w:tab w:val="left" w:pos="360"/>
        <w:tab w:val="left" w:pos="1080"/>
      </w:tabs>
      <w:spacing w:after="0" w:line="360" w:lineRule="auto"/>
      <w:ind w:left="720" w:hanging="720"/>
      <w:jc w:val="both"/>
    </w:pPr>
    <w:rPr>
      <w:rFonts w:ascii="Times New Roman" w:eastAsia="Times New Roman" w:hAnsi="Times New Roman" w:cs="Times New Roman"/>
      <w:sz w:val="24"/>
      <w:szCs w:val="24"/>
      <w:lang w:eastAsia="id-ID"/>
    </w:rPr>
  </w:style>
  <w:style w:type="character" w:customStyle="1" w:styleId="BodyTextIndent2Char">
    <w:name w:val="Body Text Indent 2 Char"/>
    <w:basedOn w:val="DefaultParagraphFont"/>
    <w:link w:val="BodyTextIndent2"/>
    <w:rsid w:val="00C679F0"/>
    <w:rPr>
      <w:rFonts w:ascii="Times New Roman" w:eastAsia="Times New Roman" w:hAnsi="Times New Roman" w:cs="Times New Roman"/>
      <w:sz w:val="24"/>
      <w:szCs w:val="24"/>
      <w:lang w:eastAsia="id-ID"/>
    </w:rPr>
  </w:style>
  <w:style w:type="paragraph" w:styleId="BodyTextIndent3">
    <w:name w:val="Body Text Indent 3"/>
    <w:basedOn w:val="Normal"/>
    <w:link w:val="BodyTextIndent3Char"/>
    <w:qFormat/>
    <w:rsid w:val="00C679F0"/>
    <w:pPr>
      <w:tabs>
        <w:tab w:val="left" w:pos="360"/>
        <w:tab w:val="left" w:pos="1080"/>
      </w:tabs>
      <w:spacing w:after="0" w:line="360" w:lineRule="auto"/>
      <w:ind w:left="1440" w:hanging="1440"/>
      <w:jc w:val="both"/>
    </w:pPr>
    <w:rPr>
      <w:rFonts w:ascii="Times New Roman" w:eastAsia="Times New Roman" w:hAnsi="Times New Roman" w:cs="Times New Roman"/>
      <w:sz w:val="24"/>
      <w:szCs w:val="24"/>
      <w:lang w:eastAsia="id-ID"/>
    </w:rPr>
  </w:style>
  <w:style w:type="character" w:customStyle="1" w:styleId="BodyTextIndent3Char">
    <w:name w:val="Body Text Indent 3 Char"/>
    <w:basedOn w:val="DefaultParagraphFont"/>
    <w:link w:val="BodyTextIndent3"/>
    <w:rsid w:val="00C679F0"/>
    <w:rPr>
      <w:rFonts w:ascii="Times New Roman" w:eastAsia="Times New Roman" w:hAnsi="Times New Roman" w:cs="Times New Roman"/>
      <w:sz w:val="24"/>
      <w:szCs w:val="24"/>
      <w:lang w:eastAsia="id-ID"/>
    </w:rPr>
  </w:style>
  <w:style w:type="character" w:styleId="Emphasis">
    <w:name w:val="Emphasis"/>
    <w:basedOn w:val="DefaultParagraphFont"/>
    <w:qFormat/>
    <w:rsid w:val="00C679F0"/>
    <w:rPr>
      <w:i/>
      <w:iCs/>
    </w:rPr>
  </w:style>
  <w:style w:type="paragraph" w:styleId="Title">
    <w:name w:val="Title"/>
    <w:basedOn w:val="Normal"/>
    <w:link w:val="TitleChar"/>
    <w:qFormat/>
    <w:rsid w:val="00C679F0"/>
    <w:pPr>
      <w:spacing w:after="0" w:line="240" w:lineRule="auto"/>
      <w:jc w:val="center"/>
    </w:pPr>
    <w:rPr>
      <w:rFonts w:ascii="Comic Sans MS" w:eastAsia="Times New Roman" w:hAnsi="Comic Sans MS" w:cs="Times New Roman"/>
      <w:b/>
      <w:bCs/>
      <w:sz w:val="24"/>
      <w:szCs w:val="24"/>
      <w:lang w:eastAsia="id-ID"/>
    </w:rPr>
  </w:style>
  <w:style w:type="character" w:customStyle="1" w:styleId="TitleChar">
    <w:name w:val="Title Char"/>
    <w:basedOn w:val="DefaultParagraphFont"/>
    <w:link w:val="Title"/>
    <w:rsid w:val="00C679F0"/>
    <w:rPr>
      <w:rFonts w:ascii="Comic Sans MS" w:eastAsia="Times New Roman" w:hAnsi="Comic Sans MS" w:cs="Times New Roman"/>
      <w:b/>
      <w:bCs/>
      <w:sz w:val="24"/>
      <w:szCs w:val="24"/>
      <w:lang w:eastAsia="id-ID"/>
    </w:rPr>
  </w:style>
  <w:style w:type="table" w:customStyle="1" w:styleId="TableGrid1">
    <w:name w:val="Table Grid1"/>
    <w:basedOn w:val="TableNormal"/>
    <w:uiPriority w:val="59"/>
    <w:qFormat/>
    <w:rsid w:val="00C679F0"/>
    <w:pPr>
      <w:spacing w:after="0" w:line="240" w:lineRule="auto"/>
    </w:pPr>
    <w:rPr>
      <w:rFonts w:ascii="Times New Roman" w:eastAsia="SimSu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79F0"/>
    <w:pPr>
      <w:autoSpaceDE w:val="0"/>
      <w:autoSpaceDN w:val="0"/>
      <w:adjustRightInd w:val="0"/>
      <w:spacing w:after="0" w:line="240" w:lineRule="auto"/>
    </w:pPr>
    <w:rPr>
      <w:rFonts w:ascii="Gill Sans MT" w:hAnsi="Gill Sans MT" w:cs="Gill Sans MT"/>
      <w:color w:val="000000"/>
      <w:sz w:val="24"/>
      <w:szCs w:val="24"/>
      <w:lang w:val="en-US"/>
    </w:rPr>
  </w:style>
  <w:style w:type="table" w:customStyle="1" w:styleId="LightShading1">
    <w:name w:val="Light Shading1"/>
    <w:basedOn w:val="TableNormal"/>
    <w:uiPriority w:val="60"/>
    <w:rsid w:val="000C4A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0E58F7"/>
    <w:pPr>
      <w:keepLines/>
      <w:tabs>
        <w:tab w:val="clear" w:pos="360"/>
        <w:tab w:val="clear" w:pos="1080"/>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838C5-88D2-462A-9DEF-E4E75715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87</Pages>
  <Words>13098</Words>
  <Characters>74662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TARAULUCOMPUTER</dc:creator>
  <cp:lastModifiedBy>PC</cp:lastModifiedBy>
  <cp:revision>57</cp:revision>
  <cp:lastPrinted>2024-08-01T01:09:00Z</cp:lastPrinted>
  <dcterms:created xsi:type="dcterms:W3CDTF">2024-07-28T17:15:00Z</dcterms:created>
  <dcterms:modified xsi:type="dcterms:W3CDTF">2024-08-01T01:09:00Z</dcterms:modified>
</cp:coreProperties>
</file>