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817C63" w:rsidRPr="00801C1F" w:rsidP="000C6FFD" w14:paraId="363E2DD4" w14:textId="6052E918">
      <w:pPr>
        <w:spacing w:before="0" w:after="0" w:line="240" w:lineRule="auto"/>
        <w:jc w:val="center"/>
        <w:rPr>
          <w:rFonts w:ascii="Times New Roman" w:hAnsi="Times New Roman" w:cs="Times New Roman"/>
          <w:b/>
          <w:sz w:val="24"/>
          <w:szCs w:val="24"/>
          <w:lang w:val="en-US"/>
        </w:rPr>
      </w:pPr>
      <w:r w:rsidRPr="00801C1F">
        <w:rPr>
          <w:rFonts w:ascii="Times New Roman" w:hAnsi="Times New Roman" w:cs="Times New Roman"/>
          <w:b/>
          <w:sz w:val="24"/>
          <w:szCs w:val="24"/>
          <w:lang w:val="en-US"/>
        </w:rPr>
        <w:t>ASUHAN KEPERAWATAN ANAK GANGGUAN SISTEM PENCERNAAN, GASTROENTERITIS DENGAN MASALAH KEPERAWATAN UTAMA DIARE PADA PASIEN AN.M DI RUANG TERESA DI RUMAH SAKIT SUAKA INSAN BANJARMASIN.</w:t>
      </w:r>
    </w:p>
    <w:p w:rsidR="00533597" w:rsidRPr="00801C1F" w:rsidP="000C6FFD" w14:paraId="72F9CCCA" w14:textId="77777777">
      <w:pPr>
        <w:spacing w:after="0" w:line="240" w:lineRule="auto"/>
        <w:jc w:val="center"/>
        <w:rPr>
          <w:rFonts w:ascii="Times New Roman" w:hAnsi="Times New Roman" w:cs="Times New Roman"/>
          <w:i/>
          <w:sz w:val="24"/>
          <w:szCs w:val="24"/>
          <w:lang w:val="en-US"/>
        </w:rPr>
      </w:pPr>
    </w:p>
    <w:p w:rsidR="00817C63" w:rsidRPr="00801C1F" w:rsidP="000C6FFD" w14:paraId="0A70E520" w14:textId="187F9EBF">
      <w:pPr>
        <w:spacing w:after="0" w:line="240" w:lineRule="auto"/>
        <w:jc w:val="center"/>
        <w:rPr>
          <w:rFonts w:ascii="Times New Roman" w:hAnsi="Times New Roman" w:cs="Times New Roman"/>
          <w:i/>
          <w:sz w:val="24"/>
          <w:szCs w:val="24"/>
          <w:vertAlign w:val="superscript"/>
          <w:lang w:val="en-US"/>
        </w:rPr>
      </w:pPr>
      <w:r w:rsidRPr="00801C1F">
        <w:rPr>
          <w:rFonts w:ascii="Times New Roman" w:hAnsi="Times New Roman" w:cs="Times New Roman"/>
          <w:i/>
          <w:sz w:val="24"/>
          <w:szCs w:val="24"/>
          <w:lang w:val="en-US"/>
        </w:rPr>
        <w:t>Enjelina</w:t>
      </w:r>
      <w:r w:rsidRPr="00801C1F">
        <w:rPr>
          <w:rFonts w:ascii="Times New Roman" w:hAnsi="Times New Roman" w:cs="Times New Roman"/>
          <w:i/>
          <w:sz w:val="24"/>
          <w:szCs w:val="24"/>
          <w:vertAlign w:val="superscript"/>
          <w:lang w:val="en-US"/>
        </w:rPr>
        <w:t>1</w:t>
      </w:r>
      <w:r w:rsidRPr="00801C1F">
        <w:rPr>
          <w:rFonts w:ascii="Times New Roman" w:hAnsi="Times New Roman" w:cs="Times New Roman"/>
          <w:i/>
          <w:sz w:val="24"/>
          <w:szCs w:val="24"/>
          <w:lang w:val="en-US"/>
        </w:rPr>
        <w:t>, Relina Dania</w:t>
      </w:r>
      <w:r w:rsidRPr="00801C1F">
        <w:rPr>
          <w:rFonts w:ascii="Times New Roman" w:hAnsi="Times New Roman" w:cs="Times New Roman"/>
          <w:i/>
          <w:sz w:val="24"/>
          <w:szCs w:val="24"/>
          <w:vertAlign w:val="superscript"/>
          <w:lang w:val="en-US"/>
        </w:rPr>
        <w:t>2</w:t>
      </w:r>
      <w:r w:rsidRPr="00801C1F">
        <w:rPr>
          <w:rFonts w:ascii="Times New Roman" w:hAnsi="Times New Roman" w:cs="Times New Roman"/>
          <w:i/>
          <w:sz w:val="24"/>
          <w:szCs w:val="24"/>
          <w:lang w:val="en-US"/>
        </w:rPr>
        <w:t>, Imelda Lisna</w:t>
      </w:r>
      <w:r w:rsidRPr="00801C1F">
        <w:rPr>
          <w:rFonts w:ascii="Times New Roman" w:hAnsi="Times New Roman" w:cs="Times New Roman"/>
          <w:i/>
          <w:sz w:val="24"/>
          <w:szCs w:val="24"/>
          <w:vertAlign w:val="superscript"/>
          <w:lang w:val="en-US"/>
        </w:rPr>
        <w:t>3</w:t>
      </w:r>
    </w:p>
    <w:p w:rsidR="00817C63" w:rsidRPr="00801C1F" w:rsidP="000C6FFD" w14:paraId="2812BE90" w14:textId="77777777">
      <w:pPr>
        <w:spacing w:after="0" w:line="240" w:lineRule="auto"/>
        <w:jc w:val="center"/>
        <w:rPr>
          <w:rFonts w:ascii="Times New Roman" w:hAnsi="Times New Roman" w:cs="Times New Roman"/>
          <w:i/>
          <w:color w:val="1F497D" w:themeColor="text2"/>
          <w:sz w:val="24"/>
          <w:szCs w:val="24"/>
          <w:lang w:val="en-US"/>
        </w:rPr>
      </w:pPr>
      <w:r w:rsidRPr="00801C1F">
        <w:rPr>
          <w:rFonts w:ascii="Times New Roman" w:hAnsi="Times New Roman" w:cs="Times New Roman"/>
          <w:i/>
          <w:sz w:val="24"/>
          <w:szCs w:val="24"/>
          <w:lang w:val="en-US"/>
        </w:rPr>
        <w:t>E-mail.</w:t>
      </w:r>
      <w:r w:rsidRPr="00801C1F">
        <w:rPr>
          <w:rFonts w:ascii="Times New Roman" w:hAnsi="Times New Roman" w:cs="Times New Roman"/>
          <w:i/>
          <w:color w:val="1F497D" w:themeColor="text2"/>
          <w:sz w:val="24"/>
          <w:szCs w:val="24"/>
          <w:lang w:val="en-US"/>
        </w:rPr>
        <w:t>Enjelina049@gmail.com</w:t>
      </w:r>
    </w:p>
    <w:p w:rsidR="00817C63" w:rsidRPr="00801C1F" w:rsidP="000C6FFD" w14:paraId="72256E28" w14:textId="77777777">
      <w:pPr>
        <w:spacing w:after="0" w:line="240" w:lineRule="auto"/>
        <w:jc w:val="center"/>
        <w:rPr>
          <w:rFonts w:ascii="Times New Roman" w:hAnsi="Times New Roman" w:cs="Times New Roman"/>
          <w:i/>
          <w:sz w:val="24"/>
          <w:szCs w:val="24"/>
          <w:lang w:val="en-US"/>
        </w:rPr>
      </w:pPr>
    </w:p>
    <w:p w:rsidR="00817C63" w:rsidRPr="00801C1F" w:rsidP="00903EC4" w14:paraId="20FFD830" w14:textId="77777777">
      <w:pPr>
        <w:pStyle w:val="Heading1"/>
        <w:jc w:val="center"/>
        <w:rPr>
          <w:i/>
          <w:color w:val="000000" w:themeColor="text1"/>
          <w:lang w:val="en-US"/>
        </w:rPr>
      </w:pPr>
      <w:bookmarkStart w:id="0" w:name="_Toc173394429"/>
      <w:r w:rsidRPr="00801C1F">
        <w:rPr>
          <w:i/>
          <w:color w:val="000000" w:themeColor="text1"/>
          <w:lang w:val="en-US"/>
        </w:rPr>
        <w:t>ABSTRACT</w:t>
      </w:r>
      <w:bookmarkEnd w:id="0"/>
    </w:p>
    <w:p w:rsidR="00817C63" w:rsidRPr="00801C1F" w:rsidP="000C6FFD" w14:paraId="12157365" w14:textId="77777777">
      <w:pPr>
        <w:spacing w:after="0" w:line="240" w:lineRule="auto"/>
        <w:jc w:val="center"/>
        <w:rPr>
          <w:rFonts w:ascii="Times New Roman" w:hAnsi="Times New Roman" w:cs="Times New Roman"/>
          <w:b/>
          <w:sz w:val="24"/>
          <w:szCs w:val="24"/>
          <w:lang w:val="en-US"/>
        </w:rPr>
      </w:pPr>
    </w:p>
    <w:p w:rsidR="00817C63" w:rsidRPr="00801C1F" w:rsidP="000C6FFD" w14:paraId="5BF8A7E1" w14:textId="77777777">
      <w:pPr>
        <w:spacing w:after="0" w:line="240" w:lineRule="auto"/>
        <w:jc w:val="both"/>
        <w:rPr>
          <w:rFonts w:ascii="Times New Roman" w:hAnsi="Times New Roman" w:cs="Times New Roman"/>
          <w:sz w:val="24"/>
          <w:szCs w:val="24"/>
          <w:lang w:val="en-US"/>
        </w:rPr>
      </w:pPr>
      <w:r w:rsidRPr="00801C1F">
        <w:rPr>
          <w:rFonts w:ascii="Times New Roman" w:hAnsi="Times New Roman" w:cs="Times New Roman"/>
          <w:b/>
          <w:sz w:val="24"/>
          <w:szCs w:val="24"/>
          <w:lang w:val="en-US"/>
        </w:rPr>
        <w:t>Latar belakang</w:t>
      </w:r>
      <w:r w:rsidRPr="00801C1F" w:rsidR="00F97E30">
        <w:rPr>
          <w:rFonts w:ascii="Times New Roman" w:hAnsi="Times New Roman" w:cs="Times New Roman"/>
          <w:b/>
          <w:sz w:val="24"/>
          <w:szCs w:val="24"/>
          <w:lang w:val="en-US"/>
        </w:rPr>
        <w:t xml:space="preserve"> </w:t>
      </w:r>
      <w:r w:rsidRPr="00801C1F">
        <w:rPr>
          <w:rFonts w:ascii="Times New Roman" w:hAnsi="Times New Roman" w:cs="Times New Roman"/>
          <w:b/>
          <w:sz w:val="24"/>
          <w:szCs w:val="24"/>
          <w:lang w:val="en-US"/>
        </w:rPr>
        <w:t>:</w:t>
      </w:r>
      <w:r w:rsidRPr="00801C1F">
        <w:rPr>
          <w:rFonts w:ascii="Times New Roman" w:hAnsi="Times New Roman" w:cs="Times New Roman"/>
          <w:sz w:val="24"/>
          <w:szCs w:val="24"/>
          <w:lang w:val="en-US"/>
        </w:rPr>
        <w:t xml:space="preserve"> Kejadian GEA (Gastroenteritis) merupakan penyakit terbanyak nomor satu dari 10 penyakit terbesar di Rumah Sakit Suaka insan Banjarmasin pada tahun 2023  dengan jumlah kasus 532 penderita</w:t>
      </w:r>
      <w:r w:rsidRPr="00801C1F" w:rsidR="00B25711">
        <w:rPr>
          <w:rFonts w:ascii="Times New Roman" w:hAnsi="Times New Roman" w:cs="Times New Roman"/>
          <w:sz w:val="24"/>
          <w:szCs w:val="24"/>
          <w:lang w:val="en-US"/>
        </w:rPr>
        <w:t xml:space="preserve">, pada kasus asuhan keperawatan pasien </w:t>
      </w:r>
      <w:r w:rsidRPr="00801C1F" w:rsidR="0045576C">
        <w:rPr>
          <w:rFonts w:ascii="Times New Roman" w:hAnsi="Times New Roman" w:cs="Times New Roman"/>
          <w:sz w:val="24"/>
          <w:szCs w:val="24"/>
          <w:lang w:val="en-US"/>
        </w:rPr>
        <w:t xml:space="preserve">mengalami diare sejak hari minggu dan saat pengkajian pasien </w:t>
      </w:r>
      <w:r w:rsidRPr="00801C1F" w:rsidR="00AF4FC1">
        <w:rPr>
          <w:rFonts w:ascii="Times New Roman" w:hAnsi="Times New Roman" w:cs="Times New Roman"/>
          <w:sz w:val="24"/>
          <w:szCs w:val="24"/>
          <w:lang w:val="en-US"/>
        </w:rPr>
        <w:t>3</w:t>
      </w:r>
      <w:r w:rsidRPr="00801C1F" w:rsidR="0045576C">
        <w:rPr>
          <w:rFonts w:ascii="Times New Roman" w:hAnsi="Times New Roman" w:cs="Times New Roman"/>
          <w:sz w:val="24"/>
          <w:szCs w:val="24"/>
          <w:lang w:val="en-US"/>
        </w:rPr>
        <w:t xml:space="preserve"> kali BAB cair</w:t>
      </w:r>
      <w:r w:rsidRPr="00801C1F" w:rsidR="00467061">
        <w:rPr>
          <w:rFonts w:ascii="Times New Roman" w:hAnsi="Times New Roman" w:cs="Times New Roman"/>
          <w:sz w:val="24"/>
          <w:szCs w:val="24"/>
          <w:lang w:val="en-US"/>
        </w:rPr>
        <w:t>, anak tampak lemah dan rewel.</w:t>
      </w:r>
    </w:p>
    <w:p w:rsidR="00817C63" w:rsidRPr="00801C1F" w:rsidP="000C6FFD" w14:paraId="6D4D59CC" w14:textId="77777777">
      <w:pPr>
        <w:spacing w:after="0" w:line="240" w:lineRule="auto"/>
        <w:jc w:val="both"/>
        <w:rPr>
          <w:rFonts w:ascii="Times New Roman" w:hAnsi="Times New Roman" w:cs="Times New Roman"/>
          <w:sz w:val="24"/>
          <w:szCs w:val="24"/>
          <w:lang w:val="en-US"/>
        </w:rPr>
      </w:pPr>
      <w:r w:rsidRPr="00801C1F">
        <w:rPr>
          <w:rFonts w:ascii="Times New Roman" w:hAnsi="Times New Roman" w:cs="Times New Roman"/>
          <w:b/>
          <w:sz w:val="24"/>
          <w:szCs w:val="24"/>
          <w:lang w:val="en-US"/>
        </w:rPr>
        <w:t>Tujuan</w:t>
      </w:r>
      <w:r w:rsidRPr="00801C1F" w:rsidR="00F97E30">
        <w:rPr>
          <w:rFonts w:ascii="Times New Roman" w:hAnsi="Times New Roman" w:cs="Times New Roman"/>
          <w:b/>
          <w:sz w:val="24"/>
          <w:szCs w:val="24"/>
          <w:lang w:val="en-US"/>
        </w:rPr>
        <w:t xml:space="preserve"> </w:t>
      </w:r>
      <w:r w:rsidRPr="00801C1F">
        <w:rPr>
          <w:rFonts w:ascii="Times New Roman" w:hAnsi="Times New Roman" w:cs="Times New Roman"/>
          <w:b/>
          <w:sz w:val="24"/>
          <w:szCs w:val="24"/>
          <w:lang w:val="en-US"/>
        </w:rPr>
        <w:t>:</w:t>
      </w:r>
      <w:r w:rsidRPr="00801C1F">
        <w:rPr>
          <w:rFonts w:ascii="Times New Roman" w:hAnsi="Times New Roman" w:cs="Times New Roman"/>
          <w:sz w:val="24"/>
          <w:szCs w:val="24"/>
          <w:lang w:val="en-US"/>
        </w:rPr>
        <w:t xml:space="preserve"> </w:t>
      </w:r>
      <w:r w:rsidRPr="00801C1F" w:rsidR="00F97E30">
        <w:rPr>
          <w:rFonts w:ascii="Times New Roman" w:hAnsi="Times New Roman" w:cs="Times New Roman"/>
          <w:sz w:val="24"/>
          <w:szCs w:val="24"/>
          <w:lang w:val="en-US"/>
        </w:rPr>
        <w:t>Penulisan</w:t>
      </w:r>
      <w:r w:rsidRPr="00801C1F">
        <w:rPr>
          <w:rFonts w:ascii="Times New Roman" w:hAnsi="Times New Roman" w:cs="Times New Roman"/>
          <w:sz w:val="24"/>
          <w:szCs w:val="24"/>
          <w:lang w:val="en-US"/>
        </w:rPr>
        <w:t xml:space="preserve"> ini bertujuan untuk” mempelajari asuhan keperawatan anak Gangguan Sistem Pencernaan, Gastroenteritis dengan masalah keperawatan utama Diare pada Pasien An.M di Ruang Teresa di Rumah Sakit Suaka Insan Banjarmasin.</w:t>
      </w:r>
    </w:p>
    <w:p w:rsidR="00817C63" w:rsidRPr="00801C1F" w:rsidP="000C6FFD" w14:paraId="4B7AD900" w14:textId="77777777">
      <w:pPr>
        <w:spacing w:after="0" w:line="240" w:lineRule="auto"/>
        <w:jc w:val="both"/>
        <w:rPr>
          <w:rFonts w:ascii="Times New Roman" w:hAnsi="Times New Roman" w:cs="Times New Roman"/>
          <w:sz w:val="24"/>
          <w:szCs w:val="24"/>
          <w:lang w:val="en-US"/>
        </w:rPr>
      </w:pPr>
      <w:r w:rsidRPr="00801C1F">
        <w:rPr>
          <w:rFonts w:ascii="Times New Roman" w:hAnsi="Times New Roman" w:cs="Times New Roman"/>
          <w:b/>
          <w:sz w:val="24"/>
          <w:szCs w:val="24"/>
          <w:lang w:val="en-US"/>
        </w:rPr>
        <w:t>Motode</w:t>
      </w:r>
      <w:r w:rsidRPr="00801C1F" w:rsidR="00F97E30">
        <w:rPr>
          <w:rFonts w:ascii="Times New Roman" w:hAnsi="Times New Roman" w:cs="Times New Roman"/>
          <w:b/>
          <w:sz w:val="24"/>
          <w:szCs w:val="24"/>
          <w:lang w:val="en-US"/>
        </w:rPr>
        <w:t xml:space="preserve"> </w:t>
      </w:r>
      <w:r w:rsidRPr="00801C1F">
        <w:rPr>
          <w:rFonts w:ascii="Times New Roman" w:hAnsi="Times New Roman" w:cs="Times New Roman"/>
          <w:b/>
          <w:sz w:val="24"/>
          <w:szCs w:val="24"/>
          <w:lang w:val="en-US"/>
        </w:rPr>
        <w:t>:</w:t>
      </w:r>
      <w:r w:rsidRPr="00801C1F" w:rsidR="001521A2">
        <w:rPr>
          <w:rFonts w:ascii="Times New Roman" w:hAnsi="Times New Roman" w:cs="Times New Roman"/>
          <w:sz w:val="24"/>
          <w:szCs w:val="24"/>
          <w:lang w:val="en-US"/>
        </w:rPr>
        <w:t xml:space="preserve"> Jenis metode yang digu</w:t>
      </w:r>
      <w:r w:rsidRPr="00801C1F" w:rsidR="00B25711">
        <w:rPr>
          <w:rFonts w:ascii="Times New Roman" w:hAnsi="Times New Roman" w:cs="Times New Roman"/>
          <w:sz w:val="24"/>
          <w:szCs w:val="24"/>
          <w:lang w:val="en-US"/>
        </w:rPr>
        <w:t>nakan dalam asuhan keperawatan adalah wawancara dan</w:t>
      </w:r>
      <w:r w:rsidRPr="00801C1F">
        <w:rPr>
          <w:rFonts w:ascii="Times New Roman" w:hAnsi="Times New Roman" w:cs="Times New Roman"/>
          <w:sz w:val="24"/>
          <w:szCs w:val="24"/>
          <w:lang w:val="en-US"/>
        </w:rPr>
        <w:t xml:space="preserve"> observasi</w:t>
      </w:r>
    </w:p>
    <w:p w:rsidR="00817C63" w:rsidRPr="00801C1F" w:rsidP="000C6FFD" w14:paraId="42E3B270" w14:textId="77777777">
      <w:pPr>
        <w:spacing w:after="0" w:line="240" w:lineRule="auto"/>
        <w:jc w:val="both"/>
        <w:rPr>
          <w:rFonts w:ascii="Times New Roman" w:hAnsi="Times New Roman" w:cs="Times New Roman"/>
          <w:sz w:val="24"/>
          <w:szCs w:val="24"/>
          <w:lang w:val="en-US"/>
        </w:rPr>
      </w:pPr>
      <w:r w:rsidRPr="00801C1F">
        <w:rPr>
          <w:rFonts w:ascii="Times New Roman" w:hAnsi="Times New Roman" w:cs="Times New Roman"/>
          <w:b/>
          <w:sz w:val="24"/>
          <w:szCs w:val="24"/>
          <w:lang w:val="en-US"/>
        </w:rPr>
        <w:t>Hasil</w:t>
      </w:r>
      <w:r w:rsidRPr="00801C1F" w:rsidR="00F97E30">
        <w:rPr>
          <w:rFonts w:ascii="Times New Roman" w:hAnsi="Times New Roman" w:cs="Times New Roman"/>
          <w:b/>
          <w:sz w:val="24"/>
          <w:szCs w:val="24"/>
          <w:lang w:val="en-US"/>
        </w:rPr>
        <w:t xml:space="preserve"> </w:t>
      </w:r>
      <w:r w:rsidRPr="00801C1F">
        <w:rPr>
          <w:rFonts w:ascii="Times New Roman" w:hAnsi="Times New Roman" w:cs="Times New Roman"/>
          <w:b/>
          <w:sz w:val="24"/>
          <w:szCs w:val="24"/>
          <w:lang w:val="en-US"/>
        </w:rPr>
        <w:t>:</w:t>
      </w:r>
      <w:r w:rsidRPr="00801C1F">
        <w:rPr>
          <w:rFonts w:ascii="Times New Roman" w:hAnsi="Times New Roman" w:cs="Times New Roman"/>
          <w:sz w:val="24"/>
          <w:szCs w:val="24"/>
          <w:lang w:val="en-US"/>
        </w:rPr>
        <w:t xml:space="preserve">  </w:t>
      </w:r>
      <w:r w:rsidRPr="00801C1F" w:rsidR="00467061">
        <w:rPr>
          <w:rFonts w:ascii="Times New Roman" w:hAnsi="Times New Roman" w:cs="Times New Roman"/>
          <w:sz w:val="24"/>
          <w:szCs w:val="24"/>
          <w:lang w:val="en-US"/>
        </w:rPr>
        <w:t>Setelah dilakukan pengkajian pada pasien pada tanggal 09 Juli 2024 didapatkan hasil:</w:t>
      </w:r>
      <w:r w:rsidRPr="00801C1F" w:rsidR="008F5279">
        <w:rPr>
          <w:rFonts w:ascii="Times New Roman" w:hAnsi="Times New Roman" w:cs="Times New Roman"/>
          <w:sz w:val="24"/>
          <w:szCs w:val="24"/>
          <w:lang w:val="en-US"/>
        </w:rPr>
        <w:t xml:space="preserve"> Pasien An. N berusia 1,8 tahun</w:t>
      </w:r>
      <w:r w:rsidRPr="00801C1F" w:rsidR="00467061">
        <w:rPr>
          <w:rFonts w:ascii="Times New Roman" w:hAnsi="Times New Roman" w:cs="Times New Roman"/>
          <w:sz w:val="24"/>
          <w:szCs w:val="24"/>
          <w:lang w:val="en-US"/>
        </w:rPr>
        <w:t xml:space="preserve"> berjenis kelamin laki - laki. </w:t>
      </w:r>
      <w:r w:rsidRPr="00801C1F" w:rsidR="00467061">
        <w:rPr>
          <w:rFonts w:ascii="Times New Roman" w:hAnsi="Times New Roman" w:cs="Times New Roman"/>
          <w:sz w:val="24"/>
          <w:szCs w:val="24"/>
          <w:lang w:val="en-US"/>
        </w:rPr>
        <w:t>Data yang di peroleh penulis dari hasil pengkajian, dimana pasien BAB 3 kali cair sedikit berampas tapi tidak muntah, turgor kulit baik, mukasa bibir lembab.</w:t>
      </w:r>
      <w:r w:rsidRPr="00801C1F" w:rsidR="00467061">
        <w:rPr>
          <w:rFonts w:ascii="Times New Roman" w:hAnsi="Times New Roman" w:cs="Times New Roman"/>
          <w:sz w:val="24"/>
          <w:szCs w:val="24"/>
          <w:lang w:val="en-US"/>
        </w:rPr>
        <w:t xml:space="preserve"> Diagnosa Keperawatan di dapatkan beberapa diagnosa sesuai dari data subjektif dan objektif yaitu: Diare burhubungan dengan inflamasi gastrointestinal. </w:t>
      </w:r>
      <w:r w:rsidRPr="00801C1F" w:rsidR="00467061">
        <w:rPr>
          <w:rFonts w:ascii="Times New Roman" w:hAnsi="Times New Roman" w:cs="Times New Roman"/>
          <w:sz w:val="24"/>
          <w:szCs w:val="24"/>
          <w:lang w:val="en-US"/>
        </w:rPr>
        <w:t>Defisit pengetahuan berhubungan dengan kurang terpapar informasi.</w:t>
      </w:r>
      <w:r w:rsidRPr="00801C1F" w:rsidR="00467061">
        <w:rPr>
          <w:rFonts w:ascii="Times New Roman" w:hAnsi="Times New Roman" w:cs="Times New Roman"/>
          <w:sz w:val="24"/>
          <w:szCs w:val="24"/>
          <w:lang w:val="en-US"/>
        </w:rPr>
        <w:t xml:space="preserve"> </w:t>
      </w:r>
      <w:r w:rsidRPr="00801C1F" w:rsidR="00467061">
        <w:rPr>
          <w:rFonts w:ascii="Times New Roman" w:hAnsi="Times New Roman" w:cs="Times New Roman"/>
          <w:sz w:val="24"/>
          <w:szCs w:val="24"/>
          <w:lang w:val="en-US"/>
        </w:rPr>
        <w:t>Intervensi yang dilakukan iyalah memberikan terapi cairan intarvena dan edukasi kesehehatan mengenai diare kepada orang tua pasien.</w:t>
      </w:r>
      <w:r w:rsidRPr="00801C1F" w:rsidR="00467061">
        <w:rPr>
          <w:rFonts w:ascii="Times New Roman" w:hAnsi="Times New Roman" w:cs="Times New Roman"/>
          <w:sz w:val="24"/>
          <w:szCs w:val="24"/>
          <w:lang w:val="en-US"/>
        </w:rPr>
        <w:t xml:space="preserve"> Pasien diberikan terapi cairan tridex 12 tpm dan diberikan penkes kepada orang tua pasien sebelum pulang padatanggal 10 Juli 2024 pukul 12.00 WITA sebelum pulang. </w:t>
      </w:r>
      <w:r w:rsidRPr="00801C1F" w:rsidR="00467061">
        <w:rPr>
          <w:rFonts w:ascii="Times New Roman" w:hAnsi="Times New Roman" w:cs="Times New Roman"/>
          <w:sz w:val="24"/>
          <w:szCs w:val="24"/>
          <w:lang w:val="en-US"/>
        </w:rPr>
        <w:t>Hasil evaluasi dari tindakan keperawatan pasien pada tanggal 10 Juli 2024 pasien BAB 1 kali sudah bercampur ampas</w:t>
      </w:r>
      <w:r w:rsidRPr="00801C1F" w:rsidR="008F5279">
        <w:rPr>
          <w:rFonts w:ascii="Times New Roman" w:hAnsi="Times New Roman" w:cs="Times New Roman"/>
          <w:sz w:val="24"/>
          <w:szCs w:val="24"/>
          <w:lang w:val="en-US"/>
        </w:rPr>
        <w:t>.</w:t>
      </w:r>
    </w:p>
    <w:p w:rsidR="00817C63" w:rsidRPr="00801C1F" w:rsidP="000C6FFD" w14:paraId="34413992" w14:textId="77777777">
      <w:pPr>
        <w:spacing w:after="0" w:line="240" w:lineRule="auto"/>
        <w:jc w:val="both"/>
        <w:rPr>
          <w:rFonts w:ascii="Times New Roman" w:hAnsi="Times New Roman" w:cs="Times New Roman"/>
          <w:sz w:val="24"/>
          <w:szCs w:val="24"/>
          <w:lang w:val="en-US"/>
        </w:rPr>
      </w:pPr>
      <w:r w:rsidRPr="00801C1F">
        <w:rPr>
          <w:rFonts w:ascii="Times New Roman" w:hAnsi="Times New Roman" w:cs="Times New Roman"/>
          <w:b/>
          <w:sz w:val="24"/>
          <w:szCs w:val="24"/>
          <w:lang w:val="en-US"/>
        </w:rPr>
        <w:t>Kesimpulan</w:t>
      </w:r>
      <w:r w:rsidRPr="00801C1F" w:rsidR="00F97E30">
        <w:rPr>
          <w:rFonts w:ascii="Times New Roman" w:hAnsi="Times New Roman" w:cs="Times New Roman"/>
          <w:b/>
          <w:sz w:val="24"/>
          <w:szCs w:val="24"/>
          <w:lang w:val="en-US"/>
        </w:rPr>
        <w:t xml:space="preserve"> </w:t>
      </w:r>
      <w:r w:rsidRPr="00801C1F">
        <w:rPr>
          <w:rFonts w:ascii="Times New Roman" w:hAnsi="Times New Roman" w:cs="Times New Roman"/>
          <w:b/>
          <w:sz w:val="24"/>
          <w:szCs w:val="24"/>
          <w:lang w:val="en-US"/>
        </w:rPr>
        <w:t>:</w:t>
      </w:r>
      <w:r w:rsidRPr="00801C1F">
        <w:rPr>
          <w:rFonts w:ascii="Times New Roman" w:hAnsi="Times New Roman" w:cs="Times New Roman"/>
          <w:sz w:val="24"/>
          <w:szCs w:val="24"/>
          <w:lang w:val="en-US"/>
        </w:rPr>
        <w:t xml:space="preserve"> </w:t>
      </w:r>
      <w:r w:rsidRPr="00801C1F" w:rsidR="002A5E15">
        <w:rPr>
          <w:rFonts w:ascii="Times New Roman" w:hAnsi="Times New Roman" w:cs="Times New Roman"/>
          <w:sz w:val="24"/>
          <w:szCs w:val="24"/>
          <w:lang w:val="en-US"/>
        </w:rPr>
        <w:t xml:space="preserve">Berdasarkan hasil asuhan keperawatan dapat disimpulkan bahwa adanya faktor yang mempengaruhi kejadian diare pada anak seperti faktor sanitasi, air, makanan dan infeksi bakteri. </w:t>
      </w:r>
      <w:r w:rsidRPr="00801C1F" w:rsidR="002A5E15">
        <w:rPr>
          <w:rFonts w:ascii="Times New Roman" w:hAnsi="Times New Roman" w:cs="Times New Roman"/>
          <w:sz w:val="24"/>
          <w:szCs w:val="24"/>
          <w:lang w:val="en-US"/>
        </w:rPr>
        <w:t>Seperti yang terdapat pada kasus yang peneliti ambil An.N mengalami diare diakibatkan faktor maknanan yang kurang diperhatikan oleh orang tua dan ini juga berhubungan dengan kurangnya pengetahuan orang tua pada pencegahan diare.</w:t>
      </w:r>
      <w:r w:rsidRPr="00801C1F" w:rsidR="001521A2">
        <w:rPr>
          <w:rFonts w:ascii="Times New Roman" w:hAnsi="Times New Roman" w:cs="Times New Roman"/>
          <w:sz w:val="24"/>
          <w:szCs w:val="24"/>
          <w:lang w:val="en-US"/>
        </w:rPr>
        <w:t xml:space="preserve"> </w:t>
      </w:r>
      <w:r w:rsidRPr="00801C1F" w:rsidR="001521A2">
        <w:rPr>
          <w:rFonts w:ascii="Times New Roman" w:hAnsi="Times New Roman" w:cs="Times New Roman"/>
          <w:sz w:val="24"/>
          <w:szCs w:val="24"/>
          <w:lang w:val="en-US"/>
        </w:rPr>
        <w:t>Pada</w:t>
      </w:r>
      <w:r w:rsidRPr="00801C1F" w:rsidR="006C497D">
        <w:rPr>
          <w:rFonts w:ascii="Times New Roman" w:hAnsi="Times New Roman" w:cs="Times New Roman"/>
          <w:sz w:val="24"/>
          <w:szCs w:val="24"/>
          <w:lang w:val="en-US"/>
        </w:rPr>
        <w:t xml:space="preserve"> asuhan </w:t>
      </w:r>
      <w:r w:rsidRPr="00801C1F" w:rsidR="001521A2">
        <w:rPr>
          <w:rFonts w:ascii="Times New Roman" w:hAnsi="Times New Roman" w:cs="Times New Roman"/>
          <w:sz w:val="24"/>
          <w:szCs w:val="24"/>
          <w:lang w:val="en-US"/>
        </w:rPr>
        <w:t>keperawatan yang dilakukan oleh perawat diare dapat teratasi dan defisit pengetahuan juga teratasi.</w:t>
      </w:r>
    </w:p>
    <w:p w:rsidR="00467061" w:rsidRPr="00801C1F" w:rsidP="000C6FFD" w14:paraId="52BBA788" w14:textId="324D05BF">
      <w:pPr>
        <w:spacing w:after="0" w:line="240" w:lineRule="auto"/>
        <w:rPr>
          <w:rFonts w:ascii="Times New Roman" w:hAnsi="Times New Roman" w:cs="Times New Roman"/>
          <w:b/>
          <w:sz w:val="24"/>
          <w:szCs w:val="24"/>
          <w:lang w:val="en-US"/>
        </w:rPr>
      </w:pPr>
      <w:r w:rsidRPr="00801C1F">
        <w:rPr>
          <w:rFonts w:ascii="Times New Roman" w:hAnsi="Times New Roman" w:cs="Times New Roman"/>
          <w:b/>
          <w:sz w:val="24"/>
          <w:szCs w:val="24"/>
          <w:lang w:val="en-US"/>
        </w:rPr>
        <w:t>Kata Kunci: Anak, Diare, Gastroenteritis, Pengetahuan</w:t>
      </w:r>
    </w:p>
    <w:p w:rsidR="00467061" w:rsidRPr="00801C1F" w:rsidP="000C6FFD" w14:paraId="0416EEF1" w14:textId="4FE2322C">
      <w:pPr>
        <w:spacing w:after="0" w:line="240" w:lineRule="auto"/>
        <w:rPr>
          <w:rFonts w:ascii="Times New Roman" w:hAnsi="Times New Roman" w:cs="Times New Roman"/>
          <w:b/>
          <w:sz w:val="24"/>
          <w:szCs w:val="24"/>
          <w:lang w:val="en-US"/>
        </w:rPr>
      </w:pPr>
      <w:r w:rsidRPr="00801C1F">
        <w:rPr>
          <w:rFonts w:ascii="Times New Roman" w:hAnsi="Times New Roman" w:cs="Times New Roman"/>
          <w:b/>
          <w:noProof/>
          <w:sz w:val="24"/>
          <w:szCs w:val="24"/>
          <w:lang w:val="en-US"/>
        </w:rPr>
        <mc:AlternateContent>
          <mc:Choice Requires="wps">
            <w:drawing>
              <wp:anchor distT="0" distB="0" distL="114300" distR="114300" simplePos="0" relativeHeight="251658240" behindDoc="0" locked="0" layoutInCell="1" allowOverlap="1">
                <wp:simplePos x="0" y="0"/>
                <wp:positionH relativeFrom="page">
                  <wp:posOffset>1428305</wp:posOffset>
                </wp:positionH>
                <wp:positionV relativeFrom="paragraph">
                  <wp:posOffset>78740</wp:posOffset>
                </wp:positionV>
                <wp:extent cx="4838700" cy="0"/>
                <wp:effectExtent l="0" t="0" r="0" b="0"/>
                <wp:wrapNone/>
                <wp:docPr id="73" name="AutoShape 9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8387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5" o:spid="_x0000_s1025" type="#_x0000_t32" style="width:381pt;height:0;margin-top:6.2pt;margin-left:112.45pt;mso-height-percent:0;mso-height-relative:page;mso-position-horizontal-relative:page;mso-width-percent:0;mso-width-relative:page;mso-wrap-distance-bottom:0;mso-wrap-distance-left:9pt;mso-wrap-distance-right:9pt;mso-wrap-distance-top:0;mso-wrap-style:square;position:absolute;visibility:visible;z-index:251659264"/>
            </w:pict>
          </mc:Fallback>
        </mc:AlternateContent>
      </w:r>
      <w:r w:rsidRPr="00801C1F">
        <w:rPr>
          <w:rFonts w:ascii="Times New Roman" w:hAnsi="Times New Roman" w:cs="Times New Roman"/>
          <w:b/>
          <w:sz w:val="24"/>
          <w:szCs w:val="24"/>
          <w:lang w:val="en-US"/>
        </w:rPr>
        <w:tab/>
      </w:r>
    </w:p>
    <w:p w:rsidR="00467061" w:rsidRPr="00801C1F" w:rsidP="000C6FFD" w14:paraId="7ED9418E" w14:textId="77777777">
      <w:pPr>
        <w:spacing w:after="0" w:line="240" w:lineRule="auto"/>
        <w:rPr>
          <w:rFonts w:ascii="Times New Roman" w:hAnsi="Times New Roman" w:cs="Times New Roman"/>
          <w:sz w:val="24"/>
          <w:szCs w:val="24"/>
          <w:vertAlign w:val="superscript"/>
          <w:lang w:val="en-US"/>
        </w:rPr>
      </w:pPr>
      <w:r w:rsidRPr="00801C1F">
        <w:rPr>
          <w:rFonts w:ascii="Times New Roman" w:hAnsi="Times New Roman" w:cs="Times New Roman"/>
          <w:sz w:val="24"/>
          <w:szCs w:val="24"/>
          <w:vertAlign w:val="superscript"/>
          <w:lang w:val="en-US"/>
        </w:rPr>
        <w:t>1</w:t>
      </w:r>
      <w:r w:rsidRPr="00801C1F">
        <w:rPr>
          <w:rFonts w:ascii="Times New Roman" w:hAnsi="Times New Roman" w:cs="Times New Roman"/>
          <w:sz w:val="24"/>
          <w:szCs w:val="24"/>
          <w:lang w:val="en-US"/>
        </w:rPr>
        <w:t>Mahasiswi, Sekolah Tinggi Ilmu Kesehatan Suaka Insan Banjarmasin</w:t>
      </w:r>
    </w:p>
    <w:p w:rsidR="00467061" w:rsidRPr="00801C1F" w:rsidP="000C6FFD" w14:paraId="6FB4D2A7" w14:textId="77777777">
      <w:pPr>
        <w:spacing w:after="0" w:line="240" w:lineRule="auto"/>
        <w:rPr>
          <w:rFonts w:ascii="Times New Roman" w:hAnsi="Times New Roman" w:cs="Times New Roman"/>
          <w:sz w:val="24"/>
          <w:szCs w:val="24"/>
          <w:vertAlign w:val="superscript"/>
          <w:lang w:val="en-US"/>
        </w:rPr>
      </w:pPr>
      <w:r w:rsidRPr="00801C1F">
        <w:rPr>
          <w:rFonts w:ascii="Times New Roman" w:hAnsi="Times New Roman" w:cs="Times New Roman"/>
          <w:sz w:val="24"/>
          <w:szCs w:val="24"/>
          <w:vertAlign w:val="superscript"/>
          <w:lang w:val="en-US"/>
        </w:rPr>
        <w:t>2</w:t>
      </w:r>
      <w:r w:rsidRPr="00801C1F">
        <w:rPr>
          <w:rFonts w:ascii="Times New Roman" w:hAnsi="Times New Roman" w:cs="Times New Roman"/>
          <w:sz w:val="24"/>
          <w:szCs w:val="24"/>
          <w:lang w:val="en-US"/>
        </w:rPr>
        <w:t>Dosen, Sekolah Tinggi Ilmu Kesehatan Suaka Insan Banjarmasin</w:t>
      </w:r>
    </w:p>
    <w:p w:rsidR="00817C63" w:rsidRPr="00801C1F" w:rsidP="00E271B2" w14:paraId="3216FC3D" w14:textId="3367C3EE">
      <w:pPr>
        <w:spacing w:after="0" w:line="240" w:lineRule="auto"/>
        <w:rPr>
          <w:rFonts w:ascii="Times New Roman" w:hAnsi="Times New Roman" w:cs="Times New Roman"/>
          <w:b/>
          <w:sz w:val="24"/>
          <w:szCs w:val="24"/>
          <w:lang w:val="en-US"/>
        </w:rPr>
      </w:pPr>
      <w:r w:rsidRPr="00801C1F">
        <w:rPr>
          <w:rFonts w:ascii="Times New Roman" w:hAnsi="Times New Roman" w:cs="Times New Roman"/>
          <w:sz w:val="24"/>
          <w:szCs w:val="24"/>
          <w:vertAlign w:val="superscript"/>
          <w:lang w:val="en-US"/>
        </w:rPr>
        <w:t>3</w:t>
      </w:r>
      <w:r w:rsidRPr="00801C1F">
        <w:rPr>
          <w:rFonts w:ascii="Times New Roman" w:hAnsi="Times New Roman" w:cs="Times New Roman"/>
          <w:sz w:val="24"/>
          <w:szCs w:val="24"/>
          <w:lang w:val="en-US"/>
        </w:rPr>
        <w:t>Dosen, Sekolah Tinggi Ilmu Kesehatan Suaka Insan Banjarmasin</w:t>
      </w:r>
    </w:p>
    <w:p w:rsidR="009F3CEF" w:rsidRPr="00801C1F" w:rsidP="007C3FFC" w14:paraId="4C27EC47" w14:textId="77777777">
      <w:pPr>
        <w:spacing w:after="0" w:line="360" w:lineRule="auto"/>
        <w:jc w:val="center"/>
        <w:rPr>
          <w:rFonts w:ascii="Times New Roman" w:hAnsi="Times New Roman" w:cs="Times New Roman"/>
          <w:b/>
          <w:sz w:val="24"/>
          <w:szCs w:val="24"/>
          <w:lang w:val="en-US"/>
        </w:rPr>
      </w:pPr>
    </w:p>
    <w:sectPr w:rsidSect="009F3CEF">
      <w:footerReference w:type="default" r:id="rId5"/>
      <w:type w:val="continuous"/>
      <w:pgSz w:w="11906" w:h="16838" w:code="9"/>
      <w:pgMar w:top="2268" w:right="1701" w:bottom="1701" w:left="2268" w:header="709" w:footer="709" w:gutter="0"/>
      <w:pgNumType w:fmt="lowerRoman" w:start="9"/>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rPr>
      <w:id w:val="1351316589"/>
      <w:docPartObj>
        <w:docPartGallery w:val="Page Numbers (Bottom of Page)"/>
        <w:docPartUnique/>
      </w:docPartObj>
    </w:sdtPr>
    <w:sdtEndPr>
      <w:rPr>
        <w:noProof/>
      </w:rPr>
    </w:sdtEndPr>
    <w:sdtContent>
      <w:p w:rsidR="000E58F7" w:rsidRPr="009F3CEF" w14:paraId="3072BC1D" w14:textId="7F186C85">
        <w:pPr>
          <w:pStyle w:val="Footer"/>
          <w:jc w:val="center"/>
          <w:rPr>
            <w:rFonts w:ascii="Times New Roman" w:hAnsi="Times New Roman" w:cs="Times New Roman"/>
            <w:sz w:val="24"/>
          </w:rPr>
        </w:pPr>
        <w:r w:rsidRPr="009F3CEF">
          <w:rPr>
            <w:rFonts w:ascii="Times New Roman" w:hAnsi="Times New Roman" w:cs="Times New Roman"/>
            <w:sz w:val="24"/>
          </w:rPr>
          <w:fldChar w:fldCharType="begin"/>
        </w:r>
        <w:r w:rsidRPr="009F3CEF">
          <w:rPr>
            <w:rFonts w:ascii="Times New Roman" w:hAnsi="Times New Roman" w:cs="Times New Roman"/>
            <w:sz w:val="24"/>
          </w:rPr>
          <w:instrText xml:space="preserve"> PAGE   \* MERGEFORMAT </w:instrText>
        </w:r>
        <w:r w:rsidRPr="009F3CEF">
          <w:rPr>
            <w:rFonts w:ascii="Times New Roman" w:hAnsi="Times New Roman" w:cs="Times New Roman"/>
            <w:sz w:val="24"/>
          </w:rPr>
          <w:fldChar w:fldCharType="separate"/>
        </w:r>
        <w:r w:rsidR="00ED7132">
          <w:rPr>
            <w:rFonts w:ascii="Times New Roman" w:hAnsi="Times New Roman" w:cs="Times New Roman"/>
            <w:noProof/>
            <w:sz w:val="24"/>
          </w:rPr>
          <w:t>ix</w:t>
        </w:r>
        <w:r w:rsidRPr="009F3CEF">
          <w:rPr>
            <w:rFonts w:ascii="Times New Roman" w:hAnsi="Times New Roman" w:cs="Times New Roman"/>
            <w:noProof/>
            <w:sz w:val="24"/>
          </w:rPr>
          <w:fldChar w:fldCharType="end"/>
        </w:r>
      </w:p>
    </w:sdtContent>
  </w:sdt>
  <w:p w:rsidR="000E58F7" w:rsidRPr="009F3CEF" w14:paraId="5E592F48" w14:textId="77777777">
    <w:pPr>
      <w:pStyle w:val="Footer"/>
      <w:rPr>
        <w:rFonts w:ascii="Times New Roman" w:hAnsi="Times New Roman" w:cs="Times New Roman"/>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
    <w:nsid w:val="00000004"/>
    <w:multiLevelType w:val="multilevel"/>
    <w:tmpl w:val="00000004"/>
    <w:lvl w:ilvl="0">
      <w:start w:val="1"/>
      <w:numFmt w:val="bullet"/>
      <w:lvlText w:val="-"/>
      <w:lvlJc w:val="left"/>
      <w:pPr>
        <w:tabs>
          <w:tab w:val="left" w:pos="2400"/>
        </w:tabs>
        <w:ind w:left="2400" w:hanging="360"/>
      </w:pPr>
      <w:rPr>
        <w:rFonts w:ascii="Bookman Old Style" w:eastAsia="Times New Roman" w:hAnsi="Bookman Old Style" w:cs="Estrangelo Edessa" w:hint="default"/>
      </w:rPr>
    </w:lvl>
    <w:lvl w:ilvl="1">
      <w:start w:val="1"/>
      <w:numFmt w:val="bullet"/>
      <w:lvlText w:val="o"/>
      <w:lvlJc w:val="left"/>
      <w:pPr>
        <w:tabs>
          <w:tab w:val="left" w:pos="2640"/>
        </w:tabs>
        <w:ind w:left="2640" w:hanging="360"/>
      </w:pPr>
      <w:rPr>
        <w:rFonts w:ascii="Courier New" w:hAnsi="Courier New" w:cs="Courier New"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2">
    <w:nsid w:val="00000006"/>
    <w:multiLevelType w:val="multilevel"/>
    <w:tmpl w:val="00000006"/>
    <w:lvl w:ilvl="0">
      <w:start w:val="1"/>
      <w:numFmt w:val="lowerLetter"/>
      <w:lvlText w:val="%1."/>
      <w:lvlJc w:val="left"/>
      <w:pPr>
        <w:tabs>
          <w:tab w:val="left" w:pos="1560"/>
        </w:tabs>
        <w:ind w:left="1560" w:hanging="360"/>
      </w:pPr>
      <w:rPr>
        <w:rFonts w:hint="default"/>
      </w:rPr>
    </w:lvl>
    <w:lvl w:ilvl="1">
      <w:start w:val="1"/>
      <w:numFmt w:val="lowerLetter"/>
      <w:lvlText w:val="%2."/>
      <w:lvlJc w:val="left"/>
      <w:pPr>
        <w:tabs>
          <w:tab w:val="left" w:pos="2280"/>
        </w:tabs>
        <w:ind w:left="2280" w:hanging="360"/>
      </w:pPr>
    </w:lvl>
    <w:lvl w:ilvl="2">
      <w:start w:val="1"/>
      <w:numFmt w:val="lowerRoman"/>
      <w:lvlText w:val="%3."/>
      <w:lvlJc w:val="right"/>
      <w:pPr>
        <w:tabs>
          <w:tab w:val="left" w:pos="3000"/>
        </w:tabs>
        <w:ind w:left="3000" w:hanging="180"/>
      </w:pPr>
    </w:lvl>
    <w:lvl w:ilvl="3">
      <w:start w:val="1"/>
      <w:numFmt w:val="decimal"/>
      <w:lvlText w:val="%4."/>
      <w:lvlJc w:val="left"/>
      <w:pPr>
        <w:tabs>
          <w:tab w:val="left" w:pos="3720"/>
        </w:tabs>
        <w:ind w:left="3720" w:hanging="360"/>
      </w:pPr>
    </w:lvl>
    <w:lvl w:ilvl="4">
      <w:start w:val="1"/>
      <w:numFmt w:val="lowerLetter"/>
      <w:lvlText w:val="%5."/>
      <w:lvlJc w:val="left"/>
      <w:pPr>
        <w:tabs>
          <w:tab w:val="left" w:pos="4440"/>
        </w:tabs>
        <w:ind w:left="4440" w:hanging="360"/>
      </w:pPr>
    </w:lvl>
    <w:lvl w:ilvl="5">
      <w:start w:val="1"/>
      <w:numFmt w:val="lowerRoman"/>
      <w:lvlText w:val="%6."/>
      <w:lvlJc w:val="right"/>
      <w:pPr>
        <w:tabs>
          <w:tab w:val="left" w:pos="5160"/>
        </w:tabs>
        <w:ind w:left="5160" w:hanging="180"/>
      </w:pPr>
    </w:lvl>
    <w:lvl w:ilvl="6">
      <w:start w:val="1"/>
      <w:numFmt w:val="decimal"/>
      <w:lvlText w:val="%7."/>
      <w:lvlJc w:val="left"/>
      <w:pPr>
        <w:tabs>
          <w:tab w:val="left" w:pos="5880"/>
        </w:tabs>
        <w:ind w:left="5880" w:hanging="360"/>
      </w:pPr>
    </w:lvl>
    <w:lvl w:ilvl="7">
      <w:start w:val="1"/>
      <w:numFmt w:val="lowerLetter"/>
      <w:lvlText w:val="%8."/>
      <w:lvlJc w:val="left"/>
      <w:pPr>
        <w:tabs>
          <w:tab w:val="left" w:pos="6600"/>
        </w:tabs>
        <w:ind w:left="6600" w:hanging="360"/>
      </w:pPr>
    </w:lvl>
    <w:lvl w:ilvl="8">
      <w:start w:val="1"/>
      <w:numFmt w:val="lowerRoman"/>
      <w:lvlText w:val="%9."/>
      <w:lvlJc w:val="right"/>
      <w:pPr>
        <w:tabs>
          <w:tab w:val="left" w:pos="7320"/>
        </w:tabs>
        <w:ind w:left="7320" w:hanging="180"/>
      </w:pPr>
    </w:lvl>
  </w:abstractNum>
  <w:abstractNum w:abstractNumId="3">
    <w:nsid w:val="00000011"/>
    <w:multiLevelType w:val="multilevel"/>
    <w:tmpl w:val="00000011"/>
    <w:lvl w:ilvl="0">
      <w:start w:val="1"/>
      <w:numFmt w:val="lowerLetter"/>
      <w:lvlText w:val="%1."/>
      <w:lvlJc w:val="left"/>
      <w:pPr>
        <w:tabs>
          <w:tab w:val="left" w:pos="840"/>
        </w:tabs>
        <w:ind w:left="840" w:hanging="360"/>
      </w:pPr>
      <w:rPr>
        <w:rFonts w:hint="default"/>
      </w:rPr>
    </w:lvl>
    <w:lvl w:ilvl="1">
      <w:start w:val="1"/>
      <w:numFmt w:val="lowerLetter"/>
      <w:lvlText w:val="%2."/>
      <w:lvlJc w:val="left"/>
      <w:pPr>
        <w:tabs>
          <w:tab w:val="left" w:pos="1560"/>
        </w:tabs>
        <w:ind w:left="1560" w:hanging="360"/>
      </w:pPr>
      <w:rPr>
        <w:rFonts w:hint="default"/>
      </w:rPr>
    </w:lvl>
    <w:lvl w:ilvl="2">
      <w:start w:val="1"/>
      <w:numFmt w:val="lowerRoman"/>
      <w:lvlText w:val="%3."/>
      <w:lvlJc w:val="right"/>
      <w:pPr>
        <w:tabs>
          <w:tab w:val="left" w:pos="2280"/>
        </w:tabs>
        <w:ind w:left="2280" w:hanging="180"/>
      </w:pPr>
    </w:lvl>
    <w:lvl w:ilvl="3">
      <w:start w:val="1"/>
      <w:numFmt w:val="decimal"/>
      <w:lvlText w:val="%4."/>
      <w:lvlJc w:val="left"/>
      <w:pPr>
        <w:tabs>
          <w:tab w:val="left" w:pos="3000"/>
        </w:tabs>
        <w:ind w:left="3000" w:hanging="360"/>
      </w:pPr>
    </w:lvl>
    <w:lvl w:ilvl="4">
      <w:start w:val="1"/>
      <w:numFmt w:val="lowerLetter"/>
      <w:lvlText w:val="%5."/>
      <w:lvlJc w:val="left"/>
      <w:pPr>
        <w:tabs>
          <w:tab w:val="left" w:pos="3720"/>
        </w:tabs>
        <w:ind w:left="3720" w:hanging="360"/>
      </w:pPr>
    </w:lvl>
    <w:lvl w:ilvl="5">
      <w:start w:val="1"/>
      <w:numFmt w:val="lowerRoman"/>
      <w:lvlText w:val="%6."/>
      <w:lvlJc w:val="right"/>
      <w:pPr>
        <w:tabs>
          <w:tab w:val="left" w:pos="4440"/>
        </w:tabs>
        <w:ind w:left="4440" w:hanging="180"/>
      </w:pPr>
    </w:lvl>
    <w:lvl w:ilvl="6">
      <w:start w:val="1"/>
      <w:numFmt w:val="decimal"/>
      <w:lvlText w:val="%7."/>
      <w:lvlJc w:val="left"/>
      <w:pPr>
        <w:tabs>
          <w:tab w:val="left" w:pos="5160"/>
        </w:tabs>
        <w:ind w:left="5160" w:hanging="360"/>
      </w:pPr>
    </w:lvl>
    <w:lvl w:ilvl="7">
      <w:start w:val="1"/>
      <w:numFmt w:val="lowerLetter"/>
      <w:lvlText w:val="%8."/>
      <w:lvlJc w:val="left"/>
      <w:pPr>
        <w:tabs>
          <w:tab w:val="left" w:pos="5880"/>
        </w:tabs>
        <w:ind w:left="5880" w:hanging="360"/>
      </w:pPr>
    </w:lvl>
    <w:lvl w:ilvl="8">
      <w:start w:val="1"/>
      <w:numFmt w:val="lowerRoman"/>
      <w:lvlText w:val="%9."/>
      <w:lvlJc w:val="right"/>
      <w:pPr>
        <w:tabs>
          <w:tab w:val="left" w:pos="6600"/>
        </w:tabs>
        <w:ind w:left="6600" w:hanging="180"/>
      </w:pPr>
    </w:lvl>
  </w:abstractNum>
  <w:abstractNum w:abstractNumId="4">
    <w:nsid w:val="00000012"/>
    <w:multiLevelType w:val="multilevel"/>
    <w:tmpl w:val="00000012"/>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5">
    <w:nsid w:val="00000013"/>
    <w:multiLevelType w:val="multilevel"/>
    <w:tmpl w:val="0000001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lowerLetter"/>
      <w:lvlText w:val="%2."/>
      <w:lvlJc w:val="left"/>
      <w:pPr>
        <w:tabs>
          <w:tab w:val="left" w:pos="2280"/>
        </w:tabs>
        <w:ind w:left="2280" w:hanging="360"/>
      </w:pPr>
      <w:rPr>
        <w:rFonts w:hint="default"/>
      </w:rPr>
    </w:lvl>
    <w:lvl w:ilvl="2">
      <w:start w:val="1"/>
      <w:numFmt w:val="bullet"/>
      <w:lvlText w:val="-"/>
      <w:lvlJc w:val="left"/>
      <w:pPr>
        <w:tabs>
          <w:tab w:val="left" w:pos="3000"/>
        </w:tabs>
        <w:ind w:left="3000" w:hanging="360"/>
      </w:pPr>
      <w:rPr>
        <w:rFonts w:ascii="Bookman Old Style" w:eastAsia="Times New Roman" w:hAnsi="Bookman Old Style" w:cs="Estrangelo Edessa" w:hint="default"/>
      </w:rPr>
    </w:lvl>
    <w:lvl w:ilvl="3">
      <w:start w:val="1"/>
      <w:numFmt w:val="upperLetter"/>
      <w:lvlText w:val="%4."/>
      <w:lvlJc w:val="left"/>
      <w:pPr>
        <w:ind w:left="3720" w:hanging="360"/>
      </w:pPr>
      <w:rPr>
        <w:rFonts w:hint="default"/>
      </w:rPr>
    </w:lvl>
    <w:lvl w:ilvl="4">
      <w:start w:val="1"/>
      <w:numFmt w:val="decimal"/>
      <w:lvlText w:val="%5."/>
      <w:lvlJc w:val="left"/>
      <w:pPr>
        <w:ind w:left="4440" w:hanging="360"/>
      </w:pPr>
      <w:rPr>
        <w:rFonts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6">
    <w:nsid w:val="00000017"/>
    <w:multiLevelType w:val="multilevel"/>
    <w:tmpl w:val="00000017"/>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7">
    <w:nsid w:val="0000001A"/>
    <w:multiLevelType w:val="multilevel"/>
    <w:tmpl w:val="0000001A"/>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0000001D"/>
    <w:multiLevelType w:val="multilevel"/>
    <w:tmpl w:val="0000001D"/>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9">
    <w:nsid w:val="0000001E"/>
    <w:multiLevelType w:val="multilevel"/>
    <w:tmpl w:val="0000001E"/>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0000001F"/>
    <w:multiLevelType w:val="multilevel"/>
    <w:tmpl w:val="0000001F"/>
    <w:lvl w:ilvl="0">
      <w:start w:val="1"/>
      <w:numFmt w:val="decimal"/>
      <w:lvlText w:val="%1."/>
      <w:lvlJc w:val="left"/>
      <w:pPr>
        <w:tabs>
          <w:tab w:val="left" w:pos="360"/>
        </w:tabs>
        <w:ind w:left="360" w:hanging="360"/>
      </w:pPr>
      <w:rPr>
        <w:rFonts w:hint="default"/>
      </w:rPr>
    </w:lvl>
    <w:lvl w:ilvl="1">
      <w:start w:val="6"/>
      <w:numFmt w:val="upperLetter"/>
      <w:lvlText w:val="%2."/>
      <w:lvlJc w:val="left"/>
      <w:pPr>
        <w:tabs>
          <w:tab w:val="left" w:pos="1080"/>
        </w:tabs>
        <w:ind w:left="1080" w:hanging="360"/>
      </w:pPr>
      <w:rPr>
        <w:rFonts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nsid w:val="0000002C"/>
    <w:multiLevelType w:val="multilevel"/>
    <w:tmpl w:val="0000002C"/>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2">
    <w:nsid w:val="00000031"/>
    <w:multiLevelType w:val="multilevel"/>
    <w:tmpl w:val="0000003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nsid w:val="00000032"/>
    <w:multiLevelType w:val="multilevel"/>
    <w:tmpl w:val="00000032"/>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4">
    <w:nsid w:val="00000033"/>
    <w:multiLevelType w:val="multilevel"/>
    <w:tmpl w:val="00000033"/>
    <w:lvl w:ilvl="0">
      <w:start w:val="1"/>
      <w:numFmt w:val="bullet"/>
      <w:lvlText w:val="-"/>
      <w:lvlJc w:val="left"/>
      <w:pPr>
        <w:tabs>
          <w:tab w:val="left" w:pos="1200"/>
        </w:tabs>
        <w:ind w:left="1200" w:hanging="360"/>
      </w:pPr>
      <w:rPr>
        <w:rFonts w:ascii="Bookman Old Style" w:eastAsia="Times New Roman" w:hAnsi="Bookman Old Style" w:cs="Estrangelo Edessa" w:hint="default"/>
      </w:rPr>
    </w:lvl>
    <w:lvl w:ilvl="1">
      <w:start w:val="1"/>
      <w:numFmt w:val="bullet"/>
      <w:lvlText w:val="o"/>
      <w:lvlJc w:val="left"/>
      <w:pPr>
        <w:tabs>
          <w:tab w:val="left" w:pos="1920"/>
        </w:tabs>
        <w:ind w:left="1920" w:hanging="360"/>
      </w:pPr>
      <w:rPr>
        <w:rFonts w:ascii="Courier New" w:hAnsi="Courier New" w:cs="Courier New" w:hint="default"/>
      </w:rPr>
    </w:lvl>
    <w:lvl w:ilvl="2">
      <w:start w:val="1"/>
      <w:numFmt w:val="bullet"/>
      <w:lvlText w:val=""/>
      <w:lvlJc w:val="left"/>
      <w:pPr>
        <w:tabs>
          <w:tab w:val="left" w:pos="2640"/>
        </w:tabs>
        <w:ind w:left="2640" w:hanging="360"/>
      </w:pPr>
      <w:rPr>
        <w:rFonts w:ascii="Wingdings" w:hAnsi="Wingdings" w:hint="default"/>
      </w:rPr>
    </w:lvl>
    <w:lvl w:ilvl="3">
      <w:start w:val="1"/>
      <w:numFmt w:val="bullet"/>
      <w:lvlText w:val=""/>
      <w:lvlJc w:val="left"/>
      <w:pPr>
        <w:tabs>
          <w:tab w:val="left" w:pos="3360"/>
        </w:tabs>
        <w:ind w:left="3360" w:hanging="360"/>
      </w:pPr>
      <w:rPr>
        <w:rFonts w:ascii="Symbol" w:hAnsi="Symbol" w:hint="default"/>
      </w:rPr>
    </w:lvl>
    <w:lvl w:ilvl="4">
      <w:start w:val="1"/>
      <w:numFmt w:val="bullet"/>
      <w:lvlText w:val="o"/>
      <w:lvlJc w:val="left"/>
      <w:pPr>
        <w:tabs>
          <w:tab w:val="left" w:pos="4080"/>
        </w:tabs>
        <w:ind w:left="4080" w:hanging="360"/>
      </w:pPr>
      <w:rPr>
        <w:rFonts w:ascii="Courier New" w:hAnsi="Courier New" w:cs="Courier New" w:hint="default"/>
      </w:rPr>
    </w:lvl>
    <w:lvl w:ilvl="5">
      <w:start w:val="1"/>
      <w:numFmt w:val="bullet"/>
      <w:lvlText w:val=""/>
      <w:lvlJc w:val="left"/>
      <w:pPr>
        <w:tabs>
          <w:tab w:val="left" w:pos="4800"/>
        </w:tabs>
        <w:ind w:left="4800" w:hanging="360"/>
      </w:pPr>
      <w:rPr>
        <w:rFonts w:ascii="Wingdings" w:hAnsi="Wingdings" w:hint="default"/>
      </w:rPr>
    </w:lvl>
    <w:lvl w:ilvl="6">
      <w:start w:val="1"/>
      <w:numFmt w:val="bullet"/>
      <w:lvlText w:val=""/>
      <w:lvlJc w:val="left"/>
      <w:pPr>
        <w:tabs>
          <w:tab w:val="left" w:pos="5520"/>
        </w:tabs>
        <w:ind w:left="5520" w:hanging="360"/>
      </w:pPr>
      <w:rPr>
        <w:rFonts w:ascii="Symbol" w:hAnsi="Symbol" w:hint="default"/>
      </w:rPr>
    </w:lvl>
    <w:lvl w:ilvl="7">
      <w:start w:val="1"/>
      <w:numFmt w:val="bullet"/>
      <w:lvlText w:val="o"/>
      <w:lvlJc w:val="left"/>
      <w:pPr>
        <w:tabs>
          <w:tab w:val="left" w:pos="6240"/>
        </w:tabs>
        <w:ind w:left="6240" w:hanging="360"/>
      </w:pPr>
      <w:rPr>
        <w:rFonts w:ascii="Courier New" w:hAnsi="Courier New" w:cs="Courier New" w:hint="default"/>
      </w:rPr>
    </w:lvl>
    <w:lvl w:ilvl="8">
      <w:start w:val="1"/>
      <w:numFmt w:val="bullet"/>
      <w:lvlText w:val=""/>
      <w:lvlJc w:val="left"/>
      <w:pPr>
        <w:tabs>
          <w:tab w:val="left" w:pos="6960"/>
        </w:tabs>
        <w:ind w:left="6960" w:hanging="360"/>
      </w:pPr>
      <w:rPr>
        <w:rFonts w:ascii="Wingdings" w:hAnsi="Wingdings" w:hint="default"/>
      </w:rPr>
    </w:lvl>
  </w:abstractNum>
  <w:abstractNum w:abstractNumId="15">
    <w:nsid w:val="00000035"/>
    <w:multiLevelType w:val="multilevel"/>
    <w:tmpl w:val="00000035"/>
    <w:lvl w:ilvl="0">
      <w:start w:val="4"/>
      <w:numFmt w:val="upperRoman"/>
      <w:lvlText w:val="%1."/>
      <w:lvlJc w:val="left"/>
      <w:pPr>
        <w:tabs>
          <w:tab w:val="left" w:pos="1080"/>
        </w:tabs>
        <w:ind w:left="1080" w:hanging="720"/>
      </w:pPr>
      <w:rPr>
        <w:rFonts w:hint="default"/>
      </w:rPr>
    </w:lvl>
    <w:lvl w:ilvl="1">
      <w:start w:val="1"/>
      <w:numFmt w:val="upperLetter"/>
      <w:lvlText w:val="%2."/>
      <w:lvlJc w:val="left"/>
      <w:pPr>
        <w:tabs>
          <w:tab w:val="left" w:pos="1545"/>
        </w:tabs>
        <w:ind w:left="1545" w:hanging="465"/>
      </w:pPr>
      <w:rPr>
        <w:rFonts w:hint="default"/>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00000038"/>
    <w:multiLevelType w:val="multilevel"/>
    <w:tmpl w:val="00000038"/>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17">
    <w:nsid w:val="00000039"/>
    <w:multiLevelType w:val="multilevel"/>
    <w:tmpl w:val="0000003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nsid w:val="0000003A"/>
    <w:multiLevelType w:val="multilevel"/>
    <w:tmpl w:val="0000003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nsid w:val="0000003D"/>
    <w:multiLevelType w:val="multilevel"/>
    <w:tmpl w:val="0000003D"/>
    <w:lvl w:ilvl="0">
      <w:start w:val="1"/>
      <w:numFmt w:val="upperRoman"/>
      <w:lvlText w:val="%1."/>
      <w:lvlJc w:val="left"/>
      <w:pPr>
        <w:tabs>
          <w:tab w:val="left" w:pos="1080"/>
        </w:tabs>
        <w:ind w:left="1080" w:hanging="720"/>
      </w:pPr>
      <w:rPr>
        <w:rFonts w:hint="default"/>
      </w:rPr>
    </w:lvl>
    <w:lvl w:ilvl="1">
      <w:start w:val="1"/>
      <w:numFmt w:val="upperLetter"/>
      <w:lvlText w:val="%2."/>
      <w:lvlJc w:val="left"/>
      <w:pPr>
        <w:tabs>
          <w:tab w:val="left" w:pos="1440"/>
        </w:tabs>
        <w:ind w:left="1440" w:hanging="360"/>
      </w:pPr>
      <w:rPr>
        <w:rFonts w:hint="default"/>
      </w:rPr>
    </w:lvl>
    <w:lvl w:ilvl="2">
      <w:start w:val="1"/>
      <w:numFmt w:val="decimal"/>
      <w:lvlText w:val="%3."/>
      <w:lvlJc w:val="left"/>
      <w:pPr>
        <w:tabs>
          <w:tab w:val="left" w:pos="2340"/>
        </w:tabs>
        <w:ind w:left="2340" w:hanging="360"/>
      </w:pPr>
      <w:rPr>
        <w:rFonts w:hint="default"/>
      </w:rPr>
    </w:lvl>
    <w:lvl w:ilvl="3">
      <w:start w:val="1"/>
      <w:numFmt w:val="lowerLetter"/>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Letter"/>
      <w:lvlText w:val="%6."/>
      <w:lvlJc w:val="left"/>
      <w:pPr>
        <w:tabs>
          <w:tab w:val="left" w:pos="4500"/>
        </w:tabs>
        <w:ind w:left="4500" w:hanging="360"/>
      </w:pPr>
      <w:rPr>
        <w:rFonts w:hint="default"/>
      </w:rPr>
    </w:lvl>
    <w:lvl w:ilvl="6">
      <w:start w:val="1"/>
      <w:numFmt w:val="bullet"/>
      <w:lvlText w:val="-"/>
      <w:lvlJc w:val="left"/>
      <w:pPr>
        <w:tabs>
          <w:tab w:val="left" w:pos="5040"/>
        </w:tabs>
        <w:ind w:left="5040" w:hanging="360"/>
      </w:pPr>
      <w:rPr>
        <w:rFonts w:ascii="Bookman Old Style" w:eastAsia="Times New Roman" w:hAnsi="Bookman Old Style" w:cs="Estrangelo Edessa" w:hint="default"/>
      </w:rPr>
    </w:lvl>
    <w:lvl w:ilvl="7">
      <w:start w:val="1"/>
      <w:numFmt w:val="decimal"/>
      <w:lvlText w:val="%8."/>
      <w:lvlJc w:val="left"/>
      <w:pPr>
        <w:tabs>
          <w:tab w:val="left" w:pos="5760"/>
        </w:tabs>
        <w:ind w:left="5760" w:hanging="360"/>
      </w:pPr>
      <w:rPr>
        <w:rFonts w:hint="default"/>
      </w:rPr>
    </w:lvl>
    <w:lvl w:ilvl="8">
      <w:start w:val="1"/>
      <w:numFmt w:val="lowerLetter"/>
      <w:lvlText w:val="%9."/>
      <w:lvlJc w:val="left"/>
      <w:pPr>
        <w:tabs>
          <w:tab w:val="left" w:pos="6660"/>
        </w:tabs>
        <w:ind w:left="6660" w:hanging="360"/>
      </w:pPr>
      <w:rPr>
        <w:rFonts w:hint="default"/>
      </w:rPr>
    </w:lvl>
  </w:abstractNum>
  <w:abstractNum w:abstractNumId="20">
    <w:nsid w:val="0000003E"/>
    <w:multiLevelType w:val="multilevel"/>
    <w:tmpl w:val="0000003E"/>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21">
    <w:nsid w:val="00000042"/>
    <w:multiLevelType w:val="multilevel"/>
    <w:tmpl w:val="00000042"/>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22">
    <w:nsid w:val="00000043"/>
    <w:multiLevelType w:val="multilevel"/>
    <w:tmpl w:val="0000004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23">
    <w:nsid w:val="00000045"/>
    <w:multiLevelType w:val="multilevel"/>
    <w:tmpl w:val="00000045"/>
    <w:lvl w:ilvl="0">
      <w:start w:val="1"/>
      <w:numFmt w:val="bullet"/>
      <w:lvlText w:val="-"/>
      <w:lvlJc w:val="left"/>
      <w:pPr>
        <w:tabs>
          <w:tab w:val="left" w:pos="2400"/>
        </w:tabs>
        <w:ind w:left="2400" w:hanging="360"/>
      </w:pPr>
      <w:rPr>
        <w:rFonts w:ascii="Bookman Old Style" w:eastAsia="Times New Roman" w:hAnsi="Bookman Old Style" w:cs="Estrangelo Edessa"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24">
    <w:nsid w:val="00000049"/>
    <w:multiLevelType w:val="multilevel"/>
    <w:tmpl w:val="0000004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5">
    <w:nsid w:val="0000004E"/>
    <w:multiLevelType w:val="multilevel"/>
    <w:tmpl w:val="0000004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00000058"/>
    <w:multiLevelType w:val="multilevel"/>
    <w:tmpl w:val="00000058"/>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00000059"/>
    <w:multiLevelType w:val="multilevel"/>
    <w:tmpl w:val="00000059"/>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080"/>
        </w:tabs>
        <w:ind w:left="1080" w:hanging="360"/>
      </w:pPr>
      <w:rPr>
        <w:rFonts w:ascii="Times New Roman" w:eastAsia="Times New Roman" w:hAnsi="Times New Roman" w:cs="Times New Roman" w:hint="default"/>
      </w:rPr>
    </w:lvl>
    <w:lvl w:ilvl="2">
      <w:start w:val="7"/>
      <w:numFmt w:val="upperLetter"/>
      <w:lvlText w:val="%3."/>
      <w:lvlJc w:val="left"/>
      <w:pPr>
        <w:tabs>
          <w:tab w:val="left" w:pos="1980"/>
        </w:tabs>
        <w:ind w:left="1980" w:hanging="36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8">
    <w:nsid w:val="000C7CE2"/>
    <w:multiLevelType w:val="hybridMultilevel"/>
    <w:tmpl w:val="3542A47E"/>
    <w:lvl w:ilvl="0">
      <w:start w:val="1"/>
      <w:numFmt w:val="upperLetter"/>
      <w:lvlText w:val="%1."/>
      <w:lvlJc w:val="left"/>
      <w:pPr>
        <w:ind w:left="928"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00FD0AC5"/>
    <w:multiLevelType w:val="hybridMultilevel"/>
    <w:tmpl w:val="D432405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02F1752F"/>
    <w:multiLevelType w:val="hybridMultilevel"/>
    <w:tmpl w:val="9D2C30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06F04B2D"/>
    <w:multiLevelType w:val="multilevel"/>
    <w:tmpl w:val="6FEE8C38"/>
    <w:lvl w:ilvl="0">
      <w:start w:va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8FB3014"/>
    <w:multiLevelType w:val="hybridMultilevel"/>
    <w:tmpl w:val="343C2B24"/>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ascii="Times New Roman" w:hAnsi="Times New Roman" w:eastAsiaTheme="minorHAnsi" w:cstheme="minorBidi"/>
      </w:rPr>
    </w:lvl>
    <w:lvl w:ilvl="2">
      <w:start w:val="1"/>
      <w:numFmt w:val="lowerRoman"/>
      <w:lvlText w:val="%3."/>
      <w:lvlJc w:val="right"/>
      <w:pPr>
        <w:ind w:left="2520" w:hanging="180"/>
      </w:pPr>
    </w:lvl>
    <w:lvl w:ilvl="3">
      <w:start w:val="1"/>
      <w:numFmt w:val="lowerLetter"/>
      <w:lvlText w:val="%4)"/>
      <w:lvlJc w:val="left"/>
      <w:pPr>
        <w:ind w:left="3240" w:hanging="360"/>
      </w:pPr>
      <w:rPr>
        <w:rFonts w:hint="default"/>
      </w:rPr>
    </w:lvl>
    <w:lvl w:ilvl="4">
      <w:start w:val="1"/>
      <w:numFmt w:val="lowerLetter"/>
      <w:lvlText w:val="%5."/>
      <w:lvlJc w:val="left"/>
      <w:pPr>
        <w:ind w:left="3960" w:hanging="360"/>
      </w:pPr>
    </w:lvl>
    <w:lvl w:ilvl="5">
      <w:start w:val="1"/>
      <w:numFmt w:val="decimal"/>
      <w:lvlText w:val="%6)"/>
      <w:lvlJc w:val="left"/>
      <w:pPr>
        <w:ind w:left="4860" w:hanging="360"/>
      </w:pPr>
      <w:rPr>
        <w:rFonts w:hint="default"/>
      </w:r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0A965110"/>
    <w:multiLevelType w:val="hybridMultilevel"/>
    <w:tmpl w:val="97B805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0A9B1DF0"/>
    <w:multiLevelType w:val="hybridMultilevel"/>
    <w:tmpl w:val="A1280C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0B1F4E6B"/>
    <w:multiLevelType w:val="hybridMultilevel"/>
    <w:tmpl w:val="0B589B4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0BBE2C52"/>
    <w:multiLevelType w:val="hybridMultilevel"/>
    <w:tmpl w:val="0C9071B2"/>
    <w:lvl w:ilvl="0">
      <w:start w:val="1"/>
      <w:numFmt w:val="lowerLetter"/>
      <w:lvlText w:val="%1."/>
      <w:lvlJc w:val="left"/>
      <w:pPr>
        <w:ind w:left="1429" w:hanging="360"/>
      </w:pPr>
      <w:rPr>
        <w:rFonts w:ascii="Times New Roman" w:hAnsi="Times New Roman" w:eastAsiaTheme="minorHAnsi" w:cs="Times New Roman"/>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7">
    <w:nsid w:val="0E865610"/>
    <w:multiLevelType w:val="hybridMultilevel"/>
    <w:tmpl w:val="1556D9E2"/>
    <w:lvl w:ilvl="0">
      <w:start w:val="1"/>
      <w:numFmt w:val="decimal"/>
      <w:lvlText w:val="%1."/>
      <w:lvlJc w:val="left"/>
      <w:pPr>
        <w:ind w:left="1080" w:hanging="360"/>
      </w:pPr>
      <w:rPr>
        <w:rFonts w:ascii="Times New Roman" w:hAnsi="Times New Roman" w:cs="Times New Roman"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0ED5345F"/>
    <w:multiLevelType w:val="hybridMultilevel"/>
    <w:tmpl w:val="5FCEEF52"/>
    <w:lvl w:ilvl="0">
      <w:start w:val="1"/>
      <w:numFmt w:val="decimal"/>
      <w:lvlText w:val="%1)"/>
      <w:lvlJc w:val="left"/>
      <w:pPr>
        <w:ind w:left="1440" w:hanging="360"/>
      </w:pPr>
      <w:rPr>
        <w:rFonts w:ascii="Times New Roman" w:hAnsi="Times New Roman" w:eastAsiaTheme="minorHAnsi"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18C44AEB"/>
    <w:multiLevelType w:val="hybridMultilevel"/>
    <w:tmpl w:val="223481D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1C67554A"/>
    <w:multiLevelType w:val="hybridMultilevel"/>
    <w:tmpl w:val="A5B251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431122B"/>
    <w:multiLevelType w:val="hybridMultilevel"/>
    <w:tmpl w:val="7FAC79E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266236A9"/>
    <w:multiLevelType w:val="hybridMultilevel"/>
    <w:tmpl w:val="85768E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26F23BF0"/>
    <w:multiLevelType w:val="hybridMultilevel"/>
    <w:tmpl w:val="31085A3C"/>
    <w:lvl w:ilvl="0">
      <w:start w:val="1"/>
      <w:numFmt w:val="lowerLetter"/>
      <w:lvlText w:val="%1)"/>
      <w:lvlJc w:val="left"/>
      <w:pPr>
        <w:ind w:left="1800" w:hanging="360"/>
      </w:pPr>
      <w:rPr>
        <w:rFonts w:cstheme="minorBidi"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287830EE"/>
    <w:multiLevelType w:val="hybridMultilevel"/>
    <w:tmpl w:val="B29ED7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29085946"/>
    <w:multiLevelType w:val="hybridMultilevel"/>
    <w:tmpl w:val="31F283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D0E232A"/>
    <w:multiLevelType w:val="hybridMultilevel"/>
    <w:tmpl w:val="E662E2A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7">
    <w:nsid w:val="2D3B5DB8"/>
    <w:multiLevelType w:val="singleLevel"/>
    <w:tmpl w:val="00000000"/>
    <w:lvl w:ilvl="0">
      <w:start w:val="1"/>
      <w:numFmt w:val="decimal"/>
      <w:lvlText w:val="%1."/>
      <w:lvlJc w:val="left"/>
      <w:pPr>
        <w:tabs>
          <w:tab w:val="left" w:pos="425"/>
        </w:tabs>
        <w:ind w:left="425" w:hanging="425"/>
      </w:pPr>
      <w:rPr>
        <w:rFonts w:hint="default"/>
      </w:rPr>
    </w:lvl>
  </w:abstractNum>
  <w:abstractNum w:abstractNumId="48">
    <w:nsid w:val="2D903334"/>
    <w:multiLevelType w:val="hybridMultilevel"/>
    <w:tmpl w:val="839C64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2DBE2085"/>
    <w:multiLevelType w:val="hybridMultilevel"/>
    <w:tmpl w:val="73E228D0"/>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F6D3330"/>
    <w:multiLevelType w:val="hybridMultilevel"/>
    <w:tmpl w:val="578276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093265B"/>
    <w:multiLevelType w:val="hybridMultilevel"/>
    <w:tmpl w:val="318A0A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10C5638"/>
    <w:multiLevelType w:val="hybridMultilevel"/>
    <w:tmpl w:val="B3B49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26A4D6D"/>
    <w:multiLevelType w:val="hybridMultilevel"/>
    <w:tmpl w:val="009493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32A05C06"/>
    <w:multiLevelType w:val="hybridMultilevel"/>
    <w:tmpl w:val="1C20435E"/>
    <w:lvl w:ilvl="0">
      <w:start w:val="1"/>
      <w:numFmt w:val="lowerLetter"/>
      <w:lvlText w:val="%1)"/>
      <w:lvlJc w:val="left"/>
      <w:pPr>
        <w:ind w:left="1789" w:hanging="360"/>
      </w:pPr>
      <w:rPr>
        <w:rFonts w:hint="default"/>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55">
    <w:nsid w:val="33266A12"/>
    <w:multiLevelType w:val="hybridMultilevel"/>
    <w:tmpl w:val="FE768A82"/>
    <w:lvl w:ilvl="0">
      <w:start w:val="1"/>
      <w:numFmt w:val="lowerLetter"/>
      <w:lvlText w:val="%1)"/>
      <w:lvlJc w:val="left"/>
      <w:pPr>
        <w:ind w:left="2149" w:hanging="360"/>
      </w:pPr>
      <w:rPr>
        <w:rFonts w:ascii="Times New Roman" w:hAnsi="Times New Roman" w:eastAsiaTheme="minorHAnsi" w:cstheme="minorBidi"/>
      </w:rPr>
    </w:lvl>
    <w:lvl w:ilvl="1" w:tentative="1">
      <w:start w:val="1"/>
      <w:numFmt w:val="bullet"/>
      <w:lvlText w:val="o"/>
      <w:lvlJc w:val="left"/>
      <w:pPr>
        <w:ind w:left="2869" w:hanging="360"/>
      </w:pPr>
      <w:rPr>
        <w:rFonts w:ascii="Courier New" w:hAnsi="Courier New" w:cs="Courier New" w:hint="default"/>
      </w:rPr>
    </w:lvl>
    <w:lvl w:ilvl="2" w:tentative="1">
      <w:start w:val="1"/>
      <w:numFmt w:val="bullet"/>
      <w:lvlText w:val=""/>
      <w:lvlJc w:val="left"/>
      <w:pPr>
        <w:ind w:left="3589" w:hanging="360"/>
      </w:pPr>
      <w:rPr>
        <w:rFonts w:ascii="Wingdings" w:hAnsi="Wingdings" w:hint="default"/>
      </w:rPr>
    </w:lvl>
    <w:lvl w:ilvl="3" w:tentative="1">
      <w:start w:val="1"/>
      <w:numFmt w:val="bullet"/>
      <w:lvlText w:val=""/>
      <w:lvlJc w:val="left"/>
      <w:pPr>
        <w:ind w:left="4309" w:hanging="360"/>
      </w:pPr>
      <w:rPr>
        <w:rFonts w:ascii="Symbol" w:hAnsi="Symbol" w:hint="default"/>
      </w:rPr>
    </w:lvl>
    <w:lvl w:ilvl="4" w:tentative="1">
      <w:start w:val="1"/>
      <w:numFmt w:val="bullet"/>
      <w:lvlText w:val="o"/>
      <w:lvlJc w:val="left"/>
      <w:pPr>
        <w:ind w:left="5029" w:hanging="360"/>
      </w:pPr>
      <w:rPr>
        <w:rFonts w:ascii="Courier New" w:hAnsi="Courier New" w:cs="Courier New" w:hint="default"/>
      </w:rPr>
    </w:lvl>
    <w:lvl w:ilvl="5" w:tentative="1">
      <w:start w:val="1"/>
      <w:numFmt w:val="bullet"/>
      <w:lvlText w:val=""/>
      <w:lvlJc w:val="left"/>
      <w:pPr>
        <w:ind w:left="5749" w:hanging="360"/>
      </w:pPr>
      <w:rPr>
        <w:rFonts w:ascii="Wingdings" w:hAnsi="Wingdings" w:hint="default"/>
      </w:rPr>
    </w:lvl>
    <w:lvl w:ilvl="6" w:tentative="1">
      <w:start w:val="1"/>
      <w:numFmt w:val="bullet"/>
      <w:lvlText w:val=""/>
      <w:lvlJc w:val="left"/>
      <w:pPr>
        <w:ind w:left="6469" w:hanging="360"/>
      </w:pPr>
      <w:rPr>
        <w:rFonts w:ascii="Symbol" w:hAnsi="Symbol" w:hint="default"/>
      </w:rPr>
    </w:lvl>
    <w:lvl w:ilvl="7" w:tentative="1">
      <w:start w:val="1"/>
      <w:numFmt w:val="bullet"/>
      <w:lvlText w:val="o"/>
      <w:lvlJc w:val="left"/>
      <w:pPr>
        <w:ind w:left="7189" w:hanging="360"/>
      </w:pPr>
      <w:rPr>
        <w:rFonts w:ascii="Courier New" w:hAnsi="Courier New" w:cs="Courier New" w:hint="default"/>
      </w:rPr>
    </w:lvl>
    <w:lvl w:ilvl="8" w:tentative="1">
      <w:start w:val="1"/>
      <w:numFmt w:val="bullet"/>
      <w:lvlText w:val=""/>
      <w:lvlJc w:val="left"/>
      <w:pPr>
        <w:ind w:left="7909" w:hanging="360"/>
      </w:pPr>
      <w:rPr>
        <w:rFonts w:ascii="Wingdings" w:hAnsi="Wingdings" w:hint="default"/>
      </w:rPr>
    </w:lvl>
  </w:abstractNum>
  <w:abstractNum w:abstractNumId="56">
    <w:nsid w:val="33FB721D"/>
    <w:multiLevelType w:val="hybridMultilevel"/>
    <w:tmpl w:val="238C389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3530329D"/>
    <w:multiLevelType w:val="hybridMultilevel"/>
    <w:tmpl w:val="017AF2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6993EF1"/>
    <w:multiLevelType w:val="hybridMultilevel"/>
    <w:tmpl w:val="8F82F6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7156BCE"/>
    <w:multiLevelType w:val="hybridMultilevel"/>
    <w:tmpl w:val="8DA686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3A243471"/>
    <w:multiLevelType w:val="hybridMultilevel"/>
    <w:tmpl w:val="A68A85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40362B67"/>
    <w:multiLevelType w:val="hybridMultilevel"/>
    <w:tmpl w:val="1D64FBEE"/>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2">
    <w:nsid w:val="42EB6F18"/>
    <w:multiLevelType w:val="hybridMultilevel"/>
    <w:tmpl w:val="0330852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4553165"/>
    <w:multiLevelType w:val="hybridMultilevel"/>
    <w:tmpl w:val="C5888D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489E1D08"/>
    <w:multiLevelType w:val="hybridMultilevel"/>
    <w:tmpl w:val="1C8CAF70"/>
    <w:lvl w:ilvl="0">
      <w:start w:val="1"/>
      <w:numFmt w:val="lowerLetter"/>
      <w:lvlText w:val="%1)"/>
      <w:lvlJc w:val="left"/>
      <w:pPr>
        <w:ind w:left="2149" w:hanging="360"/>
      </w:pPr>
      <w:rPr>
        <w:rFonts w:hint="default"/>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65">
    <w:nsid w:val="49476EF1"/>
    <w:multiLevelType w:val="hybridMultilevel"/>
    <w:tmpl w:val="4BA0B1C0"/>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49AC0EC1"/>
    <w:multiLevelType w:val="hybridMultilevel"/>
    <w:tmpl w:val="5126A1E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49F215B5"/>
    <w:multiLevelType w:val="hybridMultilevel"/>
    <w:tmpl w:val="111828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EB70F73"/>
    <w:multiLevelType w:val="hybridMultilevel"/>
    <w:tmpl w:val="718A19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1FB4F70"/>
    <w:multiLevelType w:val="hybridMultilevel"/>
    <w:tmpl w:val="9796FA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0">
    <w:nsid w:val="583F3477"/>
    <w:multiLevelType w:val="hybridMultilevel"/>
    <w:tmpl w:val="CFF467F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nsid w:val="5EDF6796"/>
    <w:multiLevelType w:val="hybridMultilevel"/>
    <w:tmpl w:val="3C68E0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603226F8"/>
    <w:multiLevelType w:val="hybridMultilevel"/>
    <w:tmpl w:val="88A2294C"/>
    <w:lvl w:ilvl="0">
      <w:start w:val="1"/>
      <w:numFmt w:val="lowerLetter"/>
      <w:lvlText w:val="%1."/>
      <w:lvlJc w:val="left"/>
      <w:pPr>
        <w:ind w:left="1789" w:hanging="360"/>
      </w:pPr>
      <w:rPr>
        <w:rFonts w:ascii="Times New Roman" w:hAnsi="Times New Roman" w:eastAsiaTheme="minorHAnsi" w:cs="Times New Roman"/>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73">
    <w:nsid w:val="61E60AD1"/>
    <w:multiLevelType w:val="hybridMultilevel"/>
    <w:tmpl w:val="416C5D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21A38A3"/>
    <w:multiLevelType w:val="hybridMultilevel"/>
    <w:tmpl w:val="71D69A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626338E8"/>
    <w:multiLevelType w:val="hybridMultilevel"/>
    <w:tmpl w:val="29482860"/>
    <w:lvl w:ilvl="0">
      <w:start w:val="1"/>
      <w:numFmt w:val="lowerLetter"/>
      <w:lvlText w:val="%1."/>
      <w:lvlJc w:val="left"/>
      <w:pPr>
        <w:ind w:left="1440" w:hanging="360"/>
      </w:pPr>
      <w:rPr>
        <w:rFonts w:ascii="Times New Roman" w:hAnsi="Times New Roman" w:eastAsiaTheme="minorHAnsi" w:cs="Times New Roman"/>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6">
    <w:nsid w:val="66772BB2"/>
    <w:multiLevelType w:val="hybridMultilevel"/>
    <w:tmpl w:val="35C42B66"/>
    <w:lvl w:ilvl="0">
      <w:start w:val="1"/>
      <w:numFmt w:val="decimal"/>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77">
    <w:nsid w:val="6690730F"/>
    <w:multiLevelType w:val="hybridMultilevel"/>
    <w:tmpl w:val="1586F86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8">
    <w:nsid w:val="67951B10"/>
    <w:multiLevelType w:val="hybridMultilevel"/>
    <w:tmpl w:val="E30C06F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8B35B68"/>
    <w:multiLevelType w:val="hybridMultilevel"/>
    <w:tmpl w:val="1EE0F28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6A992B59"/>
    <w:multiLevelType w:val="hybridMultilevel"/>
    <w:tmpl w:val="AFC248F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1">
    <w:nsid w:val="6AAA3AF2"/>
    <w:multiLevelType w:val="hybridMultilevel"/>
    <w:tmpl w:val="E488BE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6AE344C1"/>
    <w:multiLevelType w:val="hybridMultilevel"/>
    <w:tmpl w:val="F604B2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C58433D"/>
    <w:multiLevelType w:val="hybridMultilevel"/>
    <w:tmpl w:val="5DFE4E1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4">
    <w:nsid w:val="72643622"/>
    <w:multiLevelType w:val="hybridMultilevel"/>
    <w:tmpl w:val="FA32F5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57E2EDA"/>
    <w:multiLevelType w:val="hybridMultilevel"/>
    <w:tmpl w:val="EC9CD38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778872DE"/>
    <w:multiLevelType w:val="hybridMultilevel"/>
    <w:tmpl w:val="518CC7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7">
    <w:nsid w:val="77BA5B74"/>
    <w:multiLevelType w:val="hybridMultilevel"/>
    <w:tmpl w:val="1EC2542A"/>
    <w:lvl w:ilvl="0">
      <w:start w:val="1"/>
      <w:numFmt w:val="lowerLetter"/>
      <w:lvlText w:val="%1."/>
      <w:lvlJc w:val="left"/>
      <w:pPr>
        <w:ind w:left="1440" w:hanging="360"/>
      </w:pPr>
      <w:rPr>
        <w:rFonts w:ascii="Times New Roman" w:hAnsi="Times New Roman" w:cs="Times New Roman" w:hint="default"/>
        <w:b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8">
    <w:nsid w:val="7BD27003"/>
    <w:multiLevelType w:val="hybridMultilevel"/>
    <w:tmpl w:val="8508E79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7C646BBB"/>
    <w:multiLevelType w:val="hybridMultilevel"/>
    <w:tmpl w:val="57F23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7D8E7DEA"/>
    <w:multiLevelType w:val="hybridMultilevel"/>
    <w:tmpl w:val="A10261D6"/>
    <w:lvl w:ilvl="0">
      <w:start w:val="1"/>
      <w:numFmt w:val="lowerLetter"/>
      <w:lvlText w:val="%1)"/>
      <w:lvlJc w:val="left"/>
      <w:pPr>
        <w:ind w:left="36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91">
    <w:nsid w:val="7EC47F40"/>
    <w:multiLevelType w:val="hybridMultilevel"/>
    <w:tmpl w:val="09FEB794"/>
    <w:lvl w:ilvl="0">
      <w:start w:val="1"/>
      <w:numFmt w:val="lowerLetter"/>
      <w:lvlText w:val="%1)"/>
      <w:lvlJc w:val="left"/>
      <w:pPr>
        <w:ind w:left="2149" w:hanging="360"/>
      </w:pPr>
      <w:rPr>
        <w:rFonts w:ascii="Times New Roman" w:hAnsi="Times New Roman" w:eastAsiaTheme="minorHAnsi" w:cstheme="minorBidi"/>
      </w:rPr>
    </w:lvl>
    <w:lvl w:ilvl="1" w:tentative="1">
      <w:start w:val="1"/>
      <w:numFmt w:val="bullet"/>
      <w:lvlText w:val="o"/>
      <w:lvlJc w:val="left"/>
      <w:pPr>
        <w:ind w:left="2869" w:hanging="360"/>
      </w:pPr>
      <w:rPr>
        <w:rFonts w:ascii="Courier New" w:hAnsi="Courier New" w:cs="Courier New" w:hint="default"/>
      </w:rPr>
    </w:lvl>
    <w:lvl w:ilvl="2" w:tentative="1">
      <w:start w:val="1"/>
      <w:numFmt w:val="bullet"/>
      <w:lvlText w:val=""/>
      <w:lvlJc w:val="left"/>
      <w:pPr>
        <w:ind w:left="3589" w:hanging="360"/>
      </w:pPr>
      <w:rPr>
        <w:rFonts w:ascii="Wingdings" w:hAnsi="Wingdings" w:hint="default"/>
      </w:rPr>
    </w:lvl>
    <w:lvl w:ilvl="3" w:tentative="1">
      <w:start w:val="1"/>
      <w:numFmt w:val="bullet"/>
      <w:lvlText w:val=""/>
      <w:lvlJc w:val="left"/>
      <w:pPr>
        <w:ind w:left="4309" w:hanging="360"/>
      </w:pPr>
      <w:rPr>
        <w:rFonts w:ascii="Symbol" w:hAnsi="Symbol" w:hint="default"/>
      </w:rPr>
    </w:lvl>
    <w:lvl w:ilvl="4" w:tentative="1">
      <w:start w:val="1"/>
      <w:numFmt w:val="bullet"/>
      <w:lvlText w:val="o"/>
      <w:lvlJc w:val="left"/>
      <w:pPr>
        <w:ind w:left="5029" w:hanging="360"/>
      </w:pPr>
      <w:rPr>
        <w:rFonts w:ascii="Courier New" w:hAnsi="Courier New" w:cs="Courier New" w:hint="default"/>
      </w:rPr>
    </w:lvl>
    <w:lvl w:ilvl="5" w:tentative="1">
      <w:start w:val="1"/>
      <w:numFmt w:val="bullet"/>
      <w:lvlText w:val=""/>
      <w:lvlJc w:val="left"/>
      <w:pPr>
        <w:ind w:left="5749" w:hanging="360"/>
      </w:pPr>
      <w:rPr>
        <w:rFonts w:ascii="Wingdings" w:hAnsi="Wingdings" w:hint="default"/>
      </w:rPr>
    </w:lvl>
    <w:lvl w:ilvl="6" w:tentative="1">
      <w:start w:val="1"/>
      <w:numFmt w:val="bullet"/>
      <w:lvlText w:val=""/>
      <w:lvlJc w:val="left"/>
      <w:pPr>
        <w:ind w:left="6469" w:hanging="360"/>
      </w:pPr>
      <w:rPr>
        <w:rFonts w:ascii="Symbol" w:hAnsi="Symbol" w:hint="default"/>
      </w:rPr>
    </w:lvl>
    <w:lvl w:ilvl="7" w:tentative="1">
      <w:start w:val="1"/>
      <w:numFmt w:val="bullet"/>
      <w:lvlText w:val="o"/>
      <w:lvlJc w:val="left"/>
      <w:pPr>
        <w:ind w:left="7189" w:hanging="360"/>
      </w:pPr>
      <w:rPr>
        <w:rFonts w:ascii="Courier New" w:hAnsi="Courier New" w:cs="Courier New" w:hint="default"/>
      </w:rPr>
    </w:lvl>
    <w:lvl w:ilvl="8" w:tentative="1">
      <w:start w:val="1"/>
      <w:numFmt w:val="bullet"/>
      <w:lvlText w:val=""/>
      <w:lvlJc w:val="left"/>
      <w:pPr>
        <w:ind w:left="7909" w:hanging="360"/>
      </w:pPr>
      <w:rPr>
        <w:rFonts w:ascii="Wingdings" w:hAnsi="Wingdings" w:hint="default"/>
      </w:rPr>
    </w:lvl>
  </w:abstractNum>
  <w:num w:numId="1">
    <w:abstractNumId w:val="84"/>
  </w:num>
  <w:num w:numId="2">
    <w:abstractNumId w:val="58"/>
  </w:num>
  <w:num w:numId="3">
    <w:abstractNumId w:val="78"/>
  </w:num>
  <w:num w:numId="4">
    <w:abstractNumId w:val="65"/>
  </w:num>
  <w:num w:numId="5">
    <w:abstractNumId w:val="66"/>
  </w:num>
  <w:num w:numId="6">
    <w:abstractNumId w:val="30"/>
  </w:num>
  <w:num w:numId="7">
    <w:abstractNumId w:val="80"/>
  </w:num>
  <w:num w:numId="8">
    <w:abstractNumId w:val="44"/>
  </w:num>
  <w:num w:numId="9">
    <w:abstractNumId w:val="77"/>
  </w:num>
  <w:num w:numId="10">
    <w:abstractNumId w:val="79"/>
  </w:num>
  <w:num w:numId="11">
    <w:abstractNumId w:val="85"/>
  </w:num>
  <w:num w:numId="12">
    <w:abstractNumId w:val="68"/>
  </w:num>
  <w:num w:numId="13">
    <w:abstractNumId w:val="18"/>
  </w:num>
  <w:num w:numId="14">
    <w:abstractNumId w:val="17"/>
  </w:num>
  <w:num w:numId="15">
    <w:abstractNumId w:val="12"/>
  </w:num>
  <w:num w:numId="16">
    <w:abstractNumId w:val="27"/>
  </w:num>
  <w:num w:numId="17">
    <w:abstractNumId w:val="10"/>
  </w:num>
  <w:num w:numId="18">
    <w:abstractNumId w:val="25"/>
  </w:num>
  <w:num w:numId="19">
    <w:abstractNumId w:val="47"/>
  </w:num>
  <w:num w:numId="20">
    <w:abstractNumId w:val="24"/>
  </w:num>
  <w:num w:numId="21">
    <w:abstractNumId w:val="29"/>
  </w:num>
  <w:num w:numId="22">
    <w:abstractNumId w:val="34"/>
  </w:num>
  <w:num w:numId="23">
    <w:abstractNumId w:val="53"/>
  </w:num>
  <w:num w:numId="24">
    <w:abstractNumId w:val="48"/>
  </w:num>
  <w:num w:numId="25">
    <w:abstractNumId w:val="75"/>
  </w:num>
  <w:num w:numId="26">
    <w:abstractNumId w:val="42"/>
  </w:num>
  <w:num w:numId="27">
    <w:abstractNumId w:val="50"/>
  </w:num>
  <w:num w:numId="28">
    <w:abstractNumId w:val="41"/>
  </w:num>
  <w:num w:numId="29">
    <w:abstractNumId w:val="61"/>
  </w:num>
  <w:num w:numId="30">
    <w:abstractNumId w:val="82"/>
  </w:num>
  <w:num w:numId="31">
    <w:abstractNumId w:val="39"/>
  </w:num>
  <w:num w:numId="32">
    <w:abstractNumId w:val="81"/>
  </w:num>
  <w:num w:numId="33">
    <w:abstractNumId w:val="73"/>
  </w:num>
  <w:num w:numId="34">
    <w:abstractNumId w:val="63"/>
  </w:num>
  <w:num w:numId="35">
    <w:abstractNumId w:val="74"/>
  </w:num>
  <w:num w:numId="36">
    <w:abstractNumId w:val="57"/>
  </w:num>
  <w:num w:numId="37">
    <w:abstractNumId w:val="88"/>
  </w:num>
  <w:num w:numId="38">
    <w:abstractNumId w:val="40"/>
  </w:num>
  <w:num w:numId="39">
    <w:abstractNumId w:val="33"/>
  </w:num>
  <w:num w:numId="40">
    <w:abstractNumId w:val="89"/>
  </w:num>
  <w:num w:numId="41">
    <w:abstractNumId w:val="52"/>
  </w:num>
  <w:num w:numId="42">
    <w:abstractNumId w:val="45"/>
  </w:num>
  <w:num w:numId="43">
    <w:abstractNumId w:val="59"/>
  </w:num>
  <w:num w:numId="44">
    <w:abstractNumId w:val="86"/>
  </w:num>
  <w:num w:numId="45">
    <w:abstractNumId w:val="35"/>
  </w:num>
  <w:num w:numId="46">
    <w:abstractNumId w:val="83"/>
  </w:num>
  <w:num w:numId="47">
    <w:abstractNumId w:val="62"/>
  </w:num>
  <w:num w:numId="48">
    <w:abstractNumId w:val="28"/>
  </w:num>
  <w:num w:numId="49">
    <w:abstractNumId w:val="32"/>
  </w:num>
  <w:num w:numId="50">
    <w:abstractNumId w:val="67"/>
  </w:num>
  <w:num w:numId="51">
    <w:abstractNumId w:val="51"/>
  </w:num>
  <w:num w:numId="52">
    <w:abstractNumId w:val="9"/>
  </w:num>
  <w:num w:numId="53">
    <w:abstractNumId w:val="7"/>
  </w:num>
  <w:num w:numId="54">
    <w:abstractNumId w:val="15"/>
  </w:num>
  <w:num w:numId="55">
    <w:abstractNumId w:val="26"/>
  </w:num>
  <w:num w:numId="56">
    <w:abstractNumId w:val="19"/>
  </w:num>
  <w:num w:numId="57">
    <w:abstractNumId w:val="3"/>
  </w:num>
  <w:num w:numId="58">
    <w:abstractNumId w:val="2"/>
  </w:num>
  <w:num w:numId="59">
    <w:abstractNumId w:val="14"/>
  </w:num>
  <w:num w:numId="60">
    <w:abstractNumId w:val="4"/>
  </w:num>
  <w:num w:numId="61">
    <w:abstractNumId w:val="21"/>
  </w:num>
  <w:num w:numId="62">
    <w:abstractNumId w:val="8"/>
  </w:num>
  <w:num w:numId="63">
    <w:abstractNumId w:val="16"/>
  </w:num>
  <w:num w:numId="64">
    <w:abstractNumId w:val="11"/>
  </w:num>
  <w:num w:numId="65">
    <w:abstractNumId w:val="5"/>
  </w:num>
  <w:num w:numId="66">
    <w:abstractNumId w:val="6"/>
  </w:num>
  <w:num w:numId="67">
    <w:abstractNumId w:val="1"/>
  </w:num>
  <w:num w:numId="68">
    <w:abstractNumId w:val="13"/>
  </w:num>
  <w:num w:numId="69">
    <w:abstractNumId w:val="22"/>
  </w:num>
  <w:num w:numId="70">
    <w:abstractNumId w:val="0"/>
  </w:num>
  <w:num w:numId="71">
    <w:abstractNumId w:val="20"/>
  </w:num>
  <w:num w:numId="72">
    <w:abstractNumId w:val="23"/>
  </w:num>
  <w:num w:numId="73">
    <w:abstractNumId w:val="31"/>
  </w:num>
  <w:num w:numId="74">
    <w:abstractNumId w:val="49"/>
  </w:num>
  <w:num w:numId="75">
    <w:abstractNumId w:val="56"/>
  </w:num>
  <w:num w:numId="76">
    <w:abstractNumId w:val="91"/>
  </w:num>
  <w:num w:numId="77">
    <w:abstractNumId w:val="55"/>
  </w:num>
  <w:num w:numId="78">
    <w:abstractNumId w:val="36"/>
  </w:num>
  <w:num w:numId="79">
    <w:abstractNumId w:val="38"/>
  </w:num>
  <w:num w:numId="80">
    <w:abstractNumId w:val="72"/>
  </w:num>
  <w:num w:numId="81">
    <w:abstractNumId w:val="60"/>
  </w:num>
  <w:num w:numId="82">
    <w:abstractNumId w:val="37"/>
  </w:num>
  <w:num w:numId="83">
    <w:abstractNumId w:val="87"/>
  </w:num>
  <w:num w:numId="84">
    <w:abstractNumId w:val="71"/>
  </w:num>
  <w:num w:numId="85">
    <w:abstractNumId w:val="46"/>
  </w:num>
  <w:num w:numId="86">
    <w:abstractNumId w:val="54"/>
  </w:num>
  <w:num w:numId="87">
    <w:abstractNumId w:val="43"/>
  </w:num>
  <w:num w:numId="88">
    <w:abstractNumId w:val="64"/>
  </w:num>
  <w:num w:numId="89">
    <w:abstractNumId w:val="76"/>
  </w:num>
  <w:num w:numId="90">
    <w:abstractNumId w:val="69"/>
  </w:num>
  <w:num w:numId="91">
    <w:abstractNumId w:val="70"/>
  </w:num>
  <w:num w:numId="92">
    <w:abstractNumId w:val="9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50"/>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A6"/>
    <w:rsid w:val="00006EEF"/>
    <w:rsid w:val="00014785"/>
    <w:rsid w:val="000278C2"/>
    <w:rsid w:val="00041EEF"/>
    <w:rsid w:val="000500F5"/>
    <w:rsid w:val="000835E9"/>
    <w:rsid w:val="000959A2"/>
    <w:rsid w:val="000A6695"/>
    <w:rsid w:val="000B6D28"/>
    <w:rsid w:val="000C0985"/>
    <w:rsid w:val="000C4A90"/>
    <w:rsid w:val="000C6FFD"/>
    <w:rsid w:val="000D192C"/>
    <w:rsid w:val="000D5F23"/>
    <w:rsid w:val="000E3032"/>
    <w:rsid w:val="000E58F7"/>
    <w:rsid w:val="000F6C62"/>
    <w:rsid w:val="001024ED"/>
    <w:rsid w:val="001269DD"/>
    <w:rsid w:val="001521A2"/>
    <w:rsid w:val="00167BB7"/>
    <w:rsid w:val="00181EC3"/>
    <w:rsid w:val="001909F9"/>
    <w:rsid w:val="001A091B"/>
    <w:rsid w:val="001A0ACC"/>
    <w:rsid w:val="001A5BF7"/>
    <w:rsid w:val="001D06D3"/>
    <w:rsid w:val="001F10C1"/>
    <w:rsid w:val="001F524B"/>
    <w:rsid w:val="0021618E"/>
    <w:rsid w:val="002215C8"/>
    <w:rsid w:val="00223407"/>
    <w:rsid w:val="002241F1"/>
    <w:rsid w:val="00262089"/>
    <w:rsid w:val="002658CE"/>
    <w:rsid w:val="00280FF5"/>
    <w:rsid w:val="002A5E15"/>
    <w:rsid w:val="002A7EA3"/>
    <w:rsid w:val="002C1EBC"/>
    <w:rsid w:val="002C547A"/>
    <w:rsid w:val="002D5219"/>
    <w:rsid w:val="002D65DA"/>
    <w:rsid w:val="002F4A9D"/>
    <w:rsid w:val="002F756C"/>
    <w:rsid w:val="003003EC"/>
    <w:rsid w:val="003065BF"/>
    <w:rsid w:val="00311D06"/>
    <w:rsid w:val="00313E9C"/>
    <w:rsid w:val="00326E51"/>
    <w:rsid w:val="00340598"/>
    <w:rsid w:val="003436FF"/>
    <w:rsid w:val="00375D8A"/>
    <w:rsid w:val="00386750"/>
    <w:rsid w:val="0038683D"/>
    <w:rsid w:val="003B7729"/>
    <w:rsid w:val="003D5BA7"/>
    <w:rsid w:val="003F3010"/>
    <w:rsid w:val="004041CD"/>
    <w:rsid w:val="0041070E"/>
    <w:rsid w:val="0041159B"/>
    <w:rsid w:val="0045321E"/>
    <w:rsid w:val="0045576C"/>
    <w:rsid w:val="00467061"/>
    <w:rsid w:val="004757ED"/>
    <w:rsid w:val="00476966"/>
    <w:rsid w:val="00477058"/>
    <w:rsid w:val="0048553E"/>
    <w:rsid w:val="00495239"/>
    <w:rsid w:val="004C3710"/>
    <w:rsid w:val="004C467A"/>
    <w:rsid w:val="004D0B97"/>
    <w:rsid w:val="004E086F"/>
    <w:rsid w:val="004E1A4A"/>
    <w:rsid w:val="004F186A"/>
    <w:rsid w:val="004F5D5A"/>
    <w:rsid w:val="005025FE"/>
    <w:rsid w:val="005033A9"/>
    <w:rsid w:val="00510D13"/>
    <w:rsid w:val="0052414A"/>
    <w:rsid w:val="005319E1"/>
    <w:rsid w:val="00533597"/>
    <w:rsid w:val="00542946"/>
    <w:rsid w:val="00543702"/>
    <w:rsid w:val="005518C8"/>
    <w:rsid w:val="00551D02"/>
    <w:rsid w:val="00551DE2"/>
    <w:rsid w:val="00563814"/>
    <w:rsid w:val="0057706A"/>
    <w:rsid w:val="0058283A"/>
    <w:rsid w:val="0058435D"/>
    <w:rsid w:val="005B6F57"/>
    <w:rsid w:val="005C0A13"/>
    <w:rsid w:val="005E1B2A"/>
    <w:rsid w:val="005F178C"/>
    <w:rsid w:val="005F2A42"/>
    <w:rsid w:val="00614C92"/>
    <w:rsid w:val="00623033"/>
    <w:rsid w:val="006260E9"/>
    <w:rsid w:val="006905C6"/>
    <w:rsid w:val="00691819"/>
    <w:rsid w:val="00693959"/>
    <w:rsid w:val="00694CE6"/>
    <w:rsid w:val="006A2749"/>
    <w:rsid w:val="006A3207"/>
    <w:rsid w:val="006A6F6D"/>
    <w:rsid w:val="006B1AA4"/>
    <w:rsid w:val="006C45B2"/>
    <w:rsid w:val="006C497D"/>
    <w:rsid w:val="006E1BD6"/>
    <w:rsid w:val="0070012A"/>
    <w:rsid w:val="00712594"/>
    <w:rsid w:val="007201EB"/>
    <w:rsid w:val="00725CD6"/>
    <w:rsid w:val="007266E0"/>
    <w:rsid w:val="00731A69"/>
    <w:rsid w:val="0074426D"/>
    <w:rsid w:val="00750D3A"/>
    <w:rsid w:val="00762AA6"/>
    <w:rsid w:val="00764671"/>
    <w:rsid w:val="00776375"/>
    <w:rsid w:val="007B0E17"/>
    <w:rsid w:val="007B6493"/>
    <w:rsid w:val="007C3FFC"/>
    <w:rsid w:val="007C56F3"/>
    <w:rsid w:val="007C680C"/>
    <w:rsid w:val="007E373D"/>
    <w:rsid w:val="00801C1F"/>
    <w:rsid w:val="00815387"/>
    <w:rsid w:val="00817C63"/>
    <w:rsid w:val="00820EAD"/>
    <w:rsid w:val="008244BF"/>
    <w:rsid w:val="0083756D"/>
    <w:rsid w:val="00865746"/>
    <w:rsid w:val="0089416B"/>
    <w:rsid w:val="00897E72"/>
    <w:rsid w:val="008A10DA"/>
    <w:rsid w:val="008A247B"/>
    <w:rsid w:val="008B6FFD"/>
    <w:rsid w:val="008B7373"/>
    <w:rsid w:val="008C547F"/>
    <w:rsid w:val="008D7DF1"/>
    <w:rsid w:val="008F5279"/>
    <w:rsid w:val="00902F80"/>
    <w:rsid w:val="00903EC4"/>
    <w:rsid w:val="00930FFC"/>
    <w:rsid w:val="009373F6"/>
    <w:rsid w:val="00940C98"/>
    <w:rsid w:val="00952077"/>
    <w:rsid w:val="0095291E"/>
    <w:rsid w:val="00955D5C"/>
    <w:rsid w:val="00966A8F"/>
    <w:rsid w:val="0099529E"/>
    <w:rsid w:val="009B46C2"/>
    <w:rsid w:val="009D72AB"/>
    <w:rsid w:val="009E5264"/>
    <w:rsid w:val="009F34FD"/>
    <w:rsid w:val="009F3CEF"/>
    <w:rsid w:val="00A13924"/>
    <w:rsid w:val="00A25758"/>
    <w:rsid w:val="00A330C3"/>
    <w:rsid w:val="00A42032"/>
    <w:rsid w:val="00A50478"/>
    <w:rsid w:val="00A77BC6"/>
    <w:rsid w:val="00A84382"/>
    <w:rsid w:val="00A85CD5"/>
    <w:rsid w:val="00A91711"/>
    <w:rsid w:val="00A91B48"/>
    <w:rsid w:val="00A93CFA"/>
    <w:rsid w:val="00A9522C"/>
    <w:rsid w:val="00AB0DD9"/>
    <w:rsid w:val="00AC0216"/>
    <w:rsid w:val="00AC1F36"/>
    <w:rsid w:val="00AC58B4"/>
    <w:rsid w:val="00AD0BB1"/>
    <w:rsid w:val="00AD409F"/>
    <w:rsid w:val="00AE1AE7"/>
    <w:rsid w:val="00AE3092"/>
    <w:rsid w:val="00AF4FC1"/>
    <w:rsid w:val="00B05863"/>
    <w:rsid w:val="00B25711"/>
    <w:rsid w:val="00B27E11"/>
    <w:rsid w:val="00B45320"/>
    <w:rsid w:val="00B470EB"/>
    <w:rsid w:val="00B81DD1"/>
    <w:rsid w:val="00BB3F8F"/>
    <w:rsid w:val="00BC689C"/>
    <w:rsid w:val="00BC710F"/>
    <w:rsid w:val="00BD232B"/>
    <w:rsid w:val="00BD23C8"/>
    <w:rsid w:val="00BF1956"/>
    <w:rsid w:val="00BF1D60"/>
    <w:rsid w:val="00C141AA"/>
    <w:rsid w:val="00C1506A"/>
    <w:rsid w:val="00C15390"/>
    <w:rsid w:val="00C32D4E"/>
    <w:rsid w:val="00C620AA"/>
    <w:rsid w:val="00C679F0"/>
    <w:rsid w:val="00C8007B"/>
    <w:rsid w:val="00C85575"/>
    <w:rsid w:val="00C915AE"/>
    <w:rsid w:val="00C924DE"/>
    <w:rsid w:val="00C97CC7"/>
    <w:rsid w:val="00CA4D78"/>
    <w:rsid w:val="00CC644A"/>
    <w:rsid w:val="00D10717"/>
    <w:rsid w:val="00D25F13"/>
    <w:rsid w:val="00D2643D"/>
    <w:rsid w:val="00D55D92"/>
    <w:rsid w:val="00D57557"/>
    <w:rsid w:val="00D7317C"/>
    <w:rsid w:val="00D9660C"/>
    <w:rsid w:val="00DB045A"/>
    <w:rsid w:val="00DB4451"/>
    <w:rsid w:val="00DC00E2"/>
    <w:rsid w:val="00DC4213"/>
    <w:rsid w:val="00DE43DB"/>
    <w:rsid w:val="00DE7AFC"/>
    <w:rsid w:val="00E17EA3"/>
    <w:rsid w:val="00E22E93"/>
    <w:rsid w:val="00E24C05"/>
    <w:rsid w:val="00E271B2"/>
    <w:rsid w:val="00E4186E"/>
    <w:rsid w:val="00E434AD"/>
    <w:rsid w:val="00E512D6"/>
    <w:rsid w:val="00E81805"/>
    <w:rsid w:val="00EA60A3"/>
    <w:rsid w:val="00EA6C2D"/>
    <w:rsid w:val="00ED7132"/>
    <w:rsid w:val="00F102DD"/>
    <w:rsid w:val="00F756FB"/>
    <w:rsid w:val="00F76230"/>
    <w:rsid w:val="00F77179"/>
    <w:rsid w:val="00F8021B"/>
    <w:rsid w:val="00F97E30"/>
    <w:rsid w:val="00FA2687"/>
    <w:rsid w:val="00FA458B"/>
    <w:rsid w:val="00FB6F9D"/>
    <w:rsid w:val="00FC33DD"/>
    <w:rsid w:val="00FE45C5"/>
    <w:rsid w:val="00FE58C4"/>
    <w:rsid w:val="00FF0E0A"/>
    <w:rsid w:val="00FF250F"/>
  </w:rsids>
  <m:mathPr>
    <m:mathFont m:val="Cambria Math"/>
  </m:mathPr>
  <w:themeFontLang w:val="id-ID"/>
  <w:clrSchemeMapping w:bg1="light1" w:t1="dark1" w:bg2="light2" w:t2="dark2" w:accent1="accent1" w:accent2="accent2" w:accent3="accent3" w:accent4="accent4" w:accent5="accent5" w:accent6="accent6" w:hyperlink="hyperlink" w:followedHyperlink="followedHyperlink"/>
  <w14:docId w14:val="1E2D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63"/>
  </w:style>
  <w:style w:type="paragraph" w:styleId="Heading1">
    <w:name w:val="heading 1"/>
    <w:basedOn w:val="Normal"/>
    <w:next w:val="Normal"/>
    <w:link w:val="Heading1Char"/>
    <w:qFormat/>
    <w:rsid w:val="00C679F0"/>
    <w:pPr>
      <w:keepNext/>
      <w:tabs>
        <w:tab w:val="left" w:pos="360"/>
        <w:tab w:val="left" w:pos="1080"/>
      </w:tabs>
      <w:spacing w:after="0" w:line="360" w:lineRule="auto"/>
      <w:jc w:val="both"/>
      <w:outlineLvl w:val="0"/>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17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17C63"/>
    <w:pPr>
      <w:spacing w:line="360" w:lineRule="auto"/>
      <w:ind w:left="720"/>
      <w:contextualSpacing/>
      <w:jc w:val="both"/>
    </w:pPr>
  </w:style>
  <w:style w:type="paragraph" w:styleId="BalloonText">
    <w:name w:val="Balloon Text"/>
    <w:basedOn w:val="Normal"/>
    <w:link w:val="BalloonTextChar"/>
    <w:uiPriority w:val="99"/>
    <w:semiHidden/>
    <w:unhideWhenUsed/>
    <w:rsid w:val="00817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63"/>
    <w:rPr>
      <w:rFonts w:ascii="Tahoma" w:hAnsi="Tahoma" w:cs="Tahoma"/>
      <w:sz w:val="16"/>
      <w:szCs w:val="16"/>
    </w:rPr>
  </w:style>
  <w:style w:type="character" w:customStyle="1" w:styleId="ListParagraphChar">
    <w:name w:val="List Paragraph Char"/>
    <w:link w:val="ListParagraph"/>
    <w:uiPriority w:val="34"/>
    <w:qFormat/>
    <w:rsid w:val="00817C63"/>
  </w:style>
  <w:style w:type="paragraph" w:customStyle="1" w:styleId="TableParagraph">
    <w:name w:val="Table Paragraph"/>
    <w:basedOn w:val="Normal"/>
    <w:uiPriority w:val="1"/>
    <w:qFormat/>
    <w:rsid w:val="00817C63"/>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rsid w:val="006C45B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C45B2"/>
  </w:style>
  <w:style w:type="paragraph" w:styleId="Footer">
    <w:name w:val="footer"/>
    <w:basedOn w:val="Normal"/>
    <w:link w:val="FooterChar"/>
    <w:uiPriority w:val="99"/>
    <w:unhideWhenUsed/>
    <w:qFormat/>
    <w:rsid w:val="006C45B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6C45B2"/>
  </w:style>
  <w:style w:type="paragraph" w:styleId="TOC1">
    <w:name w:val="toc 1"/>
    <w:basedOn w:val="Normal"/>
    <w:next w:val="Normal"/>
    <w:autoRedefine/>
    <w:uiPriority w:val="39"/>
    <w:unhideWhenUsed/>
    <w:qFormat/>
    <w:rsid w:val="000E58F7"/>
    <w:pPr>
      <w:tabs>
        <w:tab w:val="right" w:leader="dot" w:pos="7938"/>
      </w:tabs>
      <w:spacing w:after="0" w:line="360" w:lineRule="auto"/>
    </w:pPr>
    <w:rPr>
      <w:rFonts w:ascii="Times New Roman" w:hAnsi="Times New Roman"/>
      <w:sz w:val="24"/>
    </w:rPr>
  </w:style>
  <w:style w:type="paragraph" w:styleId="TOC2">
    <w:name w:val="toc 2"/>
    <w:basedOn w:val="Normal"/>
    <w:next w:val="Normal"/>
    <w:autoRedefine/>
    <w:uiPriority w:val="39"/>
    <w:unhideWhenUsed/>
    <w:qFormat/>
    <w:rsid w:val="000E58F7"/>
    <w:pPr>
      <w:tabs>
        <w:tab w:val="right" w:leader="dot" w:pos="7938"/>
      </w:tabs>
      <w:spacing w:after="0" w:line="360" w:lineRule="auto"/>
      <w:ind w:left="992" w:hanging="425"/>
    </w:pPr>
    <w:rPr>
      <w:rFonts w:ascii="Times New Roman" w:hAnsi="Times New Roman"/>
      <w:sz w:val="24"/>
    </w:rPr>
  </w:style>
  <w:style w:type="paragraph" w:styleId="TOC3">
    <w:name w:val="toc 3"/>
    <w:basedOn w:val="Normal"/>
    <w:next w:val="Normal"/>
    <w:autoRedefine/>
    <w:uiPriority w:val="39"/>
    <w:unhideWhenUsed/>
    <w:qFormat/>
    <w:rsid w:val="000E58F7"/>
    <w:pPr>
      <w:tabs>
        <w:tab w:val="right" w:leader="dot" w:pos="7938"/>
      </w:tabs>
      <w:spacing w:after="0" w:line="360" w:lineRule="auto"/>
      <w:ind w:left="1417" w:hanging="425"/>
    </w:pPr>
    <w:rPr>
      <w:rFonts w:ascii="Times New Roman" w:hAnsi="Times New Roman"/>
      <w:sz w:val="24"/>
    </w:rPr>
  </w:style>
  <w:style w:type="character" w:styleId="Hyperlink">
    <w:name w:val="Hyperlink"/>
    <w:basedOn w:val="DefaultParagraphFont"/>
    <w:uiPriority w:val="99"/>
    <w:unhideWhenUsed/>
    <w:qFormat/>
    <w:rsid w:val="00712594"/>
    <w:rPr>
      <w:color w:val="0000FF" w:themeColor="hyperlink"/>
      <w:u w:val="single"/>
    </w:rPr>
  </w:style>
  <w:style w:type="character" w:customStyle="1" w:styleId="Heading1Char">
    <w:name w:val="Heading 1 Char"/>
    <w:basedOn w:val="DefaultParagraphFont"/>
    <w:link w:val="Heading1"/>
    <w:rsid w:val="00C679F0"/>
    <w:rPr>
      <w:rFonts w:ascii="Times New Roman" w:eastAsia="Times New Roman" w:hAnsi="Times New Roman" w:cs="Times New Roman"/>
      <w:b/>
      <w:bCs/>
      <w:sz w:val="24"/>
      <w:szCs w:val="24"/>
      <w:lang w:eastAsia="id-ID"/>
    </w:rPr>
  </w:style>
  <w:style w:type="paragraph" w:styleId="BodyTextIndent2">
    <w:name w:val="Body Text Indent 2"/>
    <w:basedOn w:val="Normal"/>
    <w:link w:val="BodyTextIndent2Char"/>
    <w:qFormat/>
    <w:rsid w:val="00C679F0"/>
    <w:pPr>
      <w:tabs>
        <w:tab w:val="left" w:pos="360"/>
        <w:tab w:val="left" w:pos="1080"/>
      </w:tabs>
      <w:spacing w:after="0" w:line="360" w:lineRule="auto"/>
      <w:ind w:left="720" w:hanging="720"/>
      <w:jc w:val="both"/>
    </w:pPr>
    <w:rPr>
      <w:rFonts w:ascii="Times New Roman" w:eastAsia="Times New Roman" w:hAnsi="Times New Roman" w:cs="Times New Roman"/>
      <w:sz w:val="24"/>
      <w:szCs w:val="24"/>
      <w:lang w:eastAsia="id-ID"/>
    </w:rPr>
  </w:style>
  <w:style w:type="character" w:customStyle="1" w:styleId="BodyTextIndent2Char">
    <w:name w:val="Body Text Indent 2 Char"/>
    <w:basedOn w:val="DefaultParagraphFont"/>
    <w:link w:val="BodyTextIndent2"/>
    <w:rsid w:val="00C679F0"/>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qFormat/>
    <w:rsid w:val="00C679F0"/>
    <w:pPr>
      <w:tabs>
        <w:tab w:val="left" w:pos="360"/>
        <w:tab w:val="left" w:pos="1080"/>
      </w:tabs>
      <w:spacing w:after="0" w:line="360" w:lineRule="auto"/>
      <w:ind w:left="1440" w:hanging="1440"/>
      <w:jc w:val="both"/>
    </w:pPr>
    <w:rPr>
      <w:rFonts w:ascii="Times New Roman" w:eastAsia="Times New Roman" w:hAnsi="Times New Roman" w:cs="Times New Roman"/>
      <w:sz w:val="24"/>
      <w:szCs w:val="24"/>
      <w:lang w:eastAsia="id-ID"/>
    </w:rPr>
  </w:style>
  <w:style w:type="character" w:customStyle="1" w:styleId="BodyTextIndent3Char">
    <w:name w:val="Body Text Indent 3 Char"/>
    <w:basedOn w:val="DefaultParagraphFont"/>
    <w:link w:val="BodyTextIndent3"/>
    <w:rsid w:val="00C679F0"/>
    <w:rPr>
      <w:rFonts w:ascii="Times New Roman" w:eastAsia="Times New Roman" w:hAnsi="Times New Roman" w:cs="Times New Roman"/>
      <w:sz w:val="24"/>
      <w:szCs w:val="24"/>
      <w:lang w:eastAsia="id-ID"/>
    </w:rPr>
  </w:style>
  <w:style w:type="character" w:styleId="Emphasis">
    <w:name w:val="Emphasis"/>
    <w:basedOn w:val="DefaultParagraphFont"/>
    <w:qFormat/>
    <w:rsid w:val="00C679F0"/>
    <w:rPr>
      <w:i/>
      <w:iCs/>
    </w:rPr>
  </w:style>
  <w:style w:type="paragraph" w:styleId="Title">
    <w:name w:val="Title"/>
    <w:basedOn w:val="Normal"/>
    <w:link w:val="TitleChar"/>
    <w:qFormat/>
    <w:rsid w:val="00C679F0"/>
    <w:pPr>
      <w:spacing w:after="0" w:line="240" w:lineRule="auto"/>
      <w:jc w:val="center"/>
    </w:pPr>
    <w:rPr>
      <w:rFonts w:ascii="Comic Sans MS" w:eastAsia="Times New Roman" w:hAnsi="Comic Sans MS" w:cs="Times New Roman"/>
      <w:b/>
      <w:bCs/>
      <w:sz w:val="24"/>
      <w:szCs w:val="24"/>
      <w:lang w:eastAsia="id-ID"/>
    </w:rPr>
  </w:style>
  <w:style w:type="character" w:customStyle="1" w:styleId="TitleChar">
    <w:name w:val="Title Char"/>
    <w:basedOn w:val="DefaultParagraphFont"/>
    <w:link w:val="Title"/>
    <w:rsid w:val="00C679F0"/>
    <w:rPr>
      <w:rFonts w:ascii="Comic Sans MS" w:eastAsia="Times New Roman" w:hAnsi="Comic Sans MS" w:cs="Times New Roman"/>
      <w:b/>
      <w:bCs/>
      <w:sz w:val="24"/>
      <w:szCs w:val="24"/>
      <w:lang w:eastAsia="id-ID"/>
    </w:rPr>
  </w:style>
  <w:style w:type="table" w:customStyle="1" w:styleId="TableGrid1">
    <w:name w:val="Table Grid1"/>
    <w:basedOn w:val="TableNormal"/>
    <w:uiPriority w:val="59"/>
    <w:qFormat/>
    <w:rsid w:val="00C679F0"/>
    <w:pPr>
      <w:spacing w:after="0" w:line="240" w:lineRule="auto"/>
    </w:pPr>
    <w:rPr>
      <w:rFonts w:ascii="Times New Roman" w:eastAsia="SimSun" w:hAnsi="Times New Roman"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79F0"/>
    <w:pPr>
      <w:autoSpaceDE w:val="0"/>
      <w:autoSpaceDN w:val="0"/>
      <w:adjustRightInd w:val="0"/>
      <w:spacing w:after="0" w:line="240" w:lineRule="auto"/>
    </w:pPr>
    <w:rPr>
      <w:rFonts w:ascii="Gill Sans MT" w:hAnsi="Gill Sans MT" w:cs="Gill Sans MT"/>
      <w:color w:val="000000"/>
      <w:sz w:val="24"/>
      <w:szCs w:val="24"/>
      <w:lang w:val="en-US"/>
    </w:rPr>
  </w:style>
  <w:style w:type="table" w:customStyle="1" w:styleId="LightShading1">
    <w:name w:val="Light Shading1"/>
    <w:basedOn w:val="TableNormal"/>
    <w:uiPriority w:val="60"/>
    <w:rsid w:val="000C4A9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0E58F7"/>
    <w:pPr>
      <w:keepLines/>
      <w:tabs>
        <w:tab w:val="clear" w:pos="360"/>
        <w:tab w:val="clear" w:pos="1080"/>
      </w:tab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38C5-88D2-462A-9DEF-E4E75715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87</Pages>
  <Words>13098</Words>
  <Characters>74662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TARAULUCOMPUTER</dc:creator>
  <cp:lastModifiedBy>PC</cp:lastModifiedBy>
  <cp:revision>57</cp:revision>
  <cp:lastPrinted>2024-08-01T01:09:00Z</cp:lastPrinted>
  <dcterms:created xsi:type="dcterms:W3CDTF">2024-07-28T17:15:00Z</dcterms:created>
  <dcterms:modified xsi:type="dcterms:W3CDTF">2024-08-01T01:09:00Z</dcterms:modified>
</cp:coreProperties>
</file>