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817C63" w:rsidRPr="00801C1F" w:rsidP="00BC710F" w14:paraId="01761230" w14:textId="7D16078D">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KARYA ILMIAH AKHIR NERS</w:t>
      </w:r>
    </w:p>
    <w:p w:rsidR="00E81805" w:rsidRPr="00801C1F" w:rsidP="00BC710F" w14:paraId="512CB27E" w14:textId="77777777">
      <w:pPr>
        <w:spacing w:after="0" w:line="360" w:lineRule="auto"/>
        <w:jc w:val="center"/>
        <w:rPr>
          <w:rFonts w:ascii="Times New Roman" w:hAnsi="Times New Roman" w:cs="Times New Roman"/>
          <w:b/>
          <w:bCs/>
          <w:sz w:val="24"/>
          <w:szCs w:val="24"/>
          <w:lang w:val="en-US"/>
        </w:rPr>
      </w:pPr>
    </w:p>
    <w:p w:rsidR="00817C63" w:rsidRPr="00801C1F" w:rsidP="00BC710F" w14:paraId="29A47F8D" w14:textId="4C6EE24F">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ASUHAN KEPERAWATAN ANAK GANGGUAN SISTEM PENCERNAAN, GASTROENTERITIS DENGAN MASALAH KEPERAWA</w:t>
      </w:r>
      <w:r w:rsidRPr="00801C1F" w:rsidR="006B1AA4">
        <w:rPr>
          <w:rFonts w:ascii="Times New Roman" w:hAnsi="Times New Roman" w:cs="Times New Roman"/>
          <w:b/>
          <w:bCs/>
          <w:sz w:val="24"/>
          <w:szCs w:val="24"/>
          <w:lang w:val="en-US"/>
        </w:rPr>
        <w:t>TAN UTAMA DIARE PADA PASIEN AN.</w:t>
      </w:r>
      <w:r w:rsidRPr="00801C1F" w:rsidR="00533597">
        <w:rPr>
          <w:rFonts w:ascii="Times New Roman" w:hAnsi="Times New Roman" w:cs="Times New Roman"/>
          <w:b/>
          <w:bCs/>
          <w:sz w:val="24"/>
          <w:szCs w:val="24"/>
          <w:lang w:val="en-US"/>
        </w:rPr>
        <w:t>M</w:t>
      </w:r>
      <w:r w:rsidRPr="00801C1F">
        <w:rPr>
          <w:rFonts w:ascii="Times New Roman" w:hAnsi="Times New Roman" w:cs="Times New Roman"/>
          <w:b/>
          <w:bCs/>
          <w:sz w:val="24"/>
          <w:szCs w:val="24"/>
          <w:lang w:val="en-US"/>
        </w:rPr>
        <w:t xml:space="preserve"> DI RUANG TERESA DI RUMAH SAKIT SUAKA INSAN BANJARMASIN</w:t>
      </w:r>
    </w:p>
    <w:p w:rsidR="00817C63" w:rsidRPr="00801C1F" w:rsidP="00BC710F" w14:paraId="26BDFBF9" w14:textId="77777777">
      <w:pPr>
        <w:spacing w:after="0" w:line="360" w:lineRule="auto"/>
        <w:jc w:val="center"/>
        <w:rPr>
          <w:rFonts w:ascii="Times New Roman" w:hAnsi="Times New Roman" w:cs="Times New Roman"/>
          <w:b/>
          <w:bCs/>
          <w:sz w:val="24"/>
          <w:szCs w:val="24"/>
          <w:lang w:val="en-US"/>
        </w:rPr>
      </w:pPr>
    </w:p>
    <w:p w:rsidR="00817C63" w:rsidRPr="00801C1F" w:rsidP="00BC710F" w14:paraId="617843D4" w14:textId="10D4E63D">
      <w:pPr>
        <w:spacing w:after="0" w:line="360" w:lineRule="auto"/>
        <w:jc w:val="center"/>
        <w:rPr>
          <w:rFonts w:ascii="Times New Roman" w:hAnsi="Times New Roman" w:cs="Times New Roman"/>
          <w:b/>
          <w:bCs/>
          <w:sz w:val="24"/>
          <w:szCs w:val="24"/>
          <w:lang w:val="en-US"/>
        </w:rPr>
      </w:pPr>
    </w:p>
    <w:p w:rsidR="00E81805" w:rsidRPr="00801C1F" w:rsidP="00BC710F" w14:paraId="52915D2C" w14:textId="77777777">
      <w:pPr>
        <w:spacing w:after="0" w:line="360" w:lineRule="auto"/>
        <w:jc w:val="center"/>
        <w:rPr>
          <w:rFonts w:ascii="Times New Roman" w:hAnsi="Times New Roman" w:cs="Times New Roman"/>
          <w:b/>
          <w:bCs/>
          <w:sz w:val="24"/>
          <w:szCs w:val="24"/>
          <w:lang w:val="en-US"/>
        </w:rPr>
      </w:pPr>
    </w:p>
    <w:p w:rsidR="00817C63" w:rsidRPr="00801C1F" w:rsidP="00BC710F" w14:paraId="5DCEFF55" w14:textId="64D0CD0F">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noProof/>
          <w:sz w:val="24"/>
          <w:szCs w:val="24"/>
          <w:lang w:val="en-US"/>
        </w:rPr>
        <w:drawing>
          <wp:inline distT="0" distB="0" distL="0" distR="0">
            <wp:extent cx="2324782" cy="2358990"/>
            <wp:effectExtent l="0" t="0" r="0" b="381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OGO STIKES SI.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24782" cy="2358990"/>
                    </a:xfrm>
                    <a:prstGeom prst="rect">
                      <a:avLst/>
                    </a:prstGeom>
                  </pic:spPr>
                </pic:pic>
              </a:graphicData>
            </a:graphic>
          </wp:inline>
        </w:drawing>
      </w:r>
    </w:p>
    <w:p w:rsidR="007C56F3" w:rsidRPr="00801C1F" w:rsidP="00BC710F" w14:paraId="692643D5" w14:textId="2E4D978A">
      <w:pPr>
        <w:spacing w:after="0" w:line="360" w:lineRule="auto"/>
        <w:jc w:val="center"/>
        <w:rPr>
          <w:rFonts w:ascii="Times New Roman" w:hAnsi="Times New Roman" w:cs="Times New Roman"/>
          <w:b/>
          <w:bCs/>
          <w:sz w:val="24"/>
          <w:szCs w:val="24"/>
          <w:lang w:val="en-US"/>
        </w:rPr>
      </w:pPr>
    </w:p>
    <w:p w:rsidR="00817C63" w:rsidRPr="00801C1F" w:rsidP="00BC710F" w14:paraId="6922AC96"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 xml:space="preserve">DISUSUN </w:t>
      </w:r>
      <w:r w:rsidRPr="00801C1F">
        <w:rPr>
          <w:rFonts w:ascii="Times New Roman" w:hAnsi="Times New Roman" w:cs="Times New Roman"/>
          <w:b/>
          <w:bCs/>
          <w:sz w:val="24"/>
          <w:szCs w:val="24"/>
          <w:lang w:val="en-US"/>
        </w:rPr>
        <w:t>OLEH :</w:t>
      </w:r>
    </w:p>
    <w:p w:rsidR="00817C63" w:rsidRPr="00801C1F" w:rsidP="00BC710F" w14:paraId="7243E9F4"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ENJELINA, S.Kep</w:t>
      </w:r>
    </w:p>
    <w:p w:rsidR="00817C63" w:rsidRPr="00801C1F" w:rsidP="00BC710F" w14:paraId="32733253"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113063J123030</w:t>
      </w:r>
    </w:p>
    <w:p w:rsidR="00817C63" w:rsidRPr="00801C1F" w:rsidP="00BC710F" w14:paraId="085E5739" w14:textId="77777777">
      <w:pPr>
        <w:spacing w:after="0" w:line="360" w:lineRule="auto"/>
        <w:jc w:val="center"/>
        <w:rPr>
          <w:rFonts w:ascii="Times New Roman" w:hAnsi="Times New Roman" w:cs="Times New Roman"/>
          <w:b/>
          <w:bCs/>
          <w:sz w:val="24"/>
          <w:szCs w:val="24"/>
          <w:lang w:val="en-US"/>
        </w:rPr>
      </w:pPr>
    </w:p>
    <w:p w:rsidR="00817C63" w:rsidRPr="00801C1F" w:rsidP="00BC710F" w14:paraId="2644DA9C" w14:textId="77777777">
      <w:pPr>
        <w:spacing w:after="0" w:line="360" w:lineRule="auto"/>
        <w:jc w:val="center"/>
        <w:rPr>
          <w:rFonts w:ascii="Times New Roman" w:hAnsi="Times New Roman" w:cs="Times New Roman"/>
          <w:b/>
          <w:bCs/>
          <w:sz w:val="24"/>
          <w:szCs w:val="24"/>
          <w:lang w:val="en-US"/>
        </w:rPr>
      </w:pPr>
    </w:p>
    <w:p w:rsidR="00817C63" w:rsidRPr="00801C1F" w:rsidP="00BC710F" w14:paraId="3A834F4A" w14:textId="77777777">
      <w:pPr>
        <w:spacing w:after="0" w:line="360" w:lineRule="auto"/>
        <w:jc w:val="center"/>
        <w:rPr>
          <w:rFonts w:ascii="Times New Roman" w:hAnsi="Times New Roman" w:cs="Times New Roman"/>
          <w:b/>
          <w:bCs/>
          <w:sz w:val="24"/>
          <w:szCs w:val="24"/>
          <w:lang w:val="en-US"/>
        </w:rPr>
      </w:pPr>
    </w:p>
    <w:p w:rsidR="00817C63" w:rsidRPr="00801C1F" w:rsidP="00BC710F" w14:paraId="5A85A1B3" w14:textId="77777777">
      <w:pPr>
        <w:spacing w:after="0" w:line="360" w:lineRule="auto"/>
        <w:jc w:val="center"/>
        <w:rPr>
          <w:rFonts w:ascii="Times New Roman" w:hAnsi="Times New Roman" w:cs="Times New Roman"/>
          <w:b/>
          <w:bCs/>
          <w:sz w:val="24"/>
          <w:szCs w:val="24"/>
          <w:lang w:val="en-US"/>
        </w:rPr>
      </w:pPr>
    </w:p>
    <w:p w:rsidR="007C56F3" w:rsidRPr="00801C1F" w:rsidP="00BC710F" w14:paraId="5399255F" w14:textId="39121743">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PROGRAM STUDI PROFESI NERS</w:t>
      </w:r>
    </w:p>
    <w:p w:rsidR="007C56F3" w:rsidRPr="00801C1F" w:rsidP="00BC710F" w14:paraId="353B8315" w14:textId="061324F5">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SEKOLAH TINGGI ILMU KESEHATAN SUAKA INSAN</w:t>
      </w:r>
    </w:p>
    <w:p w:rsidR="007C56F3" w:rsidRPr="00801C1F" w:rsidP="00BC710F" w14:paraId="472080BD" w14:textId="277D86A6">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BANJARMASIN</w:t>
      </w:r>
    </w:p>
    <w:p w:rsidR="00CC644A" w:rsidRPr="00801C1F" w:rsidP="00BC710F" w14:paraId="7D2ECD07" w14:textId="6EA987B6">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2024</w:t>
      </w:r>
    </w:p>
    <w:p w:rsidR="00CC644A" w:rsidRPr="00801C1F" w:rsidP="00BC710F" w14:paraId="4EEA44B8" w14:textId="77777777">
      <w:pP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br w:type="page"/>
      </w:r>
    </w:p>
    <w:p w:rsidR="009F3CEF" w:rsidRPr="00801C1F" w:rsidP="00BC710F" w14:paraId="0A98B18A" w14:textId="77777777">
      <w:pPr>
        <w:spacing w:after="0" w:line="360" w:lineRule="auto"/>
        <w:jc w:val="center"/>
        <w:rPr>
          <w:rFonts w:ascii="Times New Roman" w:hAnsi="Times New Roman" w:cs="Times New Roman"/>
          <w:b/>
          <w:bCs/>
          <w:sz w:val="24"/>
          <w:szCs w:val="24"/>
          <w:lang w:val="en-US"/>
        </w:rPr>
        <w:sectPr w:rsidSect="00815387">
          <w:footerReference w:type="default" r:id="rId6"/>
          <w:pgSz w:w="11906" w:h="16838" w:code="9"/>
          <w:pgMar w:top="2268" w:right="1701" w:bottom="1701" w:left="2268" w:header="709" w:footer="709" w:gutter="0"/>
          <w:pgNumType w:start="1"/>
          <w:cols w:space="708"/>
          <w:docGrid w:linePitch="360"/>
        </w:sectPr>
      </w:pPr>
    </w:p>
    <w:p w:rsidR="00817C63" w:rsidRPr="00801C1F" w:rsidP="00BC710F" w14:paraId="174575CF" w14:textId="6973628D">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KARYA ILMIAH AKHIR NERS</w:t>
      </w:r>
    </w:p>
    <w:p w:rsidR="00CC644A" w:rsidRPr="00801C1F" w:rsidP="00BC710F" w14:paraId="296D6F9A" w14:textId="77777777">
      <w:pPr>
        <w:spacing w:after="0" w:line="360" w:lineRule="auto"/>
        <w:jc w:val="center"/>
        <w:rPr>
          <w:rFonts w:ascii="Times New Roman" w:hAnsi="Times New Roman" w:cs="Times New Roman"/>
          <w:b/>
          <w:bCs/>
          <w:sz w:val="24"/>
          <w:szCs w:val="24"/>
          <w:lang w:val="en-US"/>
        </w:rPr>
      </w:pPr>
    </w:p>
    <w:p w:rsidR="00817C63" w:rsidRPr="00801C1F" w:rsidP="00BC710F" w14:paraId="5EC556F8"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ASUHAN KEPERAWATAN ANAK GANGGUAN SISTEM PENCERNAAN, GASTROENTERITIS DENGAN MASALAH KEPERAWATAN UTAMA DIARE PADA PASIEN AN.M DI RUANG TERESA DI RUMAH SAKIT SUAKA INSAN BANJARMASIN</w:t>
      </w:r>
    </w:p>
    <w:p w:rsidR="00817C63" w:rsidRPr="00801C1F" w:rsidP="00BC710F" w14:paraId="53A660F4" w14:textId="77777777">
      <w:pPr>
        <w:spacing w:after="0" w:line="360" w:lineRule="auto"/>
        <w:jc w:val="center"/>
        <w:rPr>
          <w:rFonts w:ascii="Times New Roman" w:hAnsi="Times New Roman" w:cs="Times New Roman"/>
          <w:b/>
          <w:bCs/>
          <w:sz w:val="24"/>
          <w:szCs w:val="24"/>
          <w:lang w:val="en-US"/>
        </w:rPr>
      </w:pPr>
    </w:p>
    <w:p w:rsidR="00CC644A" w:rsidRPr="00801C1F" w:rsidP="00BC710F" w14:paraId="6B87FBC1" w14:textId="77777777">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Untuk Memenuhi Sebagian Persyaratan Memperoleh Gelar Profesi Ners </w:t>
      </w:r>
    </w:p>
    <w:p w:rsidR="00817C63" w:rsidRPr="00801C1F" w:rsidP="00BC710F" w14:paraId="743C0342" w14:textId="665F27D5">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Sekolah Tinggi Ilmu Kesehatan Suaka Insan</w:t>
      </w:r>
    </w:p>
    <w:p w:rsidR="00817C63" w:rsidRPr="00801C1F" w:rsidP="00BC710F" w14:paraId="3D55F137" w14:textId="5AD21219">
      <w:pPr>
        <w:spacing w:after="0" w:line="360" w:lineRule="auto"/>
        <w:jc w:val="center"/>
        <w:rPr>
          <w:rFonts w:ascii="Times New Roman" w:hAnsi="Times New Roman" w:cs="Times New Roman"/>
          <w:b/>
          <w:bCs/>
          <w:sz w:val="24"/>
          <w:szCs w:val="24"/>
          <w:lang w:val="en-US"/>
        </w:rPr>
      </w:pPr>
    </w:p>
    <w:p w:rsidR="00CC644A" w:rsidRPr="00801C1F" w:rsidP="00BC710F" w14:paraId="480D3401" w14:textId="77777777">
      <w:pPr>
        <w:spacing w:after="0" w:line="360" w:lineRule="auto"/>
        <w:jc w:val="center"/>
        <w:rPr>
          <w:rFonts w:ascii="Times New Roman" w:hAnsi="Times New Roman" w:cs="Times New Roman"/>
          <w:b/>
          <w:bCs/>
          <w:sz w:val="24"/>
          <w:szCs w:val="24"/>
          <w:lang w:val="en-US"/>
        </w:rPr>
      </w:pPr>
    </w:p>
    <w:p w:rsidR="00817C63" w:rsidRPr="00801C1F" w:rsidP="00BC710F" w14:paraId="251396BC"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noProof/>
          <w:sz w:val="24"/>
          <w:szCs w:val="24"/>
          <w:lang w:val="en-US"/>
        </w:rPr>
        <w:drawing>
          <wp:inline distT="0" distB="0" distL="0" distR="0">
            <wp:extent cx="2324782" cy="2358990"/>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IKES SI.jp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24782" cy="2358990"/>
                    </a:xfrm>
                    <a:prstGeom prst="rect">
                      <a:avLst/>
                    </a:prstGeom>
                  </pic:spPr>
                </pic:pic>
              </a:graphicData>
            </a:graphic>
          </wp:inline>
        </w:drawing>
      </w:r>
    </w:p>
    <w:p w:rsidR="00817C63" w:rsidRPr="00801C1F" w:rsidP="00BC710F" w14:paraId="09E83C51" w14:textId="77777777">
      <w:pPr>
        <w:spacing w:after="0" w:line="360" w:lineRule="auto"/>
        <w:jc w:val="center"/>
        <w:rPr>
          <w:rFonts w:ascii="Times New Roman" w:hAnsi="Times New Roman" w:cs="Times New Roman"/>
          <w:b/>
          <w:bCs/>
          <w:sz w:val="24"/>
          <w:szCs w:val="24"/>
          <w:lang w:val="en-US"/>
        </w:rPr>
      </w:pPr>
    </w:p>
    <w:p w:rsidR="00817C63" w:rsidRPr="00801C1F" w:rsidP="00BC710F" w14:paraId="2D5E9DA8"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 xml:space="preserve">DISUSUN </w:t>
      </w:r>
      <w:r w:rsidRPr="00801C1F">
        <w:rPr>
          <w:rFonts w:ascii="Times New Roman" w:hAnsi="Times New Roman" w:cs="Times New Roman"/>
          <w:b/>
          <w:bCs/>
          <w:sz w:val="24"/>
          <w:szCs w:val="24"/>
          <w:lang w:val="en-US"/>
        </w:rPr>
        <w:t>OLEH :</w:t>
      </w:r>
    </w:p>
    <w:p w:rsidR="00817C63" w:rsidRPr="00801C1F" w:rsidP="00BC710F" w14:paraId="21D312A5"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ENJELINA, S.Kep</w:t>
      </w:r>
    </w:p>
    <w:p w:rsidR="00817C63" w:rsidRPr="00801C1F" w:rsidP="00BC710F" w14:paraId="397F0AE6" w14:textId="77777777">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113063J123030</w:t>
      </w:r>
    </w:p>
    <w:p w:rsidR="00817C63" w:rsidRPr="00801C1F" w:rsidP="00BC710F" w14:paraId="59D1F3EB" w14:textId="77777777">
      <w:pPr>
        <w:spacing w:after="0" w:line="360" w:lineRule="auto"/>
        <w:jc w:val="center"/>
        <w:rPr>
          <w:rFonts w:ascii="Times New Roman" w:hAnsi="Times New Roman" w:cs="Times New Roman"/>
          <w:b/>
          <w:bCs/>
          <w:sz w:val="24"/>
          <w:szCs w:val="24"/>
          <w:lang w:val="en-US"/>
        </w:rPr>
      </w:pPr>
    </w:p>
    <w:p w:rsidR="00817C63" w:rsidRPr="00801C1F" w:rsidP="00BC710F" w14:paraId="66875A75" w14:textId="3D90EBEC">
      <w:pPr>
        <w:spacing w:after="0" w:line="360" w:lineRule="auto"/>
        <w:jc w:val="center"/>
        <w:rPr>
          <w:rFonts w:ascii="Times New Roman" w:hAnsi="Times New Roman" w:cs="Times New Roman"/>
          <w:b/>
          <w:bCs/>
          <w:sz w:val="24"/>
          <w:szCs w:val="24"/>
          <w:lang w:val="en-US"/>
        </w:rPr>
      </w:pPr>
    </w:p>
    <w:p w:rsidR="00CC644A" w:rsidRPr="00801C1F" w:rsidP="00BC710F" w14:paraId="7BB7833D" w14:textId="77777777">
      <w:pPr>
        <w:spacing w:after="0" w:line="360" w:lineRule="auto"/>
        <w:jc w:val="center"/>
        <w:rPr>
          <w:rFonts w:ascii="Times New Roman" w:hAnsi="Times New Roman" w:cs="Times New Roman"/>
          <w:b/>
          <w:bCs/>
          <w:sz w:val="24"/>
          <w:szCs w:val="24"/>
          <w:lang w:val="en-US"/>
        </w:rPr>
      </w:pPr>
    </w:p>
    <w:p w:rsidR="007C56F3" w:rsidRPr="00801C1F" w:rsidP="00BC710F" w14:paraId="71A61D68" w14:textId="15A35843">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PROGRAM STUDI PROFESI NERS</w:t>
      </w:r>
    </w:p>
    <w:p w:rsidR="007C56F3" w:rsidRPr="00801C1F" w:rsidP="00BC710F" w14:paraId="0CC315FF" w14:textId="367DC088">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SEKOLAH TINGGI ILMU KESEHATAN SUAKA INSAN</w:t>
      </w:r>
    </w:p>
    <w:p w:rsidR="007C56F3" w:rsidRPr="00801C1F" w:rsidP="00BC710F" w14:paraId="332F8AD0" w14:textId="114FF21B">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BANJARMASIN</w:t>
      </w:r>
    </w:p>
    <w:p w:rsidR="00CC644A" w:rsidRPr="00801C1F" w:rsidP="00BC710F" w14:paraId="3E8D84C0" w14:textId="48511E53">
      <w:pPr>
        <w:spacing w:after="0"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2024</w:t>
      </w:r>
      <w:r w:rsidRPr="00801C1F">
        <w:rPr>
          <w:rFonts w:ascii="Times New Roman" w:hAnsi="Times New Roman" w:cs="Times New Roman"/>
          <w:b/>
          <w:bCs/>
          <w:sz w:val="24"/>
          <w:szCs w:val="24"/>
          <w:lang w:val="en-US"/>
        </w:rPr>
        <w:br w:type="page"/>
      </w:r>
    </w:p>
    <w:p w:rsidR="00817C63" w:rsidRPr="00801C1F" w:rsidP="00903EC4" w14:paraId="42668815" w14:textId="047D79B1">
      <w:pPr>
        <w:pStyle w:val="Heading1"/>
        <w:jc w:val="center"/>
        <w:rPr>
          <w:color w:val="000000" w:themeColor="text1"/>
          <w:lang w:val="en-US"/>
        </w:rPr>
      </w:pPr>
      <w:bookmarkStart w:id="0" w:name="_Toc173394425"/>
      <w:r w:rsidRPr="00801C1F">
        <w:rPr>
          <w:color w:val="000000" w:themeColor="text1"/>
          <w:lang w:val="en-US"/>
        </w:rPr>
        <w:t>PERNYATAAN ORISINALITAS KARYA ILMIAH AKHIR NERS</w:t>
      </w:r>
      <w:bookmarkEnd w:id="0"/>
    </w:p>
    <w:p w:rsidR="00817C63" w:rsidRPr="00801C1F" w:rsidP="00BC710F" w14:paraId="727F5A5A" w14:textId="7A21B5CC">
      <w:pPr>
        <w:spacing w:after="0" w:line="360" w:lineRule="auto"/>
        <w:rPr>
          <w:rFonts w:ascii="Times New Roman" w:hAnsi="Times New Roman" w:cs="Times New Roman"/>
          <w:sz w:val="24"/>
          <w:szCs w:val="24"/>
          <w:lang w:val="en-US"/>
        </w:rPr>
      </w:pPr>
    </w:p>
    <w:p w:rsidR="00817C63" w:rsidRPr="00801C1F" w:rsidP="00BC710F" w14:paraId="1ABA2EE6" w14:textId="77777777">
      <w:pPr>
        <w:spacing w:after="0" w:line="360" w:lineRule="auto"/>
        <w:rPr>
          <w:rFonts w:ascii="Times New Roman" w:hAnsi="Times New Roman" w:cs="Times New Roman"/>
          <w:sz w:val="24"/>
          <w:szCs w:val="24"/>
          <w:lang w:val="en-US"/>
        </w:rPr>
      </w:pPr>
      <w:r w:rsidRPr="00801C1F">
        <w:rPr>
          <w:rFonts w:ascii="Times New Roman" w:hAnsi="Times New Roman" w:cs="Times New Roman"/>
          <w:sz w:val="24"/>
          <w:szCs w:val="24"/>
          <w:lang w:val="en-US"/>
        </w:rPr>
        <w:t>Dengan ini saya menyatakan bahwa:</w:t>
      </w:r>
    </w:p>
    <w:p w:rsidR="00817C63" w:rsidRPr="00801C1F" w:rsidP="00BC710F" w14:paraId="73A5FF4C" w14:textId="77777777">
      <w:pPr>
        <w:pStyle w:val="ListParagraph"/>
        <w:numPr>
          <w:ilvl w:val="0"/>
          <w:numId w:val="2"/>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Karya Ilmiah Akhir Ners (KIAN) ini adalah karya tulis asli saya dan belum pernah diajukan untuk mendapatkan gelar akademik (sarjana, magister) baik di Sekolah Tinggi Ilmu Kesehatan Suaka Insan (STIKES Suaka Insan) maupun di perguruan tinggi lain.</w:t>
      </w:r>
    </w:p>
    <w:p w:rsidR="00817C63" w:rsidRPr="00801C1F" w:rsidP="00BC710F" w14:paraId="42400D55" w14:textId="77777777">
      <w:pPr>
        <w:pStyle w:val="ListParagraph"/>
        <w:numPr>
          <w:ilvl w:val="0"/>
          <w:numId w:val="2"/>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Karya tulis ini adalah murni gagasan, rumusan dan penulisan penulis sendiri tanpa bantuan pihak lain, kecuali arahan </w:t>
      </w:r>
      <w:r w:rsidRPr="00801C1F">
        <w:rPr>
          <w:rFonts w:ascii="Times New Roman" w:hAnsi="Times New Roman" w:cs="Times New Roman"/>
          <w:sz w:val="24"/>
          <w:szCs w:val="24"/>
          <w:lang w:val="en-US"/>
        </w:rPr>
        <w:t>tim</w:t>
      </w:r>
      <w:r w:rsidRPr="00801C1F">
        <w:rPr>
          <w:rFonts w:ascii="Times New Roman" w:hAnsi="Times New Roman" w:cs="Times New Roman"/>
          <w:sz w:val="24"/>
          <w:szCs w:val="24"/>
          <w:lang w:val="en-US"/>
        </w:rPr>
        <w:t xml:space="preserve"> pembimbing atau tim penguji.</w:t>
      </w:r>
    </w:p>
    <w:p w:rsidR="00817C63" w:rsidRPr="00801C1F" w:rsidP="00BC710F" w14:paraId="2E4C4022" w14:textId="77777777">
      <w:pPr>
        <w:pStyle w:val="ListParagraph"/>
        <w:numPr>
          <w:ilvl w:val="0"/>
          <w:numId w:val="2"/>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Dalam karya tulis ini tidak terdapat karya atau pendapat yang telah ditulis atau dipublikasikan orang </w:t>
      </w:r>
      <w:r w:rsidRPr="00801C1F">
        <w:rPr>
          <w:rFonts w:ascii="Times New Roman" w:hAnsi="Times New Roman" w:cs="Times New Roman"/>
          <w:sz w:val="24"/>
          <w:szCs w:val="24"/>
          <w:lang w:val="en-US"/>
        </w:rPr>
        <w:t>lain</w:t>
      </w:r>
      <w:r w:rsidRPr="00801C1F">
        <w:rPr>
          <w:rFonts w:ascii="Times New Roman" w:hAnsi="Times New Roman" w:cs="Times New Roman"/>
          <w:sz w:val="24"/>
          <w:szCs w:val="24"/>
          <w:lang w:val="en-US"/>
        </w:rPr>
        <w:t>, kecuali secara tertulis dicantumkan sebagai acuan dalam naskah dengan disebutkan nama pengarang dan dicantumkan dalam daftar Pustaka.</w:t>
      </w:r>
    </w:p>
    <w:p w:rsidR="00817C63" w:rsidRPr="00801C1F" w:rsidP="00BC710F" w14:paraId="3E45326A" w14:textId="77777777">
      <w:pPr>
        <w:pStyle w:val="ListParagraph"/>
        <w:numPr>
          <w:ilvl w:val="0"/>
          <w:numId w:val="2"/>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Pernyataan ini saya buat dengan sesungguhnya dan apabila di kemudian hari terdapat penyimpangan dan ketidakbenaran dalam pernyataan ini, maka saya bersedia menerima sanksi akademik berupa pencabutan gelar yang telah diperoleh karena karya ini, serta sanksi lainnya sesuai dengan </w:t>
      </w:r>
      <w:r w:rsidRPr="00801C1F">
        <w:rPr>
          <w:rFonts w:ascii="Times New Roman" w:hAnsi="Times New Roman" w:cs="Times New Roman"/>
          <w:sz w:val="24"/>
          <w:szCs w:val="24"/>
          <w:lang w:val="en-US"/>
        </w:rPr>
        <w:t>norma</w:t>
      </w:r>
      <w:r w:rsidRPr="00801C1F">
        <w:rPr>
          <w:rFonts w:ascii="Times New Roman" w:hAnsi="Times New Roman" w:cs="Times New Roman"/>
          <w:sz w:val="24"/>
          <w:szCs w:val="24"/>
          <w:lang w:val="en-US"/>
        </w:rPr>
        <w:t xml:space="preserve"> yang berlaku di perguruan tinggi ini.</w:t>
      </w:r>
    </w:p>
    <w:p w:rsidR="00817C63" w:rsidRPr="00801C1F" w:rsidP="00BC710F" w14:paraId="7FABF315" w14:textId="77777777">
      <w:pPr>
        <w:spacing w:after="0" w:line="360" w:lineRule="auto"/>
        <w:rPr>
          <w:rFonts w:ascii="Times New Roman" w:hAnsi="Times New Roman" w:cs="Times New Roman"/>
          <w:sz w:val="24"/>
          <w:szCs w:val="24"/>
          <w:lang w:val="en-US"/>
        </w:rPr>
      </w:pPr>
    </w:p>
    <w:p w:rsidR="00817C63" w:rsidRPr="00801C1F" w:rsidP="00BC710F" w14:paraId="02996006" w14:textId="77777777">
      <w:pPr>
        <w:spacing w:after="0" w:line="360" w:lineRule="auto"/>
        <w:ind w:left="5103"/>
        <w:rPr>
          <w:rFonts w:ascii="Times New Roman" w:hAnsi="Times New Roman" w:cs="Times New Roman"/>
          <w:sz w:val="24"/>
          <w:szCs w:val="24"/>
          <w:lang w:val="en-US"/>
        </w:rPr>
      </w:pPr>
      <w:r w:rsidRPr="00801C1F">
        <w:rPr>
          <w:rFonts w:ascii="Times New Roman" w:hAnsi="Times New Roman" w:cs="Times New Roman"/>
          <w:sz w:val="24"/>
          <w:szCs w:val="24"/>
          <w:lang w:val="en-US"/>
        </w:rPr>
        <w:t>Banjarmasin, 19 Juli 2023</w:t>
      </w:r>
    </w:p>
    <w:p w:rsidR="00817C63" w:rsidRPr="00801C1F" w:rsidP="00BC710F" w14:paraId="51056F2A" w14:textId="77777777">
      <w:pPr>
        <w:spacing w:after="0" w:line="360" w:lineRule="auto"/>
        <w:ind w:left="5103"/>
        <w:rPr>
          <w:rFonts w:ascii="Times New Roman" w:hAnsi="Times New Roman" w:cs="Times New Roman"/>
          <w:sz w:val="24"/>
          <w:szCs w:val="24"/>
          <w:lang w:val="en-US"/>
        </w:rPr>
      </w:pPr>
    </w:p>
    <w:p w:rsidR="00817C63" w:rsidRPr="00801C1F" w:rsidP="00BC710F" w14:paraId="588685CF" w14:textId="77777777">
      <w:pPr>
        <w:spacing w:after="0" w:line="360" w:lineRule="auto"/>
        <w:ind w:left="5103"/>
        <w:rPr>
          <w:rFonts w:ascii="Times New Roman" w:hAnsi="Times New Roman" w:cs="Times New Roman"/>
          <w:sz w:val="24"/>
          <w:szCs w:val="24"/>
          <w:lang w:val="en-US"/>
        </w:rPr>
      </w:pPr>
    </w:p>
    <w:p w:rsidR="00817C63" w:rsidRPr="00801C1F" w:rsidP="00BC710F" w14:paraId="3BC84817" w14:textId="291736B0">
      <w:pPr>
        <w:spacing w:after="0" w:line="360" w:lineRule="auto"/>
        <w:ind w:left="5103"/>
        <w:rPr>
          <w:rFonts w:ascii="Times New Roman" w:hAnsi="Times New Roman" w:cs="Times New Roman"/>
          <w:sz w:val="24"/>
          <w:szCs w:val="24"/>
          <w:lang w:val="en-US"/>
        </w:rPr>
      </w:pPr>
      <w:r w:rsidRPr="00801C1F">
        <w:rPr>
          <w:rFonts w:ascii="Times New Roman" w:hAnsi="Times New Roman" w:cs="Times New Roman"/>
          <w:sz w:val="24"/>
          <w:szCs w:val="24"/>
          <w:lang w:val="en-US"/>
        </w:rPr>
        <w:t>Enjelina</w:t>
      </w:r>
    </w:p>
    <w:p w:rsidR="00817C63" w:rsidRPr="00801C1F" w:rsidP="00BC710F" w14:paraId="0D8277CB" w14:textId="77777777">
      <w:pPr>
        <w:spacing w:after="0" w:line="360" w:lineRule="auto"/>
        <w:ind w:left="5103"/>
        <w:rPr>
          <w:rFonts w:ascii="Times New Roman" w:hAnsi="Times New Roman" w:cs="Times New Roman"/>
          <w:sz w:val="24"/>
          <w:szCs w:val="24"/>
          <w:lang w:val="en-US"/>
        </w:rPr>
      </w:pPr>
    </w:p>
    <w:p w:rsidR="00817C63" w:rsidRPr="00801C1F" w:rsidP="00BC710F" w14:paraId="613A6DA0" w14:textId="77777777">
      <w:pPr>
        <w:spacing w:after="0" w:line="360" w:lineRule="auto"/>
        <w:rPr>
          <w:rFonts w:ascii="Times New Roman" w:hAnsi="Times New Roman" w:cs="Times New Roman"/>
          <w:sz w:val="24"/>
          <w:szCs w:val="24"/>
          <w:lang w:val="en-US"/>
        </w:rPr>
      </w:pPr>
    </w:p>
    <w:p w:rsidR="00817C63" w:rsidRPr="00801C1F" w:rsidP="00BC710F" w14:paraId="198C8CE3" w14:textId="77777777">
      <w:pPr>
        <w:spacing w:after="0" w:line="360" w:lineRule="auto"/>
        <w:rPr>
          <w:rFonts w:ascii="Times New Roman" w:hAnsi="Times New Roman" w:cs="Times New Roman"/>
          <w:sz w:val="24"/>
          <w:szCs w:val="24"/>
          <w:lang w:val="en-US"/>
        </w:rPr>
      </w:pPr>
    </w:p>
    <w:p w:rsidR="00BC710F" w:rsidRPr="00801C1F" w:rsidP="00BC710F" w14:paraId="60D7FBFB" w14:textId="77777777">
      <w:pPr>
        <w:spacing w:after="0" w:line="360" w:lineRule="auto"/>
        <w:jc w:val="center"/>
        <w:rPr>
          <w:rFonts w:ascii="Times New Roman" w:hAnsi="Times New Roman" w:cs="Times New Roman"/>
          <w:b/>
          <w:noProof/>
          <w:sz w:val="24"/>
          <w:szCs w:val="24"/>
          <w:lang w:eastAsia="id-ID"/>
        </w:rPr>
      </w:pPr>
    </w:p>
    <w:p w:rsidR="00BC710F" w:rsidRPr="00801C1F" w14:paraId="3FAA866D" w14:textId="77777777">
      <w:pPr>
        <w:rPr>
          <w:rFonts w:ascii="Times New Roman" w:hAnsi="Times New Roman" w:cs="Times New Roman"/>
          <w:b/>
          <w:noProof/>
          <w:sz w:val="24"/>
          <w:szCs w:val="24"/>
          <w:lang w:eastAsia="id-ID"/>
        </w:rPr>
      </w:pPr>
      <w:r w:rsidRPr="00801C1F">
        <w:rPr>
          <w:rFonts w:ascii="Times New Roman" w:hAnsi="Times New Roman" w:cs="Times New Roman"/>
          <w:b/>
          <w:noProof/>
          <w:sz w:val="24"/>
          <w:szCs w:val="24"/>
          <w:lang w:eastAsia="id-ID"/>
        </w:rPr>
        <w:br w:type="page"/>
      </w:r>
    </w:p>
    <w:bookmarkStart w:id="1" w:name="_Toc173394426"/>
    <w:p w:rsidR="00817C63" w:rsidRPr="00801C1F" w:rsidP="00903EC4" w14:paraId="03EFFE0A" w14:textId="3F1EB243">
      <w:pPr>
        <w:pStyle w:val="Heading1"/>
        <w:jc w:val="center"/>
        <w:rPr>
          <w:color w:val="000000" w:themeColor="text1"/>
          <w:lang w:val="en-US"/>
        </w:rPr>
      </w:pPr>
      <w:sdt>
        <w:sdtPr>
          <w:rPr>
            <w:noProof/>
            <w:color w:val="000000" w:themeColor="text1"/>
          </w:rPr>
          <w:id w:val="1978122688"/>
          <w:docPartObj>
            <w:docPartGallery w:val="Watermarks"/>
          </w:docPartObj>
        </w:sdtPr>
        <w:sdtContent>
          <w:r w:rsidRPr="00801C1F" w:rsidR="00C141AA">
            <w:rPr>
              <w:b w:val="0"/>
              <w:noProof/>
              <w:lang w:val="en-US" w:eastAsia="en-US"/>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729605" cy="5393055"/>
                <wp:effectExtent l="0" t="0" r="0" b="0"/>
                <wp:wrapNone/>
                <wp:docPr id="81" name="WordPictureWatermark21411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PictureWatermark214117345"/>
                        <pic:cNvPicPr>
                          <a:picLocks noChangeAspect="1" noChangeArrowheads="1"/>
                        </pic:cNvPicPr>
                      </pic:nvPicPr>
                      <pic:blipFill>
                        <a:blip xmlns:r="http://schemas.openxmlformats.org/officeDocument/2006/relationships" r:embed="rId7">
                          <a:lum bright="70000" contrast="-7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5729605" cy="5393055"/>
                        </a:xfrm>
                        <a:prstGeom prst="rect">
                          <a:avLst/>
                        </a:prstGeom>
                        <a:noFill/>
                      </pic:spPr>
                    </pic:pic>
                  </a:graphicData>
                </a:graphic>
                <wp14:sizeRelH relativeFrom="page">
                  <wp14:pctWidth>0</wp14:pctWidth>
                </wp14:sizeRelH>
                <wp14:sizeRelV relativeFrom="page">
                  <wp14:pctHeight>0</wp14:pctHeight>
                </wp14:sizeRelV>
              </wp:anchor>
            </w:drawing>
          </w:r>
        </w:sdtContent>
      </w:sdt>
      <w:r w:rsidRPr="00801C1F">
        <w:rPr>
          <w:color w:val="000000" w:themeColor="text1"/>
          <w:lang w:val="en-US"/>
        </w:rPr>
        <w:t>LEMBAR PERSETUJUAN</w:t>
      </w:r>
      <w:bookmarkEnd w:id="1"/>
    </w:p>
    <w:p w:rsidR="00817C63" w:rsidRPr="00801C1F" w:rsidP="00BC710F" w14:paraId="28F181CD" w14:textId="77777777">
      <w:pPr>
        <w:spacing w:after="0" w:line="360" w:lineRule="auto"/>
        <w:ind w:left="1440" w:firstLine="720"/>
        <w:rPr>
          <w:rFonts w:ascii="Times New Roman" w:hAnsi="Times New Roman" w:cs="Times New Roman"/>
          <w:b/>
          <w:sz w:val="24"/>
          <w:szCs w:val="24"/>
          <w:lang w:val="en-US"/>
        </w:rPr>
      </w:pPr>
    </w:p>
    <w:p w:rsidR="00817C63" w:rsidRPr="00801C1F" w:rsidP="00BC710F" w14:paraId="540D69D7" w14:textId="23C691CB">
      <w:pPr>
        <w:spacing w:after="0" w:line="360" w:lineRule="auto"/>
        <w:jc w:val="center"/>
        <w:rPr>
          <w:rFonts w:ascii="Times New Roman" w:hAnsi="Times New Roman" w:cs="Times New Roman"/>
          <w:b/>
          <w:sz w:val="24"/>
          <w:szCs w:val="24"/>
          <w:lang w:val="en-US"/>
        </w:rPr>
      </w:pPr>
      <w:r w:rsidRPr="00801C1F">
        <w:rPr>
          <w:rFonts w:ascii="Times New Roman" w:hAnsi="Times New Roman" w:cs="Times New Roman"/>
          <w:b/>
          <w:sz w:val="24"/>
          <w:szCs w:val="24"/>
          <w:lang w:val="en-US"/>
        </w:rPr>
        <w:t>LAPORAN STASE KOMPREHENSIF</w:t>
      </w:r>
    </w:p>
    <w:p w:rsidR="00817C63" w:rsidRPr="00801C1F" w:rsidP="00BC710F" w14:paraId="21A24B2D" w14:textId="77777777">
      <w:pPr>
        <w:spacing w:after="0" w:line="360" w:lineRule="auto"/>
        <w:ind w:left="1440" w:firstLine="720"/>
        <w:rPr>
          <w:rFonts w:ascii="Times New Roman" w:hAnsi="Times New Roman" w:cs="Times New Roman"/>
          <w:b/>
          <w:sz w:val="24"/>
          <w:szCs w:val="24"/>
          <w:lang w:val="en-US"/>
        </w:rPr>
      </w:pPr>
    </w:p>
    <w:p w:rsidR="00817C63" w:rsidRPr="00801C1F" w:rsidP="00BC710F" w14:paraId="6A2AD0AA" w14:textId="63DD9DED">
      <w:pPr>
        <w:spacing w:after="0" w:line="360" w:lineRule="auto"/>
        <w:jc w:val="center"/>
        <w:rPr>
          <w:rFonts w:ascii="Times New Roman" w:hAnsi="Times New Roman" w:cs="Times New Roman"/>
          <w:b/>
          <w:sz w:val="24"/>
          <w:szCs w:val="24"/>
          <w:lang w:val="en-US"/>
        </w:rPr>
      </w:pPr>
      <w:r w:rsidRPr="00801C1F">
        <w:rPr>
          <w:rFonts w:ascii="Times New Roman" w:hAnsi="Times New Roman" w:cs="Times New Roman"/>
          <w:b/>
          <w:sz w:val="24"/>
          <w:szCs w:val="24"/>
          <w:lang w:val="en-US"/>
        </w:rPr>
        <w:t>ASUHAN KEPERAWATAN ANAK GANGGUAN SISTEM PENCERNAAN, GASTROENTERITIS DENGAN MASALAH KEPERAWATAN UTAMA DIARE PADA PASIEN AN.M DI RUANG TERESA DI RUMAH SAKIT SUAKA INSAN BANJARMASIN</w:t>
      </w:r>
    </w:p>
    <w:p w:rsidR="00817C63" w:rsidRPr="00801C1F" w:rsidP="00BC710F" w14:paraId="0794095D" w14:textId="77777777">
      <w:pPr>
        <w:spacing w:after="0" w:line="360" w:lineRule="auto"/>
        <w:ind w:firstLine="720"/>
        <w:jc w:val="center"/>
        <w:rPr>
          <w:rFonts w:ascii="Times New Roman" w:hAnsi="Times New Roman" w:cs="Times New Roman"/>
          <w:b/>
          <w:sz w:val="24"/>
          <w:szCs w:val="24"/>
          <w:lang w:val="en-US"/>
        </w:rPr>
      </w:pPr>
    </w:p>
    <w:p w:rsidR="00817C63" w:rsidRPr="00801C1F" w:rsidP="00BC710F" w14:paraId="5537F513" w14:textId="77777777">
      <w:pPr>
        <w:tabs>
          <w:tab w:val="left" w:pos="1100"/>
        </w:tabs>
        <w:spacing w:after="0" w:line="360" w:lineRule="auto"/>
        <w:ind w:firstLine="720"/>
        <w:rPr>
          <w:rFonts w:ascii="Times New Roman" w:hAnsi="Times New Roman" w:cs="Times New Roman"/>
          <w:b/>
          <w:sz w:val="24"/>
          <w:szCs w:val="24"/>
          <w:lang w:val="en-US"/>
        </w:rPr>
      </w:pPr>
      <w:r w:rsidRPr="00801C1F">
        <w:rPr>
          <w:rFonts w:ascii="Times New Roman" w:hAnsi="Times New Roman" w:cs="Times New Roman"/>
          <w:b/>
          <w:sz w:val="24"/>
          <w:szCs w:val="24"/>
          <w:lang w:val="en-US"/>
        </w:rPr>
        <w:tab/>
      </w:r>
    </w:p>
    <w:p w:rsidR="00817C63" w:rsidRPr="00801C1F" w:rsidP="00BC710F" w14:paraId="5EC1ADE5" w14:textId="3BEA0E91">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Telah disetuji untuk diujikan,</w:t>
      </w:r>
    </w:p>
    <w:p w:rsidR="00817C63" w:rsidRPr="00801C1F" w:rsidP="00BC710F" w14:paraId="47391BC8" w14:textId="1D3D989C">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Banjarmasin, 18 Juli 2024</w:t>
      </w:r>
    </w:p>
    <w:p w:rsidR="00817C63" w:rsidRPr="00801C1F" w:rsidP="00BC710F" w14:paraId="74EBAF94" w14:textId="29858BEB">
      <w:pPr>
        <w:spacing w:after="0" w:line="360" w:lineRule="auto"/>
        <w:ind w:left="2160" w:firstLine="720"/>
        <w:rPr>
          <w:rFonts w:ascii="Times New Roman" w:hAnsi="Times New Roman" w:cs="Times New Roman"/>
          <w:sz w:val="24"/>
          <w:szCs w:val="24"/>
          <w:lang w:val="en-US"/>
        </w:rPr>
      </w:pPr>
    </w:p>
    <w:p w:rsidR="00BC710F" w:rsidRPr="00801C1F" w:rsidP="00BC710F" w14:paraId="0355826D" w14:textId="77777777">
      <w:pPr>
        <w:spacing w:after="0" w:line="360" w:lineRule="auto"/>
        <w:ind w:left="2160" w:firstLine="720"/>
        <w:rPr>
          <w:rFonts w:ascii="Times New Roman" w:hAnsi="Times New Roman" w:cs="Times New Roman"/>
          <w:sz w:val="24"/>
          <w:szCs w:val="24"/>
          <w:lang w:val="en-US"/>
        </w:rPr>
      </w:pPr>
    </w:p>
    <w:p w:rsidR="00817C63" w:rsidRPr="00801C1F" w:rsidP="00BC710F" w14:paraId="10BBBE80" w14:textId="2AE206A6">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Menyetujui,</w:t>
      </w:r>
    </w:p>
    <w:p w:rsidR="00817C63" w:rsidRPr="00801C1F" w:rsidP="00BC710F" w14:paraId="0D87E030" w14:textId="77777777">
      <w:pPr>
        <w:spacing w:after="0" w:line="360" w:lineRule="auto"/>
        <w:ind w:left="2160" w:firstLine="720"/>
        <w:rPr>
          <w:rFonts w:ascii="Times New Roman" w:hAnsi="Times New Roman" w:cs="Times New Roman"/>
          <w:sz w:val="24"/>
          <w:szCs w:val="24"/>
          <w:lang w:val="en-US"/>
        </w:rPr>
      </w:pP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3368"/>
      </w:tblGrid>
      <w:tr w14:paraId="7CCBF575" w14:textId="77777777" w:rsidTr="00E271B2">
        <w:tblPrEx>
          <w:tblW w:w="8188" w:type="dxa"/>
          <w:tblLook w:val="04A0"/>
        </w:tblPrEx>
        <w:tc>
          <w:tcPr>
            <w:tcW w:w="4820" w:type="dxa"/>
          </w:tcPr>
          <w:p w:rsidR="00BC710F" w:rsidRPr="00801C1F" w:rsidP="00BC710F" w14:paraId="09D29133" w14:textId="77777777">
            <w:pPr>
              <w:spacing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Pembimbing Akademik</w:t>
            </w:r>
          </w:p>
          <w:p w:rsidR="00BC710F" w:rsidRPr="00801C1F" w:rsidP="00BC710F" w14:paraId="4F7D5912" w14:textId="77777777">
            <w:pPr>
              <w:spacing w:line="360" w:lineRule="auto"/>
              <w:jc w:val="center"/>
              <w:rPr>
                <w:rFonts w:ascii="Times New Roman" w:hAnsi="Times New Roman" w:cs="Times New Roman"/>
                <w:sz w:val="24"/>
                <w:szCs w:val="24"/>
                <w:lang w:val="en-US"/>
              </w:rPr>
            </w:pPr>
          </w:p>
          <w:p w:rsidR="00BC710F" w:rsidRPr="00801C1F" w:rsidP="00BC710F" w14:paraId="1B750338" w14:textId="3BA329D7">
            <w:pPr>
              <w:spacing w:line="360" w:lineRule="auto"/>
              <w:jc w:val="center"/>
              <w:rPr>
                <w:rFonts w:ascii="Times New Roman" w:hAnsi="Times New Roman" w:cs="Times New Roman"/>
                <w:sz w:val="24"/>
                <w:szCs w:val="24"/>
                <w:lang w:val="en-US"/>
              </w:rPr>
            </w:pPr>
          </w:p>
          <w:p w:rsidR="000C0985" w:rsidRPr="00801C1F" w:rsidP="00BC710F" w14:paraId="7D88DEE4" w14:textId="77777777">
            <w:pPr>
              <w:spacing w:line="360" w:lineRule="auto"/>
              <w:jc w:val="center"/>
              <w:rPr>
                <w:rFonts w:ascii="Times New Roman" w:hAnsi="Times New Roman" w:cs="Times New Roman"/>
                <w:sz w:val="24"/>
                <w:szCs w:val="24"/>
                <w:lang w:val="en-US"/>
              </w:rPr>
            </w:pPr>
          </w:p>
          <w:p w:rsidR="00BC710F" w:rsidRPr="00801C1F" w:rsidP="00BC710F" w14:paraId="40799947" w14:textId="4F852EFF">
            <w:pPr>
              <w:spacing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Dania Relina Sitompol, S.Kep, Ners, M. Kep</w:t>
            </w:r>
          </w:p>
        </w:tc>
        <w:tc>
          <w:tcPr>
            <w:tcW w:w="3368" w:type="dxa"/>
          </w:tcPr>
          <w:p w:rsidR="00BC710F" w:rsidRPr="00801C1F" w:rsidP="00BC710F" w14:paraId="7F0E8E75" w14:textId="77777777">
            <w:pPr>
              <w:spacing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Pembimbing Lahan</w:t>
            </w:r>
          </w:p>
          <w:p w:rsidR="00BC710F" w:rsidRPr="00801C1F" w:rsidP="00BC710F" w14:paraId="6D7CBC7C" w14:textId="06DBBD1A">
            <w:pPr>
              <w:spacing w:line="360" w:lineRule="auto"/>
              <w:jc w:val="center"/>
              <w:rPr>
                <w:rFonts w:ascii="Times New Roman" w:hAnsi="Times New Roman" w:cs="Times New Roman"/>
                <w:sz w:val="24"/>
                <w:szCs w:val="24"/>
                <w:lang w:val="en-US"/>
              </w:rPr>
            </w:pPr>
          </w:p>
          <w:p w:rsidR="000C0985" w:rsidRPr="00801C1F" w:rsidP="00BC710F" w14:paraId="36F2540E" w14:textId="77777777">
            <w:pPr>
              <w:spacing w:line="360" w:lineRule="auto"/>
              <w:jc w:val="center"/>
              <w:rPr>
                <w:rFonts w:ascii="Times New Roman" w:hAnsi="Times New Roman" w:cs="Times New Roman"/>
                <w:sz w:val="24"/>
                <w:szCs w:val="24"/>
                <w:lang w:val="en-US"/>
              </w:rPr>
            </w:pPr>
          </w:p>
          <w:p w:rsidR="00BC710F" w:rsidRPr="00801C1F" w:rsidP="00BC710F" w14:paraId="76CDECFA" w14:textId="77777777">
            <w:pPr>
              <w:spacing w:line="360" w:lineRule="auto"/>
              <w:jc w:val="center"/>
              <w:rPr>
                <w:rFonts w:ascii="Times New Roman" w:hAnsi="Times New Roman" w:cs="Times New Roman"/>
                <w:sz w:val="24"/>
                <w:szCs w:val="24"/>
                <w:lang w:val="en-US"/>
              </w:rPr>
            </w:pPr>
          </w:p>
          <w:p w:rsidR="00BC710F" w:rsidRPr="00801C1F" w:rsidP="00BC710F" w14:paraId="13FA1A34" w14:textId="3D85150D">
            <w:pPr>
              <w:spacing w:line="360" w:lineRule="auto"/>
              <w:jc w:val="center"/>
              <w:rPr>
                <w:rFonts w:ascii="Times New Roman" w:hAnsi="Times New Roman" w:cs="Times New Roman"/>
                <w:b/>
                <w:bCs/>
                <w:sz w:val="24"/>
                <w:szCs w:val="24"/>
                <w:lang w:val="en-US"/>
              </w:rPr>
            </w:pPr>
            <w:r w:rsidRPr="00801C1F">
              <w:rPr>
                <w:rFonts w:ascii="Times New Roman" w:hAnsi="Times New Roman" w:cs="Times New Roman"/>
                <w:b/>
                <w:bCs/>
                <w:sz w:val="24"/>
                <w:szCs w:val="24"/>
                <w:lang w:val="en-US"/>
              </w:rPr>
              <w:t>Lisna Imelda, S.Kep, Ners</w:t>
            </w:r>
          </w:p>
        </w:tc>
      </w:tr>
    </w:tbl>
    <w:p w:rsidR="00BC710F" w:rsidRPr="00801C1F" w:rsidP="00BC710F" w14:paraId="03288965" w14:textId="77777777">
      <w:pPr>
        <w:spacing w:after="0" w:line="360" w:lineRule="auto"/>
        <w:rPr>
          <w:rFonts w:ascii="Times New Roman" w:hAnsi="Times New Roman" w:cs="Times New Roman"/>
          <w:sz w:val="24"/>
          <w:szCs w:val="24"/>
          <w:lang w:val="en-US"/>
        </w:rPr>
      </w:pPr>
    </w:p>
    <w:p w:rsidR="00817C63" w:rsidRPr="00801C1F" w:rsidP="00BC710F" w14:paraId="1586C96D" w14:textId="4BE7A096">
      <w:pPr>
        <w:spacing w:after="0" w:line="360" w:lineRule="auto"/>
        <w:rPr>
          <w:rFonts w:ascii="Times New Roman" w:hAnsi="Times New Roman" w:cs="Times New Roman"/>
          <w:sz w:val="24"/>
          <w:szCs w:val="24"/>
          <w:lang w:val="en-US"/>
        </w:rPr>
      </w:pPr>
      <w:r w:rsidRPr="00801C1F">
        <w:rPr>
          <w:rFonts w:ascii="Times New Roman" w:hAnsi="Times New Roman" w:cs="Times New Roman"/>
          <w:sz w:val="24"/>
          <w:szCs w:val="24"/>
          <w:lang w:val="en-US"/>
        </w:rPr>
        <w:tab/>
        <w:t xml:space="preserve">   </w:t>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t xml:space="preserve">             </w:t>
      </w:r>
    </w:p>
    <w:p w:rsidR="00817C63" w:rsidRPr="00801C1F" w:rsidP="00BC710F" w14:paraId="6EEA212D" w14:textId="77777777">
      <w:pPr>
        <w:spacing w:after="0" w:line="360" w:lineRule="auto"/>
        <w:rPr>
          <w:rFonts w:ascii="Times New Roman" w:hAnsi="Times New Roman" w:cs="Times New Roman"/>
          <w:b/>
          <w:sz w:val="24"/>
          <w:szCs w:val="24"/>
          <w:lang w:val="en-US"/>
        </w:rPr>
      </w:pPr>
    </w:p>
    <w:p w:rsidR="00817C63" w:rsidRPr="00801C1F" w:rsidP="00BC710F" w14:paraId="2707BF99" w14:textId="77777777">
      <w:pPr>
        <w:spacing w:after="0" w:line="360" w:lineRule="auto"/>
        <w:rPr>
          <w:rFonts w:ascii="Times New Roman" w:hAnsi="Times New Roman" w:cs="Times New Roman"/>
          <w:b/>
          <w:sz w:val="24"/>
          <w:szCs w:val="24"/>
          <w:lang w:val="en-US"/>
        </w:rPr>
      </w:pPr>
    </w:p>
    <w:p w:rsidR="00817C63" w:rsidRPr="00801C1F" w:rsidP="00BC710F" w14:paraId="6F4E1AFC" w14:textId="3E2BA465">
      <w:pPr>
        <w:spacing w:after="0" w:line="360" w:lineRule="auto"/>
        <w:rPr>
          <w:rFonts w:ascii="Times New Roman" w:hAnsi="Times New Roman" w:cs="Times New Roman"/>
          <w:b/>
          <w:sz w:val="24"/>
          <w:szCs w:val="24"/>
          <w:lang w:val="en-US"/>
        </w:rPr>
      </w:pPr>
      <w:r w:rsidRPr="00801C1F">
        <w:rPr>
          <w:rFonts w:ascii="Times New Roman" w:hAnsi="Times New Roman" w:cs="Times New Roman"/>
          <w:b/>
          <w:sz w:val="24"/>
          <w:szCs w:val="24"/>
          <w:lang w:val="en-US"/>
        </w:rPr>
        <w:tab/>
        <w:t xml:space="preserve">                  </w:t>
      </w:r>
    </w:p>
    <w:p w:rsidR="00817C63" w:rsidRPr="00801C1F" w:rsidP="00BC710F" w14:paraId="226E1D8D" w14:textId="77777777">
      <w:pPr>
        <w:spacing w:after="0" w:line="360" w:lineRule="auto"/>
        <w:rPr>
          <w:rFonts w:ascii="Times New Roman" w:hAnsi="Times New Roman" w:cs="Times New Roman"/>
          <w:b/>
          <w:sz w:val="24"/>
          <w:szCs w:val="24"/>
          <w:lang w:val="en-US"/>
        </w:rPr>
      </w:pPr>
    </w:p>
    <w:p w:rsidR="00817C63" w:rsidRPr="00801C1F" w:rsidP="00BC710F" w14:paraId="75706231" w14:textId="77777777">
      <w:pPr>
        <w:spacing w:after="0" w:line="360" w:lineRule="auto"/>
        <w:ind w:left="2880" w:firstLine="720"/>
        <w:rPr>
          <w:rFonts w:ascii="Times New Roman" w:hAnsi="Times New Roman" w:cs="Times New Roman"/>
          <w:sz w:val="24"/>
          <w:szCs w:val="24"/>
          <w:lang w:val="en-US"/>
        </w:rPr>
      </w:pPr>
    </w:p>
    <w:p w:rsidR="00817C63" w:rsidRPr="00801C1F" w:rsidP="00BC710F" w14:paraId="7373E5F0" w14:textId="77777777">
      <w:pPr>
        <w:spacing w:after="0" w:line="360" w:lineRule="auto"/>
        <w:ind w:left="2880" w:firstLine="720"/>
        <w:rPr>
          <w:rFonts w:ascii="Times New Roman" w:hAnsi="Times New Roman" w:cs="Times New Roman"/>
          <w:sz w:val="24"/>
          <w:szCs w:val="24"/>
          <w:lang w:val="en-US"/>
        </w:rPr>
      </w:pPr>
    </w:p>
    <w:p w:rsidR="00817C63" w:rsidRPr="00801C1F" w:rsidP="00BC710F" w14:paraId="40491702" w14:textId="77777777">
      <w:pPr>
        <w:spacing w:after="0" w:line="360" w:lineRule="auto"/>
        <w:ind w:left="2880" w:firstLine="720"/>
        <w:rPr>
          <w:rFonts w:ascii="Times New Roman" w:hAnsi="Times New Roman" w:cs="Times New Roman"/>
          <w:sz w:val="24"/>
          <w:szCs w:val="24"/>
          <w:lang w:val="en-US"/>
        </w:rPr>
      </w:pPr>
    </w:p>
    <w:p w:rsidR="00817C63" w:rsidRPr="00801C1F" w:rsidP="00BC710F" w14:paraId="4F047414" w14:textId="276545E3">
      <w:pPr>
        <w:spacing w:after="0" w:line="360" w:lineRule="auto"/>
        <w:ind w:left="2880" w:firstLine="720"/>
        <w:rPr>
          <w:rFonts w:ascii="Times New Roman" w:hAnsi="Times New Roman" w:cs="Times New Roman"/>
          <w:sz w:val="24"/>
          <w:szCs w:val="24"/>
          <w:lang w:val="en-US"/>
        </w:rPr>
      </w:pPr>
    </w:p>
    <w:p w:rsidR="00817C63" w:rsidRPr="00801C1F" w:rsidP="00903EC4" w14:paraId="2AB2E067" w14:textId="34B8CA96">
      <w:pPr>
        <w:pStyle w:val="Heading1"/>
        <w:jc w:val="center"/>
        <w:rPr>
          <w:bCs w:val="0"/>
          <w:color w:val="000000" w:themeColor="text1"/>
        </w:rPr>
      </w:pPr>
      <w:bookmarkStart w:id="2" w:name="_Toc173394427"/>
      <w:r w:rsidRPr="00801C1F">
        <w:rPr>
          <w:color w:val="000000" w:themeColor="text1"/>
        </w:rPr>
        <w:t>KATA PENGANTAR</w:t>
      </w:r>
      <w:bookmarkEnd w:id="2"/>
    </w:p>
    <w:p w:rsidR="00311D06" w:rsidRPr="00801C1F" w:rsidP="000C0985" w14:paraId="3040B895" w14:textId="77777777">
      <w:pPr>
        <w:spacing w:after="0" w:line="360" w:lineRule="auto"/>
        <w:jc w:val="center"/>
        <w:rPr>
          <w:rFonts w:ascii="Times New Roman" w:hAnsi="Times New Roman" w:cs="Times New Roman"/>
          <w:b/>
          <w:bCs/>
          <w:sz w:val="24"/>
          <w:szCs w:val="24"/>
        </w:rPr>
      </w:pPr>
    </w:p>
    <w:p w:rsidR="00817C63" w:rsidRPr="00801C1F" w:rsidP="00BC710F" w14:paraId="2B57A703" w14:textId="77777777">
      <w:pPr>
        <w:spacing w:after="0" w:line="360" w:lineRule="auto"/>
        <w:ind w:firstLine="720"/>
        <w:jc w:val="both"/>
        <w:rPr>
          <w:rFonts w:ascii="Times New Roman" w:hAnsi="Times New Roman" w:cs="Times New Roman"/>
          <w:sz w:val="24"/>
          <w:szCs w:val="24"/>
          <w:lang w:val="en-US"/>
        </w:rPr>
      </w:pPr>
      <w:r w:rsidRPr="00801C1F">
        <w:rPr>
          <w:rFonts w:ascii="Times New Roman" w:hAnsi="Times New Roman" w:cs="Times New Roman"/>
          <w:sz w:val="24"/>
          <w:szCs w:val="24"/>
        </w:rPr>
        <w:t xml:space="preserve">Puji dan syukur penulis panjatkan ke hadirat Tuhan Yang Maha </w:t>
      </w:r>
      <w:r w:rsidRPr="00801C1F">
        <w:rPr>
          <w:rFonts w:ascii="Times New Roman" w:hAnsi="Times New Roman" w:cs="Times New Roman"/>
          <w:sz w:val="24"/>
          <w:szCs w:val="24"/>
          <w:lang w:val="en-US"/>
        </w:rPr>
        <w:t>Esa atas</w:t>
      </w:r>
      <w:r w:rsidRPr="00801C1F">
        <w:rPr>
          <w:rFonts w:ascii="Times New Roman" w:hAnsi="Times New Roman" w:cs="Times New Roman"/>
          <w:sz w:val="24"/>
          <w:szCs w:val="24"/>
        </w:rPr>
        <w:t xml:space="preserve"> berkat dan rahmat-N</w:t>
      </w:r>
      <w:r w:rsidRPr="00801C1F">
        <w:rPr>
          <w:rFonts w:ascii="Times New Roman" w:hAnsi="Times New Roman" w:cs="Times New Roman"/>
          <w:sz w:val="24"/>
          <w:szCs w:val="24"/>
          <w:lang w:val="en-US"/>
        </w:rPr>
        <w:t>ya</w:t>
      </w:r>
      <w:r w:rsidRPr="00801C1F">
        <w:rPr>
          <w:rFonts w:ascii="Times New Roman" w:hAnsi="Times New Roman" w:cs="Times New Roman"/>
          <w:sz w:val="24"/>
          <w:szCs w:val="24"/>
        </w:rPr>
        <w:t xml:space="preserve"> sehingga penulis dapat menyelesaikan </w:t>
      </w:r>
      <w:r w:rsidRPr="00801C1F">
        <w:rPr>
          <w:rFonts w:ascii="Times New Roman" w:hAnsi="Times New Roman" w:cs="Times New Roman"/>
          <w:sz w:val="24"/>
          <w:szCs w:val="24"/>
          <w:lang w:val="en-US"/>
        </w:rPr>
        <w:t>karya tulis ilmiah yang berjudul “Asuhan Keperawatan Anak Gangguan Sistem Pencernaan, Gastroenteritis Dengan Masalah Keperawatan Utama Diare Pada Pasien An.M Di Ruang Teresa Di Rumah Sakit Suaka Insan Banjarmasin”</w:t>
      </w:r>
    </w:p>
    <w:p w:rsidR="00817C63" w:rsidRPr="00801C1F" w:rsidP="00BC710F" w14:paraId="5CAEDE87" w14:textId="77777777">
      <w:pPr>
        <w:spacing w:after="0" w:line="360" w:lineRule="auto"/>
        <w:ind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Karya ilmiah ini</w:t>
      </w:r>
      <w:r w:rsidRPr="00801C1F">
        <w:rPr>
          <w:rFonts w:ascii="Times New Roman" w:hAnsi="Times New Roman" w:cs="Times New Roman"/>
          <w:sz w:val="24"/>
          <w:szCs w:val="24"/>
        </w:rPr>
        <w:t xml:space="preserve"> disusun oleh penulis sebagai salah satu persyaratan </w:t>
      </w:r>
      <w:r w:rsidRPr="00801C1F">
        <w:rPr>
          <w:rFonts w:ascii="Times New Roman" w:hAnsi="Times New Roman" w:cs="Times New Roman"/>
          <w:sz w:val="24"/>
          <w:szCs w:val="24"/>
          <w:lang w:val="en-US"/>
        </w:rPr>
        <w:t>memperoleh gelar Profesi Ners Sekolah Tinggi Ilmu Kesehatan Suaka Insan Banjarmasin.</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Dalam penyusunan, penulis mendapatkan banyak pengarahan dan bantuan dari berbagai pihak, untuk itu dalam kesempatan ini penulis ingin mengucapkan terima kasih kepada yang terhormat :</w:t>
      </w:r>
    </w:p>
    <w:p w:rsidR="00817C63" w:rsidRPr="00801C1F" w:rsidP="00311D06" w14:paraId="3B9BC2FA"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rPr>
        <w:t>Sr. Imelda I</w:t>
      </w:r>
      <w:r w:rsidRPr="00801C1F" w:rsidR="00262089">
        <w:rPr>
          <w:rFonts w:ascii="Times New Roman" w:hAnsi="Times New Roman" w:cs="Times New Roman"/>
          <w:sz w:val="24"/>
          <w:szCs w:val="24"/>
          <w:lang w:val="en-US"/>
        </w:rPr>
        <w:t>ngir</w:t>
      </w:r>
      <w:r w:rsidRPr="00801C1F">
        <w:rPr>
          <w:rFonts w:ascii="Times New Roman" w:hAnsi="Times New Roman" w:cs="Times New Roman"/>
          <w:sz w:val="24"/>
          <w:szCs w:val="24"/>
        </w:rPr>
        <w:t xml:space="preserve"> Ladjar, SPC, BSN, MHA</w:t>
      </w:r>
      <w:r w:rsidRPr="00801C1F" w:rsidR="00262089">
        <w:rPr>
          <w:rFonts w:ascii="Times New Roman" w:hAnsi="Times New Roman" w:cs="Times New Roman"/>
          <w:sz w:val="24"/>
          <w:szCs w:val="24"/>
          <w:lang w:val="en-US"/>
        </w:rPr>
        <w:t>, Ph.D</w:t>
      </w:r>
      <w:r w:rsidRPr="00801C1F">
        <w:rPr>
          <w:rFonts w:ascii="Times New Roman" w:hAnsi="Times New Roman" w:cs="Times New Roman"/>
          <w:sz w:val="24"/>
          <w:szCs w:val="24"/>
        </w:rPr>
        <w:t xml:space="preserve"> selaku ketua STIKES Suaka Insan</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Banjarmasin.</w:t>
      </w:r>
    </w:p>
    <w:p w:rsidR="00817C63" w:rsidRPr="00801C1F" w:rsidP="00311D06" w14:paraId="6193B3CE"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Maria Silvana Dhawo,Ners, MPHEd selaku Wakil ketua I STIKES Suaka Insan Banjarmasin</w:t>
      </w:r>
    </w:p>
    <w:p w:rsidR="00817C63" w:rsidRPr="00801C1F" w:rsidP="00311D06" w14:paraId="7A65CE82"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Sr. Getrudis Tutpai, SPC, M.Psi selaku wakil ketua II STIKES Suaka Insan Banjarmasin</w:t>
      </w:r>
    </w:p>
    <w:p w:rsidR="00817C63" w:rsidRPr="00801C1F" w:rsidP="00311D06" w14:paraId="2EB047EA"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Lucia Andi Chrismilasari, S.Kep.,Ners,M.kep selaku wakil ketua III STIKES Suaka  Insan Banjarmasin</w:t>
      </w:r>
    </w:p>
    <w:p w:rsidR="00817C63" w:rsidRPr="00801C1F" w:rsidP="00311D06" w14:paraId="3BC3AB0F"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Theresia Jamini, Ners, M. Kep </w:t>
      </w:r>
      <w:r w:rsidRPr="00801C1F">
        <w:rPr>
          <w:rFonts w:ascii="Times New Roman" w:hAnsi="Times New Roman" w:cs="Times New Roman"/>
          <w:sz w:val="24"/>
          <w:szCs w:val="24"/>
        </w:rPr>
        <w:t>selaku</w:t>
      </w:r>
      <w:r w:rsidRPr="00801C1F">
        <w:rPr>
          <w:rFonts w:ascii="Times New Roman" w:hAnsi="Times New Roman" w:cs="Times New Roman"/>
          <w:sz w:val="24"/>
          <w:szCs w:val="24"/>
          <w:lang w:val="en-US"/>
        </w:rPr>
        <w:t xml:space="preserve"> KAPRODI Sarjana Keperawatan STIKES Suaka Insan</w:t>
      </w:r>
    </w:p>
    <w:p w:rsidR="00817C63" w:rsidRPr="00801C1F" w:rsidP="00311D06" w14:paraId="5C862A20"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Dania Relina Sitompul, S.Kep</w:t>
      </w:r>
      <w:r w:rsidRPr="00801C1F">
        <w:rPr>
          <w:rFonts w:ascii="Times New Roman" w:hAnsi="Times New Roman" w:cs="Times New Roman"/>
          <w:sz w:val="24"/>
          <w:szCs w:val="24"/>
          <w:lang w:val="en-US"/>
        </w:rPr>
        <w:t>,Ners,M.Kep</w:t>
      </w:r>
      <w:r w:rsidRPr="00801C1F">
        <w:rPr>
          <w:rFonts w:ascii="Times New Roman" w:hAnsi="Times New Roman" w:cs="Times New Roman"/>
          <w:sz w:val="24"/>
          <w:szCs w:val="24"/>
          <w:lang w:val="en-US"/>
        </w:rPr>
        <w:t xml:space="preserve"> selaku Pembimbing akademik yang telah memberi arahan, masukan dan bimbingan sehingga karya ilmiah ini dapat terselesaikan.</w:t>
      </w:r>
    </w:p>
    <w:p w:rsidR="00817C63" w:rsidRPr="00801C1F" w:rsidP="00311D06" w14:paraId="220AF900"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Lisna Imelda, </w:t>
      </w:r>
      <w:r w:rsidRPr="00801C1F">
        <w:rPr>
          <w:rFonts w:ascii="Times New Roman" w:hAnsi="Times New Roman" w:cs="Times New Roman"/>
          <w:sz w:val="24"/>
          <w:szCs w:val="24"/>
          <w:lang w:val="en-US"/>
        </w:rPr>
        <w:t>S.Kep.,</w:t>
      </w:r>
      <w:r w:rsidRPr="00801C1F">
        <w:rPr>
          <w:rFonts w:ascii="Times New Roman" w:hAnsi="Times New Roman" w:cs="Times New Roman"/>
          <w:sz w:val="24"/>
          <w:szCs w:val="24"/>
          <w:lang w:val="en-US"/>
        </w:rPr>
        <w:t xml:space="preserve"> Ners selaku Pembimbing Lahan yang telah memberi arahan, masukan dan bimbingan sehingga karya ilmiah ini dapat terselesaikan.</w:t>
      </w:r>
    </w:p>
    <w:p w:rsidR="00817C63" w:rsidRPr="00801C1F" w:rsidP="00311D06" w14:paraId="19FF33A5"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Bernadeta Trihandini, SST, M.Tr.Kep</w:t>
      </w:r>
      <w:r w:rsidRPr="00801C1F">
        <w:rPr>
          <w:rFonts w:ascii="Times New Roman" w:hAnsi="Times New Roman" w:cs="Times New Roman"/>
          <w:sz w:val="24"/>
          <w:szCs w:val="24"/>
        </w:rPr>
        <w:t xml:space="preserve"> selaku Penguji I </w:t>
      </w:r>
      <w:r w:rsidRPr="00801C1F">
        <w:rPr>
          <w:rFonts w:ascii="Times New Roman" w:hAnsi="Times New Roman" w:cs="Times New Roman"/>
          <w:sz w:val="24"/>
          <w:szCs w:val="24"/>
          <w:lang w:val="en-US"/>
        </w:rPr>
        <w:t xml:space="preserve">dalam membimbing dan memberi dukungan serta arahan </w:t>
      </w:r>
      <w:r w:rsidRPr="00801C1F">
        <w:rPr>
          <w:rFonts w:ascii="Times New Roman" w:hAnsi="Times New Roman" w:cs="Times New Roman"/>
          <w:sz w:val="24"/>
          <w:szCs w:val="24"/>
        </w:rPr>
        <w:t xml:space="preserve">pada ujian </w:t>
      </w:r>
      <w:r w:rsidRPr="00801C1F">
        <w:rPr>
          <w:rFonts w:ascii="Times New Roman" w:hAnsi="Times New Roman" w:cs="Times New Roman"/>
          <w:sz w:val="24"/>
          <w:szCs w:val="24"/>
          <w:lang w:val="en-US"/>
        </w:rPr>
        <w:t>karya tulis</w:t>
      </w:r>
      <w:r w:rsidRPr="00801C1F">
        <w:rPr>
          <w:rFonts w:ascii="Times New Roman" w:hAnsi="Times New Roman" w:cs="Times New Roman"/>
          <w:sz w:val="24"/>
          <w:szCs w:val="24"/>
        </w:rPr>
        <w:t xml:space="preserve"> ini.</w:t>
      </w:r>
    </w:p>
    <w:p w:rsidR="00817C63" w:rsidRPr="00801C1F" w:rsidP="00311D06" w14:paraId="6E6CEEB8"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Dyah Trifianingsih</w:t>
      </w:r>
      <w:r w:rsidRPr="00801C1F" w:rsidR="00262089">
        <w:rPr>
          <w:rFonts w:ascii="Times New Roman" w:hAnsi="Times New Roman" w:cs="Times New Roman"/>
          <w:sz w:val="24"/>
          <w:szCs w:val="24"/>
        </w:rPr>
        <w:t>, S.</w:t>
      </w:r>
      <w:r w:rsidRPr="00801C1F" w:rsidR="00262089">
        <w:rPr>
          <w:rFonts w:ascii="Times New Roman" w:hAnsi="Times New Roman" w:cs="Times New Roman"/>
          <w:sz w:val="24"/>
          <w:szCs w:val="24"/>
          <w:lang w:val="en-US"/>
        </w:rPr>
        <w:t>K</w:t>
      </w:r>
      <w:r w:rsidRPr="00801C1F">
        <w:rPr>
          <w:rFonts w:ascii="Times New Roman" w:hAnsi="Times New Roman" w:cs="Times New Roman"/>
          <w:sz w:val="24"/>
          <w:szCs w:val="24"/>
        </w:rPr>
        <w:t>ep.</w:t>
      </w:r>
      <w:r w:rsidRPr="00801C1F">
        <w:rPr>
          <w:rFonts w:ascii="Times New Roman" w:hAnsi="Times New Roman" w:cs="Times New Roman"/>
          <w:sz w:val="24"/>
          <w:szCs w:val="24"/>
        </w:rPr>
        <w:t>,Ners</w:t>
      </w:r>
      <w:r w:rsidRPr="00801C1F">
        <w:rPr>
          <w:rFonts w:ascii="Times New Roman" w:hAnsi="Times New Roman" w:cs="Times New Roman"/>
          <w:sz w:val="24"/>
          <w:szCs w:val="24"/>
        </w:rPr>
        <w:t xml:space="preserve">.,M.kep </w:t>
      </w:r>
      <w:r w:rsidRPr="00801C1F">
        <w:rPr>
          <w:rFonts w:ascii="Times New Roman" w:hAnsi="Times New Roman" w:cs="Times New Roman"/>
          <w:sz w:val="24"/>
          <w:szCs w:val="24"/>
          <w:lang w:val="en-US"/>
        </w:rPr>
        <w:t xml:space="preserve">selaku </w:t>
      </w:r>
      <w:r w:rsidRPr="00801C1F">
        <w:rPr>
          <w:rFonts w:ascii="Times New Roman" w:hAnsi="Times New Roman" w:cs="Times New Roman"/>
          <w:sz w:val="24"/>
          <w:szCs w:val="24"/>
        </w:rPr>
        <w:t>Penguji II</w:t>
      </w:r>
      <w:r w:rsidRPr="00801C1F">
        <w:rPr>
          <w:rFonts w:ascii="Times New Roman" w:hAnsi="Times New Roman" w:cs="Times New Roman"/>
          <w:sz w:val="24"/>
          <w:szCs w:val="24"/>
          <w:lang w:val="en-US"/>
        </w:rPr>
        <w:t xml:space="preserve"> dalam membimbing dan memberi dukungan serta arahan </w:t>
      </w:r>
      <w:r w:rsidRPr="00801C1F">
        <w:rPr>
          <w:rFonts w:ascii="Times New Roman" w:hAnsi="Times New Roman" w:cs="Times New Roman"/>
          <w:sz w:val="24"/>
          <w:szCs w:val="24"/>
        </w:rPr>
        <w:t xml:space="preserve">pada ujian </w:t>
      </w:r>
      <w:r w:rsidRPr="00801C1F">
        <w:rPr>
          <w:rFonts w:ascii="Times New Roman" w:hAnsi="Times New Roman" w:cs="Times New Roman"/>
          <w:sz w:val="24"/>
          <w:szCs w:val="24"/>
          <w:lang w:val="en-US"/>
        </w:rPr>
        <w:t xml:space="preserve">karya tulis </w:t>
      </w:r>
      <w:r w:rsidRPr="00801C1F">
        <w:rPr>
          <w:rFonts w:ascii="Times New Roman" w:hAnsi="Times New Roman" w:cs="Times New Roman"/>
          <w:sz w:val="24"/>
          <w:szCs w:val="24"/>
        </w:rPr>
        <w:t xml:space="preserve">ini. </w:t>
      </w:r>
    </w:p>
    <w:p w:rsidR="00817C63" w:rsidRPr="00801C1F" w:rsidP="00311D06" w14:paraId="640F085F" w14:textId="7336CB69">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Oktovin,</w:t>
      </w:r>
      <w:r w:rsidRPr="00801C1F" w:rsidR="00262089">
        <w:rPr>
          <w:rFonts w:ascii="Times New Roman" w:hAnsi="Times New Roman" w:cs="Times New Roman"/>
          <w:sz w:val="24"/>
          <w:szCs w:val="24"/>
        </w:rPr>
        <w:t xml:space="preserve"> S.kep.</w:t>
      </w:r>
      <w:r w:rsidRPr="00801C1F" w:rsidR="00262089">
        <w:rPr>
          <w:rFonts w:ascii="Times New Roman" w:hAnsi="Times New Roman" w:cs="Times New Roman"/>
          <w:sz w:val="24"/>
          <w:szCs w:val="24"/>
        </w:rPr>
        <w:t>,Ners</w:t>
      </w:r>
      <w:r w:rsidRPr="00801C1F" w:rsidR="00262089">
        <w:rPr>
          <w:rFonts w:ascii="Times New Roman" w:hAnsi="Times New Roman" w:cs="Times New Roman"/>
          <w:sz w:val="24"/>
          <w:szCs w:val="24"/>
        </w:rPr>
        <w:t>.,M.</w:t>
      </w:r>
      <w:r w:rsidRPr="00801C1F" w:rsidR="00262089">
        <w:rPr>
          <w:rFonts w:ascii="Times New Roman" w:hAnsi="Times New Roman" w:cs="Times New Roman"/>
          <w:sz w:val="24"/>
          <w:szCs w:val="24"/>
          <w:lang w:val="en-US"/>
        </w:rPr>
        <w:t>K</w:t>
      </w:r>
      <w:r w:rsidRPr="00801C1F">
        <w:rPr>
          <w:rFonts w:ascii="Times New Roman" w:hAnsi="Times New Roman" w:cs="Times New Roman"/>
          <w:sz w:val="24"/>
          <w:szCs w:val="24"/>
        </w:rPr>
        <w:t>ep</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 xml:space="preserve">selaku Penguji III </w:t>
      </w:r>
      <w:r w:rsidRPr="00801C1F">
        <w:rPr>
          <w:rFonts w:ascii="Times New Roman" w:hAnsi="Times New Roman" w:cs="Times New Roman"/>
          <w:sz w:val="24"/>
          <w:szCs w:val="24"/>
          <w:lang w:val="en-US"/>
        </w:rPr>
        <w:t xml:space="preserve">dalam membimbing dan memberi dukungan serta arahan </w:t>
      </w:r>
      <w:r w:rsidRPr="00801C1F">
        <w:rPr>
          <w:rFonts w:ascii="Times New Roman" w:hAnsi="Times New Roman" w:cs="Times New Roman"/>
          <w:sz w:val="24"/>
          <w:szCs w:val="24"/>
        </w:rPr>
        <w:t xml:space="preserve">pada ujian </w:t>
      </w:r>
      <w:r w:rsidRPr="00801C1F">
        <w:rPr>
          <w:rFonts w:ascii="Times New Roman" w:hAnsi="Times New Roman" w:cs="Times New Roman"/>
          <w:sz w:val="24"/>
          <w:szCs w:val="24"/>
          <w:lang w:val="en-US"/>
        </w:rPr>
        <w:t>karya tulis</w:t>
      </w:r>
      <w:r w:rsidRPr="00801C1F">
        <w:rPr>
          <w:rFonts w:ascii="Times New Roman" w:hAnsi="Times New Roman" w:cs="Times New Roman"/>
          <w:sz w:val="24"/>
          <w:szCs w:val="24"/>
        </w:rPr>
        <w:t xml:space="preserve"> ini.</w:t>
      </w:r>
    </w:p>
    <w:p w:rsidR="00817C63" w:rsidRPr="00801C1F" w:rsidP="00311D06" w14:paraId="2FC10459" w14:textId="1D26F3E8">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Orangtua Ibu dan Bapak, serta orang terdekat yang selalu memberikan dukungan dan motivasi selama ini.</w:t>
      </w:r>
    </w:p>
    <w:p w:rsidR="00817C63" w:rsidRPr="00801C1F" w:rsidP="00311D06" w14:paraId="1AD08A06"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Seluruh teman-teman angkatan XIII yang telah memberikan dukungan dan bantuan selama ini.</w:t>
      </w:r>
    </w:p>
    <w:p w:rsidR="00817C63" w:rsidRPr="00801C1F" w:rsidP="00311D06" w14:paraId="4D4BCACA" w14:textId="77777777">
      <w:pPr>
        <w:pStyle w:val="ListParagraph"/>
        <w:numPr>
          <w:ilvl w:val="0"/>
          <w:numId w:val="1"/>
        </w:numPr>
        <w:spacing w:after="0"/>
        <w:ind w:left="360"/>
        <w:rPr>
          <w:rFonts w:ascii="Times New Roman" w:hAnsi="Times New Roman" w:cs="Times New Roman"/>
          <w:sz w:val="24"/>
          <w:szCs w:val="24"/>
          <w:lang w:val="en-US"/>
        </w:rPr>
      </w:pPr>
      <w:r w:rsidRPr="00801C1F">
        <w:rPr>
          <w:rFonts w:ascii="Times New Roman" w:hAnsi="Times New Roman" w:cs="Times New Roman"/>
          <w:sz w:val="24"/>
          <w:szCs w:val="24"/>
          <w:lang w:val="en-US"/>
        </w:rPr>
        <w:t>Seluruh staf pendidikan dan Tata usaha Sekolah Tinggi Ilmu Kesehatan Suaka Insan Banjarmasin.</w:t>
      </w:r>
    </w:p>
    <w:p w:rsidR="00817C63" w:rsidRPr="00801C1F" w:rsidP="00311D06" w14:paraId="6FAF9394" w14:textId="77777777">
      <w:pPr>
        <w:spacing w:after="0" w:line="360" w:lineRule="auto"/>
        <w:ind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Penulis berusaha untuk menyelesaikan karya tulis ini, dengan sebaik-baiknya.</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Namun demikian penulis menyadari bahwa masih banyak kekurangan.</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Oleh karena itu demi kesempurnaan, penulis mengharapkan adanya kritik dan saran dari semua pihak untuk menyempurnakannya.</w:t>
      </w:r>
    </w:p>
    <w:p w:rsidR="00817C63" w:rsidRPr="00801C1F" w:rsidP="00BC710F" w14:paraId="3DBD79B2" w14:textId="77777777">
      <w:pPr>
        <w:spacing w:after="0" w:line="360" w:lineRule="auto"/>
        <w:ind w:firstLine="720"/>
        <w:rPr>
          <w:rFonts w:ascii="Times New Roman" w:hAnsi="Times New Roman" w:cs="Times New Roman"/>
          <w:sz w:val="24"/>
          <w:szCs w:val="24"/>
          <w:lang w:val="en-US"/>
        </w:rPr>
      </w:pP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r w:rsidRPr="00801C1F">
        <w:rPr>
          <w:rFonts w:ascii="Times New Roman" w:hAnsi="Times New Roman" w:cs="Times New Roman"/>
          <w:sz w:val="24"/>
          <w:szCs w:val="24"/>
          <w:lang w:val="en-US"/>
        </w:rPr>
        <w:tab/>
      </w:r>
    </w:p>
    <w:p w:rsidR="00311D06" w:rsidRPr="00801C1F" w:rsidP="00311D06" w14:paraId="0C4CD7DD" w14:textId="77777777">
      <w:pPr>
        <w:spacing w:after="0" w:line="360" w:lineRule="auto"/>
        <w:ind w:left="4820"/>
        <w:rPr>
          <w:rFonts w:ascii="Times New Roman" w:hAnsi="Times New Roman" w:cs="Times New Roman"/>
          <w:sz w:val="24"/>
          <w:szCs w:val="24"/>
          <w:lang w:val="en-US"/>
        </w:rPr>
      </w:pPr>
    </w:p>
    <w:p w:rsidR="00311D06" w:rsidRPr="00801C1F" w:rsidP="00311D06" w14:paraId="3A327F98" w14:textId="4812978D">
      <w:pPr>
        <w:spacing w:after="0" w:line="360" w:lineRule="auto"/>
        <w:ind w:left="4820"/>
        <w:rPr>
          <w:rFonts w:ascii="Times New Roman" w:hAnsi="Times New Roman" w:cs="Times New Roman"/>
          <w:sz w:val="24"/>
          <w:szCs w:val="24"/>
          <w:lang w:val="en-US"/>
        </w:rPr>
      </w:pPr>
      <w:r w:rsidRPr="00801C1F">
        <w:rPr>
          <w:rFonts w:ascii="Times New Roman" w:hAnsi="Times New Roman" w:cs="Times New Roman"/>
          <w:sz w:val="24"/>
          <w:szCs w:val="24"/>
          <w:lang w:val="en-US"/>
        </w:rPr>
        <w:t>Banjarmasin, 19 Juli 2024</w:t>
      </w:r>
    </w:p>
    <w:p w:rsidR="00311D06" w:rsidRPr="00801C1F" w:rsidP="00311D06" w14:paraId="7AED8984" w14:textId="77777777">
      <w:pPr>
        <w:spacing w:after="0" w:line="360" w:lineRule="auto"/>
        <w:ind w:left="4820"/>
        <w:rPr>
          <w:rFonts w:ascii="Times New Roman" w:hAnsi="Times New Roman" w:cs="Times New Roman"/>
          <w:sz w:val="24"/>
          <w:szCs w:val="24"/>
          <w:lang w:val="en-US"/>
        </w:rPr>
      </w:pPr>
    </w:p>
    <w:p w:rsidR="00311D06" w:rsidRPr="00801C1F" w:rsidP="00311D06" w14:paraId="6B402112" w14:textId="77777777">
      <w:pPr>
        <w:spacing w:after="0" w:line="360" w:lineRule="auto"/>
        <w:ind w:left="4820"/>
        <w:rPr>
          <w:rFonts w:ascii="Times New Roman" w:hAnsi="Times New Roman" w:cs="Times New Roman"/>
          <w:sz w:val="24"/>
          <w:szCs w:val="24"/>
          <w:lang w:val="en-US"/>
        </w:rPr>
      </w:pPr>
    </w:p>
    <w:p w:rsidR="00817C63" w:rsidRPr="00801C1F" w:rsidP="00311D06" w14:paraId="4D6F4487" w14:textId="05C17F5F">
      <w:pPr>
        <w:spacing w:after="0" w:line="360" w:lineRule="auto"/>
        <w:ind w:left="4820"/>
        <w:rPr>
          <w:rFonts w:ascii="Times New Roman" w:hAnsi="Times New Roman" w:cs="Times New Roman"/>
          <w:sz w:val="24"/>
          <w:szCs w:val="24"/>
          <w:lang w:val="en-US"/>
        </w:rPr>
      </w:pPr>
      <w:r w:rsidRPr="00801C1F">
        <w:rPr>
          <w:rFonts w:ascii="Times New Roman" w:hAnsi="Times New Roman" w:cs="Times New Roman"/>
          <w:sz w:val="24"/>
          <w:szCs w:val="24"/>
          <w:lang w:val="en-US"/>
        </w:rPr>
        <w:t>(Enjelina)</w:t>
      </w:r>
    </w:p>
    <w:p w:rsidR="00817C63" w:rsidRPr="00801C1F" w:rsidP="00311D06" w14:paraId="40A4CB21" w14:textId="77777777">
      <w:pPr>
        <w:spacing w:after="0" w:line="360" w:lineRule="auto"/>
        <w:ind w:left="4820"/>
        <w:rPr>
          <w:rFonts w:ascii="Times New Roman" w:hAnsi="Times New Roman" w:cs="Times New Roman"/>
          <w:sz w:val="24"/>
          <w:szCs w:val="24"/>
        </w:rPr>
      </w:pPr>
    </w:p>
    <w:p w:rsidR="00712594" w:rsidRPr="00801C1F" w:rsidP="00311D06" w14:paraId="0D1193E6" w14:textId="77777777">
      <w:pPr>
        <w:spacing w:after="0" w:line="360" w:lineRule="auto"/>
        <w:ind w:left="4820"/>
        <w:rPr>
          <w:rFonts w:ascii="Times New Roman" w:hAnsi="Times New Roman" w:cs="Times New Roman"/>
          <w:sz w:val="24"/>
          <w:szCs w:val="24"/>
          <w:lang w:val="en-US"/>
        </w:rPr>
      </w:pPr>
    </w:p>
    <w:p w:rsidR="00B27E11" w:rsidRPr="00801C1F" w:rsidP="00903EC4" w14:paraId="76638909" w14:textId="1A73B5B7">
      <w:pPr>
        <w:pStyle w:val="Heading1"/>
        <w:jc w:val="center"/>
        <w:rPr>
          <w:color w:val="000000" w:themeColor="text1"/>
          <w:lang w:val="en-US"/>
        </w:rPr>
      </w:pPr>
      <w:r w:rsidRPr="00801C1F">
        <w:br w:type="page"/>
      </w:r>
      <w:bookmarkStart w:id="3" w:name="_Toc173394428"/>
      <w:r w:rsidRPr="00801C1F">
        <w:rPr>
          <w:color w:val="000000" w:themeColor="text1"/>
          <w:lang w:val="en-US"/>
        </w:rPr>
        <w:t>DAFTAR ISI</w:t>
      </w:r>
      <w:bookmarkEnd w:id="3"/>
    </w:p>
    <w:p w:rsidR="00B27E11" w:rsidRPr="00801C1F" w:rsidP="000A6695" w14:paraId="638D1E18" w14:textId="6FCAC25E">
      <w:pPr>
        <w:spacing w:after="0" w:line="360" w:lineRule="auto"/>
        <w:jc w:val="right"/>
        <w:rPr>
          <w:rFonts w:ascii="Times New Roman" w:hAnsi="Times New Roman" w:cs="Times New Roman"/>
          <w:bCs/>
          <w:sz w:val="24"/>
          <w:szCs w:val="24"/>
          <w:lang w:val="en-US"/>
        </w:rPr>
      </w:pPr>
      <w:r w:rsidRPr="00801C1F">
        <w:rPr>
          <w:rFonts w:ascii="Times New Roman" w:hAnsi="Times New Roman" w:cs="Times New Roman"/>
          <w:bCs/>
          <w:sz w:val="24"/>
          <w:szCs w:val="24"/>
          <w:lang w:val="en-US"/>
        </w:rPr>
        <w:t>Halaman</w:t>
      </w:r>
    </w:p>
    <w:sdt>
      <w:sdtPr>
        <w:rPr>
          <w:rFonts w:ascii="Times New Roman" w:hAnsi="Times New Roman" w:eastAsiaTheme="minorHAnsi" w:cs="Times New Roman"/>
          <w:b w:val="0"/>
          <w:bCs w:val="0"/>
          <w:color w:val="auto"/>
          <w:sz w:val="24"/>
          <w:szCs w:val="24"/>
          <w:lang w:val="id-ID" w:eastAsia="en-US"/>
        </w:rPr>
        <w:id w:val="525475369"/>
        <w:docPartObj>
          <w:docPartGallery w:val="Table of Contents"/>
          <w:docPartUnique/>
        </w:docPartObj>
      </w:sdtPr>
      <w:sdtEndPr>
        <w:rPr>
          <w:noProof/>
        </w:rPr>
      </w:sdtEndPr>
      <w:sdtContent>
        <w:p w:rsidR="000E58F7" w:rsidRPr="00167BB7" w:rsidP="000E58F7" w14:paraId="019F77F2" w14:textId="28776F50">
          <w:pPr>
            <w:pStyle w:val="TOCHeading"/>
            <w:spacing w:before="0"/>
            <w:rPr>
              <w:rFonts w:ascii="Times New Roman" w:hAnsi="Times New Roman" w:cs="Times New Roman"/>
              <w:b w:val="0"/>
              <w:sz w:val="24"/>
              <w:szCs w:val="24"/>
            </w:rPr>
          </w:pPr>
        </w:p>
        <w:p w:rsidR="00167BB7" w:rsidRPr="00167BB7" w14:paraId="26114F80" w14:textId="77777777">
          <w:pPr>
            <w:pStyle w:val="TOC1"/>
            <w:rPr>
              <w:rFonts w:asciiTheme="minorHAnsi" w:eastAsiaTheme="minorEastAsia" w:hAnsiTheme="minorHAnsi"/>
              <w:noProof/>
              <w:sz w:val="22"/>
              <w:lang w:val="en-US"/>
            </w:rPr>
          </w:pPr>
          <w:r w:rsidRPr="00167BB7">
            <w:rPr>
              <w:rFonts w:cs="Times New Roman"/>
              <w:szCs w:val="24"/>
            </w:rPr>
            <w:fldChar w:fldCharType="begin"/>
          </w:r>
          <w:r w:rsidRPr="00167BB7">
            <w:rPr>
              <w:rFonts w:cs="Times New Roman"/>
              <w:szCs w:val="24"/>
            </w:rPr>
            <w:instrText xml:space="preserve"> TOC \o "1-3" \h \z \u </w:instrText>
          </w:r>
          <w:r w:rsidRPr="00167BB7">
            <w:rPr>
              <w:rFonts w:cs="Times New Roman"/>
              <w:szCs w:val="24"/>
            </w:rPr>
            <w:fldChar w:fldCharType="separate"/>
          </w:r>
          <w:hyperlink w:anchor="_Toc173394425" w:history="1">
            <w:r w:rsidRPr="00167BB7">
              <w:rPr>
                <w:rStyle w:val="Hyperlink"/>
                <w:noProof/>
                <w:lang w:val="en-US"/>
              </w:rPr>
              <w:t>PERNYATAAN ORISINALITAS KARYA ILMIAH AKHIR NERS</w:t>
            </w:r>
            <w:r w:rsidRPr="00167BB7">
              <w:rPr>
                <w:noProof/>
                <w:webHidden/>
              </w:rPr>
              <w:tab/>
            </w:r>
            <w:r w:rsidRPr="00167BB7">
              <w:rPr>
                <w:noProof/>
                <w:webHidden/>
              </w:rPr>
              <w:fldChar w:fldCharType="begin"/>
            </w:r>
            <w:r w:rsidRPr="00167BB7">
              <w:rPr>
                <w:noProof/>
                <w:webHidden/>
              </w:rPr>
              <w:instrText xml:space="preserve"> PAGEREF _Toc173394425 \h </w:instrText>
            </w:r>
            <w:r w:rsidRPr="00167BB7">
              <w:rPr>
                <w:noProof/>
                <w:webHidden/>
              </w:rPr>
              <w:fldChar w:fldCharType="separate"/>
            </w:r>
            <w:r w:rsidR="00ED7132">
              <w:rPr>
                <w:noProof/>
                <w:webHidden/>
              </w:rPr>
              <w:t>iii</w:t>
            </w:r>
            <w:r w:rsidRPr="00167BB7">
              <w:rPr>
                <w:noProof/>
                <w:webHidden/>
              </w:rPr>
              <w:fldChar w:fldCharType="end"/>
            </w:r>
          </w:hyperlink>
        </w:p>
        <w:p w:rsidR="00167BB7" w:rsidRPr="00167BB7" w14:paraId="0123B2E0" w14:textId="77777777">
          <w:pPr>
            <w:pStyle w:val="TOC1"/>
            <w:rPr>
              <w:rFonts w:asciiTheme="minorHAnsi" w:eastAsiaTheme="minorEastAsia" w:hAnsiTheme="minorHAnsi"/>
              <w:noProof/>
              <w:sz w:val="22"/>
              <w:lang w:val="en-US"/>
            </w:rPr>
          </w:pPr>
          <w:hyperlink w:anchor="_Toc173394426" w:history="1">
            <w:r w:rsidRPr="00167BB7">
              <w:rPr>
                <w:rStyle w:val="Hyperlink"/>
                <w:noProof/>
                <w:lang w:val="en-US"/>
              </w:rPr>
              <w:t>LEMBAR PERSETUJUAN</w:t>
            </w:r>
            <w:r w:rsidRPr="00167BB7">
              <w:rPr>
                <w:noProof/>
                <w:webHidden/>
              </w:rPr>
              <w:tab/>
            </w:r>
            <w:r w:rsidRPr="00167BB7">
              <w:rPr>
                <w:noProof/>
                <w:webHidden/>
              </w:rPr>
              <w:fldChar w:fldCharType="begin"/>
            </w:r>
            <w:r w:rsidRPr="00167BB7">
              <w:rPr>
                <w:noProof/>
                <w:webHidden/>
              </w:rPr>
              <w:instrText xml:space="preserve"> PAGEREF _Toc173394426 \h </w:instrText>
            </w:r>
            <w:r w:rsidRPr="00167BB7">
              <w:rPr>
                <w:noProof/>
                <w:webHidden/>
              </w:rPr>
              <w:fldChar w:fldCharType="separate"/>
            </w:r>
            <w:r w:rsidR="00ED7132">
              <w:rPr>
                <w:noProof/>
                <w:webHidden/>
              </w:rPr>
              <w:t>iv</w:t>
            </w:r>
            <w:r w:rsidRPr="00167BB7">
              <w:rPr>
                <w:noProof/>
                <w:webHidden/>
              </w:rPr>
              <w:fldChar w:fldCharType="end"/>
            </w:r>
          </w:hyperlink>
        </w:p>
        <w:p w:rsidR="00167BB7" w:rsidRPr="00167BB7" w14:paraId="5191F8E4" w14:textId="77777777">
          <w:pPr>
            <w:pStyle w:val="TOC1"/>
            <w:rPr>
              <w:rFonts w:asciiTheme="minorHAnsi" w:eastAsiaTheme="minorEastAsia" w:hAnsiTheme="minorHAnsi"/>
              <w:noProof/>
              <w:sz w:val="22"/>
              <w:lang w:val="en-US"/>
            </w:rPr>
          </w:pPr>
          <w:hyperlink w:anchor="_Toc173394427" w:history="1">
            <w:r w:rsidRPr="00167BB7">
              <w:rPr>
                <w:rStyle w:val="Hyperlink"/>
                <w:noProof/>
              </w:rPr>
              <w:t>KATA PENGANTAR</w:t>
            </w:r>
            <w:r w:rsidRPr="00167BB7">
              <w:rPr>
                <w:noProof/>
                <w:webHidden/>
              </w:rPr>
              <w:tab/>
            </w:r>
            <w:r w:rsidRPr="00167BB7">
              <w:rPr>
                <w:noProof/>
                <w:webHidden/>
              </w:rPr>
              <w:fldChar w:fldCharType="begin"/>
            </w:r>
            <w:r w:rsidRPr="00167BB7">
              <w:rPr>
                <w:noProof/>
                <w:webHidden/>
              </w:rPr>
              <w:instrText xml:space="preserve"> PAGEREF _Toc173394427 \h </w:instrText>
            </w:r>
            <w:r w:rsidRPr="00167BB7">
              <w:rPr>
                <w:noProof/>
                <w:webHidden/>
              </w:rPr>
              <w:fldChar w:fldCharType="separate"/>
            </w:r>
            <w:r w:rsidR="00ED7132">
              <w:rPr>
                <w:noProof/>
                <w:webHidden/>
              </w:rPr>
              <w:t>v</w:t>
            </w:r>
            <w:r w:rsidRPr="00167BB7">
              <w:rPr>
                <w:noProof/>
                <w:webHidden/>
              </w:rPr>
              <w:fldChar w:fldCharType="end"/>
            </w:r>
          </w:hyperlink>
        </w:p>
        <w:p w:rsidR="00167BB7" w:rsidRPr="00167BB7" w14:paraId="68062189" w14:textId="77777777">
          <w:pPr>
            <w:pStyle w:val="TOC1"/>
            <w:rPr>
              <w:rFonts w:asciiTheme="minorHAnsi" w:eastAsiaTheme="minorEastAsia" w:hAnsiTheme="minorHAnsi"/>
              <w:noProof/>
              <w:sz w:val="22"/>
              <w:lang w:val="en-US"/>
            </w:rPr>
          </w:pPr>
          <w:hyperlink w:anchor="_Toc173394428" w:history="1">
            <w:r w:rsidRPr="00167BB7">
              <w:rPr>
                <w:rStyle w:val="Hyperlink"/>
                <w:noProof/>
                <w:lang w:val="en-US"/>
              </w:rPr>
              <w:t>DAFTAR ISI</w:t>
            </w:r>
            <w:r w:rsidRPr="00167BB7">
              <w:rPr>
                <w:noProof/>
                <w:webHidden/>
              </w:rPr>
              <w:tab/>
            </w:r>
            <w:r w:rsidRPr="00167BB7">
              <w:rPr>
                <w:noProof/>
                <w:webHidden/>
              </w:rPr>
              <w:fldChar w:fldCharType="begin"/>
            </w:r>
            <w:r w:rsidRPr="00167BB7">
              <w:rPr>
                <w:noProof/>
                <w:webHidden/>
              </w:rPr>
              <w:instrText xml:space="preserve"> PAGEREF _Toc173394428 \h </w:instrText>
            </w:r>
            <w:r w:rsidRPr="00167BB7">
              <w:rPr>
                <w:noProof/>
                <w:webHidden/>
              </w:rPr>
              <w:fldChar w:fldCharType="separate"/>
            </w:r>
            <w:r w:rsidR="00ED7132">
              <w:rPr>
                <w:noProof/>
                <w:webHidden/>
              </w:rPr>
              <w:t>vii</w:t>
            </w:r>
            <w:r w:rsidRPr="00167BB7">
              <w:rPr>
                <w:noProof/>
                <w:webHidden/>
              </w:rPr>
              <w:fldChar w:fldCharType="end"/>
            </w:r>
          </w:hyperlink>
        </w:p>
        <w:p w:rsidR="00167BB7" w:rsidRPr="00167BB7" w14:paraId="4E4180DA" w14:textId="77777777">
          <w:pPr>
            <w:pStyle w:val="TOC1"/>
            <w:rPr>
              <w:rFonts w:asciiTheme="minorHAnsi" w:eastAsiaTheme="minorEastAsia" w:hAnsiTheme="minorHAnsi"/>
              <w:noProof/>
              <w:sz w:val="22"/>
              <w:lang w:val="en-US"/>
            </w:rPr>
          </w:pPr>
          <w:hyperlink w:anchor="_Toc173394429" w:history="1">
            <w:r w:rsidRPr="00167BB7">
              <w:rPr>
                <w:rStyle w:val="Hyperlink"/>
                <w:i/>
                <w:noProof/>
                <w:lang w:val="en-US"/>
              </w:rPr>
              <w:t>ABSTRACT</w:t>
            </w:r>
            <w:r w:rsidRPr="00167BB7">
              <w:rPr>
                <w:noProof/>
                <w:webHidden/>
              </w:rPr>
              <w:tab/>
            </w:r>
            <w:r w:rsidRPr="00167BB7">
              <w:rPr>
                <w:noProof/>
                <w:webHidden/>
              </w:rPr>
              <w:fldChar w:fldCharType="begin"/>
            </w:r>
            <w:r w:rsidRPr="00167BB7">
              <w:rPr>
                <w:noProof/>
                <w:webHidden/>
              </w:rPr>
              <w:instrText xml:space="preserve"> PAGEREF _Toc173394429 \h </w:instrText>
            </w:r>
            <w:r w:rsidRPr="00167BB7">
              <w:rPr>
                <w:noProof/>
                <w:webHidden/>
              </w:rPr>
              <w:fldChar w:fldCharType="separate"/>
            </w:r>
            <w:r w:rsidR="00ED7132">
              <w:rPr>
                <w:noProof/>
                <w:webHidden/>
              </w:rPr>
              <w:t>ix</w:t>
            </w:r>
            <w:r w:rsidRPr="00167BB7">
              <w:rPr>
                <w:noProof/>
                <w:webHidden/>
              </w:rPr>
              <w:fldChar w:fldCharType="end"/>
            </w:r>
          </w:hyperlink>
        </w:p>
        <w:p w:rsidR="00167BB7" w:rsidRPr="00167BB7" w14:paraId="41F8FD3E" w14:textId="77777777">
          <w:pPr>
            <w:pStyle w:val="TOC1"/>
            <w:rPr>
              <w:rFonts w:asciiTheme="minorHAnsi" w:eastAsiaTheme="minorEastAsia" w:hAnsiTheme="minorHAnsi"/>
              <w:noProof/>
              <w:sz w:val="22"/>
              <w:lang w:val="en-US"/>
            </w:rPr>
          </w:pPr>
          <w:hyperlink w:anchor="_Toc173394430" w:history="1">
            <w:r w:rsidRPr="00167BB7">
              <w:rPr>
                <w:rStyle w:val="Hyperlink"/>
                <w:noProof/>
                <w:lang w:val="en-US"/>
              </w:rPr>
              <w:t>BAB I PENDAHULUAN</w:t>
            </w:r>
            <w:r w:rsidRPr="00167BB7">
              <w:rPr>
                <w:noProof/>
                <w:webHidden/>
              </w:rPr>
              <w:tab/>
            </w:r>
            <w:r w:rsidRPr="00167BB7">
              <w:rPr>
                <w:noProof/>
                <w:webHidden/>
              </w:rPr>
              <w:fldChar w:fldCharType="begin"/>
            </w:r>
            <w:r w:rsidRPr="00167BB7">
              <w:rPr>
                <w:noProof/>
                <w:webHidden/>
              </w:rPr>
              <w:instrText xml:space="preserve"> PAGEREF _Toc173394430 \h </w:instrText>
            </w:r>
            <w:r w:rsidRPr="00167BB7">
              <w:rPr>
                <w:noProof/>
                <w:webHidden/>
              </w:rPr>
              <w:fldChar w:fldCharType="separate"/>
            </w:r>
            <w:r w:rsidR="00ED7132">
              <w:rPr>
                <w:noProof/>
                <w:webHidden/>
              </w:rPr>
              <w:t>1</w:t>
            </w:r>
            <w:r w:rsidRPr="00167BB7">
              <w:rPr>
                <w:noProof/>
                <w:webHidden/>
              </w:rPr>
              <w:fldChar w:fldCharType="end"/>
            </w:r>
          </w:hyperlink>
        </w:p>
        <w:p w:rsidR="00167BB7" w:rsidRPr="00167BB7" w14:paraId="08180965" w14:textId="77777777">
          <w:pPr>
            <w:pStyle w:val="TOC2"/>
            <w:tabs>
              <w:tab w:val="left" w:pos="1417"/>
            </w:tabs>
            <w:rPr>
              <w:rFonts w:asciiTheme="minorHAnsi" w:eastAsiaTheme="minorEastAsia" w:hAnsiTheme="minorHAnsi"/>
              <w:noProof/>
              <w:sz w:val="22"/>
              <w:lang w:val="en-US"/>
            </w:rPr>
          </w:pPr>
          <w:hyperlink w:anchor="_Toc173394431" w:history="1">
            <w:r w:rsidRPr="00167BB7">
              <w:rPr>
                <w:rStyle w:val="Hyperlink"/>
                <w:rFonts w:cs="Times New Roman"/>
                <w:noProof/>
                <w:lang w:val="en-US"/>
              </w:rPr>
              <w:t>A.</w:t>
            </w:r>
            <w:r w:rsidRPr="00167BB7">
              <w:rPr>
                <w:rFonts w:asciiTheme="minorHAnsi" w:eastAsiaTheme="minorEastAsia" w:hAnsiTheme="minorHAnsi"/>
                <w:noProof/>
                <w:sz w:val="22"/>
                <w:lang w:val="en-US"/>
              </w:rPr>
              <w:tab/>
            </w:r>
            <w:r w:rsidRPr="00167BB7">
              <w:rPr>
                <w:rStyle w:val="Hyperlink"/>
                <w:rFonts w:cs="Times New Roman"/>
                <w:noProof/>
                <w:lang w:val="en-US"/>
              </w:rPr>
              <w:t>Latar Belakang</w:t>
            </w:r>
            <w:r w:rsidRPr="00167BB7">
              <w:rPr>
                <w:noProof/>
                <w:webHidden/>
              </w:rPr>
              <w:tab/>
            </w:r>
            <w:r w:rsidRPr="00167BB7">
              <w:rPr>
                <w:noProof/>
                <w:webHidden/>
              </w:rPr>
              <w:fldChar w:fldCharType="begin"/>
            </w:r>
            <w:r w:rsidRPr="00167BB7">
              <w:rPr>
                <w:noProof/>
                <w:webHidden/>
              </w:rPr>
              <w:instrText xml:space="preserve"> PAGEREF _Toc173394431 \h </w:instrText>
            </w:r>
            <w:r w:rsidRPr="00167BB7">
              <w:rPr>
                <w:noProof/>
                <w:webHidden/>
              </w:rPr>
              <w:fldChar w:fldCharType="separate"/>
            </w:r>
            <w:r w:rsidR="00ED7132">
              <w:rPr>
                <w:noProof/>
                <w:webHidden/>
              </w:rPr>
              <w:t>1</w:t>
            </w:r>
            <w:r w:rsidRPr="00167BB7">
              <w:rPr>
                <w:noProof/>
                <w:webHidden/>
              </w:rPr>
              <w:fldChar w:fldCharType="end"/>
            </w:r>
          </w:hyperlink>
        </w:p>
        <w:p w:rsidR="00167BB7" w:rsidRPr="00167BB7" w14:paraId="1D2D2150" w14:textId="77777777">
          <w:pPr>
            <w:pStyle w:val="TOC2"/>
            <w:tabs>
              <w:tab w:val="left" w:pos="1417"/>
            </w:tabs>
            <w:rPr>
              <w:rFonts w:asciiTheme="minorHAnsi" w:eastAsiaTheme="minorEastAsia" w:hAnsiTheme="minorHAnsi"/>
              <w:noProof/>
              <w:sz w:val="22"/>
              <w:lang w:val="en-US"/>
            </w:rPr>
          </w:pPr>
          <w:hyperlink w:anchor="_Toc173394432" w:history="1">
            <w:r w:rsidRPr="00167BB7">
              <w:rPr>
                <w:rStyle w:val="Hyperlink"/>
                <w:rFonts w:cs="Times New Roman"/>
                <w:noProof/>
                <w:lang w:val="en-US"/>
              </w:rPr>
              <w:t>B.</w:t>
            </w:r>
            <w:r w:rsidRPr="00167BB7">
              <w:rPr>
                <w:rFonts w:asciiTheme="minorHAnsi" w:eastAsiaTheme="minorEastAsia" w:hAnsiTheme="minorHAnsi"/>
                <w:noProof/>
                <w:sz w:val="22"/>
                <w:lang w:val="en-US"/>
              </w:rPr>
              <w:tab/>
            </w:r>
            <w:r w:rsidRPr="00167BB7">
              <w:rPr>
                <w:rStyle w:val="Hyperlink"/>
                <w:rFonts w:cs="Times New Roman"/>
                <w:noProof/>
                <w:lang w:val="en-US"/>
              </w:rPr>
              <w:t>Manfaat Penulisan</w:t>
            </w:r>
            <w:r w:rsidRPr="00167BB7">
              <w:rPr>
                <w:noProof/>
                <w:webHidden/>
              </w:rPr>
              <w:tab/>
            </w:r>
            <w:r w:rsidRPr="00167BB7">
              <w:rPr>
                <w:noProof/>
                <w:webHidden/>
              </w:rPr>
              <w:fldChar w:fldCharType="begin"/>
            </w:r>
            <w:r w:rsidRPr="00167BB7">
              <w:rPr>
                <w:noProof/>
                <w:webHidden/>
              </w:rPr>
              <w:instrText xml:space="preserve"> PAGEREF _Toc173394432 \h </w:instrText>
            </w:r>
            <w:r w:rsidRPr="00167BB7">
              <w:rPr>
                <w:noProof/>
                <w:webHidden/>
              </w:rPr>
              <w:fldChar w:fldCharType="separate"/>
            </w:r>
            <w:r w:rsidR="00ED7132">
              <w:rPr>
                <w:noProof/>
                <w:webHidden/>
              </w:rPr>
              <w:t>2</w:t>
            </w:r>
            <w:r w:rsidRPr="00167BB7">
              <w:rPr>
                <w:noProof/>
                <w:webHidden/>
              </w:rPr>
              <w:fldChar w:fldCharType="end"/>
            </w:r>
          </w:hyperlink>
        </w:p>
        <w:p w:rsidR="00167BB7" w:rsidRPr="00167BB7" w14:paraId="6763C7B0" w14:textId="77777777">
          <w:pPr>
            <w:pStyle w:val="TOC2"/>
            <w:tabs>
              <w:tab w:val="left" w:pos="1417"/>
            </w:tabs>
            <w:rPr>
              <w:rFonts w:asciiTheme="minorHAnsi" w:eastAsiaTheme="minorEastAsia" w:hAnsiTheme="minorHAnsi"/>
              <w:noProof/>
              <w:sz w:val="22"/>
              <w:lang w:val="en-US"/>
            </w:rPr>
          </w:pPr>
          <w:hyperlink w:anchor="_Toc173394433" w:history="1">
            <w:r w:rsidRPr="00167BB7">
              <w:rPr>
                <w:rStyle w:val="Hyperlink"/>
                <w:rFonts w:cs="Times New Roman"/>
                <w:noProof/>
                <w:lang w:val="en-US"/>
              </w:rPr>
              <w:t>C.</w:t>
            </w:r>
            <w:r w:rsidRPr="00167BB7">
              <w:rPr>
                <w:rFonts w:asciiTheme="minorHAnsi" w:eastAsiaTheme="minorEastAsia" w:hAnsiTheme="minorHAnsi"/>
                <w:noProof/>
                <w:sz w:val="22"/>
                <w:lang w:val="en-US"/>
              </w:rPr>
              <w:tab/>
            </w:r>
            <w:r w:rsidRPr="00167BB7">
              <w:rPr>
                <w:rStyle w:val="Hyperlink"/>
                <w:rFonts w:cs="Times New Roman"/>
                <w:noProof/>
                <w:lang w:val="en-US"/>
              </w:rPr>
              <w:t>Rumusan Masalah</w:t>
            </w:r>
            <w:r w:rsidRPr="00167BB7">
              <w:rPr>
                <w:noProof/>
                <w:webHidden/>
              </w:rPr>
              <w:tab/>
            </w:r>
            <w:r w:rsidRPr="00167BB7">
              <w:rPr>
                <w:noProof/>
                <w:webHidden/>
              </w:rPr>
              <w:fldChar w:fldCharType="begin"/>
            </w:r>
            <w:r w:rsidRPr="00167BB7">
              <w:rPr>
                <w:noProof/>
                <w:webHidden/>
              </w:rPr>
              <w:instrText xml:space="preserve"> PAGEREF _Toc173394433 \h </w:instrText>
            </w:r>
            <w:r w:rsidRPr="00167BB7">
              <w:rPr>
                <w:noProof/>
                <w:webHidden/>
              </w:rPr>
              <w:fldChar w:fldCharType="separate"/>
            </w:r>
            <w:r w:rsidR="00ED7132">
              <w:rPr>
                <w:noProof/>
                <w:webHidden/>
              </w:rPr>
              <w:t>3</w:t>
            </w:r>
            <w:r w:rsidRPr="00167BB7">
              <w:rPr>
                <w:noProof/>
                <w:webHidden/>
              </w:rPr>
              <w:fldChar w:fldCharType="end"/>
            </w:r>
          </w:hyperlink>
        </w:p>
        <w:p w:rsidR="00167BB7" w:rsidRPr="00167BB7" w14:paraId="79F08BAB" w14:textId="77777777">
          <w:pPr>
            <w:pStyle w:val="TOC2"/>
            <w:tabs>
              <w:tab w:val="left" w:pos="1417"/>
            </w:tabs>
            <w:rPr>
              <w:rFonts w:asciiTheme="minorHAnsi" w:eastAsiaTheme="minorEastAsia" w:hAnsiTheme="minorHAnsi"/>
              <w:noProof/>
              <w:sz w:val="22"/>
              <w:lang w:val="en-US"/>
            </w:rPr>
          </w:pPr>
          <w:hyperlink w:anchor="_Toc173394434" w:history="1">
            <w:r w:rsidRPr="00167BB7">
              <w:rPr>
                <w:rStyle w:val="Hyperlink"/>
                <w:rFonts w:cs="Times New Roman"/>
                <w:noProof/>
                <w:lang w:val="en-US"/>
              </w:rPr>
              <w:t>D.</w:t>
            </w:r>
            <w:r w:rsidRPr="00167BB7">
              <w:rPr>
                <w:rFonts w:asciiTheme="minorHAnsi" w:eastAsiaTheme="minorEastAsia" w:hAnsiTheme="minorHAnsi"/>
                <w:noProof/>
                <w:sz w:val="22"/>
                <w:lang w:val="en-US"/>
              </w:rPr>
              <w:tab/>
            </w:r>
            <w:r w:rsidRPr="00167BB7">
              <w:rPr>
                <w:rStyle w:val="Hyperlink"/>
                <w:rFonts w:cs="Times New Roman"/>
                <w:noProof/>
                <w:lang w:val="en-US"/>
              </w:rPr>
              <w:t>Tujuan</w:t>
            </w:r>
            <w:r w:rsidRPr="00167BB7">
              <w:rPr>
                <w:noProof/>
                <w:webHidden/>
              </w:rPr>
              <w:tab/>
            </w:r>
            <w:r w:rsidRPr="00167BB7">
              <w:rPr>
                <w:noProof/>
                <w:webHidden/>
              </w:rPr>
              <w:fldChar w:fldCharType="begin"/>
            </w:r>
            <w:r w:rsidRPr="00167BB7">
              <w:rPr>
                <w:noProof/>
                <w:webHidden/>
              </w:rPr>
              <w:instrText xml:space="preserve"> PAGEREF _Toc173394434 \h </w:instrText>
            </w:r>
            <w:r w:rsidRPr="00167BB7">
              <w:rPr>
                <w:noProof/>
                <w:webHidden/>
              </w:rPr>
              <w:fldChar w:fldCharType="separate"/>
            </w:r>
            <w:r w:rsidR="00ED7132">
              <w:rPr>
                <w:noProof/>
                <w:webHidden/>
              </w:rPr>
              <w:t>3</w:t>
            </w:r>
            <w:r w:rsidRPr="00167BB7">
              <w:rPr>
                <w:noProof/>
                <w:webHidden/>
              </w:rPr>
              <w:fldChar w:fldCharType="end"/>
            </w:r>
          </w:hyperlink>
        </w:p>
        <w:p w:rsidR="00167BB7" w:rsidRPr="00167BB7" w14:paraId="1C2B0C12" w14:textId="77777777">
          <w:pPr>
            <w:pStyle w:val="TOC2"/>
            <w:tabs>
              <w:tab w:val="left" w:pos="1417"/>
            </w:tabs>
            <w:rPr>
              <w:rFonts w:asciiTheme="minorHAnsi" w:eastAsiaTheme="minorEastAsia" w:hAnsiTheme="minorHAnsi"/>
              <w:noProof/>
              <w:sz w:val="22"/>
              <w:lang w:val="en-US"/>
            </w:rPr>
          </w:pPr>
          <w:hyperlink w:anchor="_Toc173394435" w:history="1">
            <w:r w:rsidRPr="00167BB7">
              <w:rPr>
                <w:rStyle w:val="Hyperlink"/>
                <w:rFonts w:cs="Times New Roman"/>
                <w:noProof/>
                <w:lang w:val="en-US"/>
              </w:rPr>
              <w:t>E.</w:t>
            </w:r>
            <w:r w:rsidRPr="00167BB7">
              <w:rPr>
                <w:rFonts w:asciiTheme="minorHAnsi" w:eastAsiaTheme="minorEastAsia" w:hAnsiTheme="minorHAnsi"/>
                <w:noProof/>
                <w:sz w:val="22"/>
                <w:lang w:val="en-US"/>
              </w:rPr>
              <w:tab/>
            </w:r>
            <w:r w:rsidRPr="00167BB7">
              <w:rPr>
                <w:rStyle w:val="Hyperlink"/>
                <w:rFonts w:cs="Times New Roman"/>
                <w:noProof/>
                <w:lang w:val="en-US"/>
              </w:rPr>
              <w:t>Keaslian Penelitian</w:t>
            </w:r>
            <w:r w:rsidRPr="00167BB7">
              <w:rPr>
                <w:noProof/>
                <w:webHidden/>
              </w:rPr>
              <w:tab/>
            </w:r>
            <w:r w:rsidRPr="00167BB7">
              <w:rPr>
                <w:noProof/>
                <w:webHidden/>
              </w:rPr>
              <w:fldChar w:fldCharType="begin"/>
            </w:r>
            <w:r w:rsidRPr="00167BB7">
              <w:rPr>
                <w:noProof/>
                <w:webHidden/>
              </w:rPr>
              <w:instrText xml:space="preserve"> PAGEREF _Toc173394435 \h </w:instrText>
            </w:r>
            <w:r w:rsidRPr="00167BB7">
              <w:rPr>
                <w:noProof/>
                <w:webHidden/>
              </w:rPr>
              <w:fldChar w:fldCharType="separate"/>
            </w:r>
            <w:r w:rsidR="00ED7132">
              <w:rPr>
                <w:noProof/>
                <w:webHidden/>
              </w:rPr>
              <w:t>4</w:t>
            </w:r>
            <w:r w:rsidRPr="00167BB7">
              <w:rPr>
                <w:noProof/>
                <w:webHidden/>
              </w:rPr>
              <w:fldChar w:fldCharType="end"/>
            </w:r>
          </w:hyperlink>
        </w:p>
        <w:p w:rsidR="00167BB7" w:rsidRPr="00167BB7" w14:paraId="3A7AC610" w14:textId="77777777">
          <w:pPr>
            <w:pStyle w:val="TOC1"/>
            <w:rPr>
              <w:rFonts w:asciiTheme="minorHAnsi" w:eastAsiaTheme="minorEastAsia" w:hAnsiTheme="minorHAnsi"/>
              <w:noProof/>
              <w:sz w:val="22"/>
              <w:lang w:val="en-US"/>
            </w:rPr>
          </w:pPr>
          <w:hyperlink w:anchor="_Toc173394436" w:history="1">
            <w:r w:rsidRPr="00167BB7">
              <w:rPr>
                <w:rStyle w:val="Hyperlink"/>
                <w:noProof/>
                <w:lang w:val="en-US"/>
              </w:rPr>
              <w:t>BAB II TINJAUAN PUSTAKA</w:t>
            </w:r>
            <w:r w:rsidRPr="00167BB7">
              <w:rPr>
                <w:noProof/>
                <w:webHidden/>
              </w:rPr>
              <w:tab/>
            </w:r>
            <w:r w:rsidRPr="00167BB7">
              <w:rPr>
                <w:noProof/>
                <w:webHidden/>
              </w:rPr>
              <w:fldChar w:fldCharType="begin"/>
            </w:r>
            <w:r w:rsidRPr="00167BB7">
              <w:rPr>
                <w:noProof/>
                <w:webHidden/>
              </w:rPr>
              <w:instrText xml:space="preserve"> PAGEREF _Toc173394436 \h </w:instrText>
            </w:r>
            <w:r w:rsidRPr="00167BB7">
              <w:rPr>
                <w:noProof/>
                <w:webHidden/>
              </w:rPr>
              <w:fldChar w:fldCharType="separate"/>
            </w:r>
            <w:r w:rsidR="00ED7132">
              <w:rPr>
                <w:noProof/>
                <w:webHidden/>
              </w:rPr>
              <w:t>8</w:t>
            </w:r>
            <w:r w:rsidRPr="00167BB7">
              <w:rPr>
                <w:noProof/>
                <w:webHidden/>
              </w:rPr>
              <w:fldChar w:fldCharType="end"/>
            </w:r>
          </w:hyperlink>
        </w:p>
        <w:p w:rsidR="00167BB7" w:rsidRPr="00167BB7" w14:paraId="130D1E25" w14:textId="77777777">
          <w:pPr>
            <w:pStyle w:val="TOC2"/>
            <w:tabs>
              <w:tab w:val="left" w:pos="1417"/>
            </w:tabs>
            <w:rPr>
              <w:rFonts w:asciiTheme="minorHAnsi" w:eastAsiaTheme="minorEastAsia" w:hAnsiTheme="minorHAnsi"/>
              <w:noProof/>
              <w:sz w:val="22"/>
              <w:lang w:val="en-US"/>
            </w:rPr>
          </w:pPr>
          <w:hyperlink w:anchor="_Toc173394437" w:history="1">
            <w:r w:rsidRPr="00167BB7">
              <w:rPr>
                <w:rStyle w:val="Hyperlink"/>
                <w:rFonts w:cs="Times New Roman"/>
                <w:noProof/>
                <w:lang w:val="en-US"/>
              </w:rPr>
              <w:t>A.</w:t>
            </w:r>
            <w:r w:rsidRPr="00167BB7">
              <w:rPr>
                <w:rFonts w:asciiTheme="minorHAnsi" w:eastAsiaTheme="minorEastAsia" w:hAnsiTheme="minorHAnsi"/>
                <w:noProof/>
                <w:sz w:val="22"/>
                <w:lang w:val="en-US"/>
              </w:rPr>
              <w:tab/>
            </w:r>
            <w:r w:rsidRPr="00167BB7">
              <w:rPr>
                <w:rStyle w:val="Hyperlink"/>
                <w:rFonts w:cs="Times New Roman"/>
                <w:noProof/>
                <w:lang w:val="en-US"/>
              </w:rPr>
              <w:t>Konsep Diare</w:t>
            </w:r>
            <w:r w:rsidRPr="00167BB7">
              <w:rPr>
                <w:noProof/>
                <w:webHidden/>
              </w:rPr>
              <w:tab/>
            </w:r>
            <w:r w:rsidRPr="00167BB7">
              <w:rPr>
                <w:noProof/>
                <w:webHidden/>
              </w:rPr>
              <w:fldChar w:fldCharType="begin"/>
            </w:r>
            <w:r w:rsidRPr="00167BB7">
              <w:rPr>
                <w:noProof/>
                <w:webHidden/>
              </w:rPr>
              <w:instrText xml:space="preserve"> PAGEREF _Toc173394437 \h </w:instrText>
            </w:r>
            <w:r w:rsidRPr="00167BB7">
              <w:rPr>
                <w:noProof/>
                <w:webHidden/>
              </w:rPr>
              <w:fldChar w:fldCharType="separate"/>
            </w:r>
            <w:r w:rsidR="00ED7132">
              <w:rPr>
                <w:noProof/>
                <w:webHidden/>
              </w:rPr>
              <w:t>8</w:t>
            </w:r>
            <w:r w:rsidRPr="00167BB7">
              <w:rPr>
                <w:noProof/>
                <w:webHidden/>
              </w:rPr>
              <w:fldChar w:fldCharType="end"/>
            </w:r>
          </w:hyperlink>
        </w:p>
        <w:p w:rsidR="00167BB7" w:rsidRPr="00167BB7" w14:paraId="794A2C1B" w14:textId="77777777">
          <w:pPr>
            <w:pStyle w:val="TOC2"/>
            <w:tabs>
              <w:tab w:val="left" w:pos="1417"/>
            </w:tabs>
            <w:rPr>
              <w:rFonts w:asciiTheme="minorHAnsi" w:eastAsiaTheme="minorEastAsia" w:hAnsiTheme="minorHAnsi"/>
              <w:noProof/>
              <w:sz w:val="22"/>
              <w:lang w:val="en-US"/>
            </w:rPr>
          </w:pPr>
          <w:hyperlink w:anchor="_Toc173394438" w:history="1">
            <w:r w:rsidRPr="00167BB7">
              <w:rPr>
                <w:rStyle w:val="Hyperlink"/>
                <w:rFonts w:cs="Times New Roman"/>
                <w:noProof/>
                <w:lang w:val="en-US"/>
              </w:rPr>
              <w:t>B.</w:t>
            </w:r>
            <w:r w:rsidRPr="00167BB7">
              <w:rPr>
                <w:rFonts w:asciiTheme="minorHAnsi" w:eastAsiaTheme="minorEastAsia" w:hAnsiTheme="minorHAnsi"/>
                <w:noProof/>
                <w:sz w:val="22"/>
                <w:lang w:val="en-US"/>
              </w:rPr>
              <w:tab/>
            </w:r>
            <w:r w:rsidRPr="00167BB7">
              <w:rPr>
                <w:rStyle w:val="Hyperlink"/>
                <w:rFonts w:cs="Times New Roman"/>
                <w:noProof/>
                <w:lang w:val="en-US"/>
              </w:rPr>
              <w:t>Penyebab</w:t>
            </w:r>
            <w:r w:rsidRPr="00167BB7">
              <w:rPr>
                <w:noProof/>
                <w:webHidden/>
              </w:rPr>
              <w:tab/>
            </w:r>
            <w:r w:rsidRPr="00167BB7">
              <w:rPr>
                <w:noProof/>
                <w:webHidden/>
              </w:rPr>
              <w:fldChar w:fldCharType="begin"/>
            </w:r>
            <w:r w:rsidRPr="00167BB7">
              <w:rPr>
                <w:noProof/>
                <w:webHidden/>
              </w:rPr>
              <w:instrText xml:space="preserve"> PAGEREF _Toc173394438 \h </w:instrText>
            </w:r>
            <w:r w:rsidRPr="00167BB7">
              <w:rPr>
                <w:noProof/>
                <w:webHidden/>
              </w:rPr>
              <w:fldChar w:fldCharType="separate"/>
            </w:r>
            <w:r w:rsidR="00ED7132">
              <w:rPr>
                <w:noProof/>
                <w:webHidden/>
              </w:rPr>
              <w:t>9</w:t>
            </w:r>
            <w:r w:rsidRPr="00167BB7">
              <w:rPr>
                <w:noProof/>
                <w:webHidden/>
              </w:rPr>
              <w:fldChar w:fldCharType="end"/>
            </w:r>
          </w:hyperlink>
        </w:p>
        <w:p w:rsidR="00167BB7" w:rsidRPr="00167BB7" w14:paraId="2D8B10A1" w14:textId="77777777">
          <w:pPr>
            <w:pStyle w:val="TOC2"/>
            <w:tabs>
              <w:tab w:val="left" w:pos="1417"/>
            </w:tabs>
            <w:rPr>
              <w:rFonts w:asciiTheme="minorHAnsi" w:eastAsiaTheme="minorEastAsia" w:hAnsiTheme="minorHAnsi"/>
              <w:noProof/>
              <w:sz w:val="22"/>
              <w:lang w:val="en-US"/>
            </w:rPr>
          </w:pPr>
          <w:hyperlink w:anchor="_Toc173394439" w:history="1">
            <w:r w:rsidRPr="00167BB7">
              <w:rPr>
                <w:rStyle w:val="Hyperlink"/>
                <w:rFonts w:cs="Times New Roman"/>
                <w:noProof/>
                <w:lang w:val="en-US"/>
              </w:rPr>
              <w:t>C.</w:t>
            </w:r>
            <w:r w:rsidRPr="00167BB7">
              <w:rPr>
                <w:rFonts w:asciiTheme="minorHAnsi" w:eastAsiaTheme="minorEastAsia" w:hAnsiTheme="minorHAnsi"/>
                <w:noProof/>
                <w:sz w:val="22"/>
                <w:lang w:val="en-US"/>
              </w:rPr>
              <w:tab/>
            </w:r>
            <w:r w:rsidRPr="00167BB7">
              <w:rPr>
                <w:rStyle w:val="Hyperlink"/>
                <w:rFonts w:cs="Times New Roman"/>
                <w:noProof/>
                <w:lang w:val="en-US"/>
              </w:rPr>
              <w:t>Dampak</w:t>
            </w:r>
            <w:r w:rsidRPr="00167BB7">
              <w:rPr>
                <w:noProof/>
                <w:webHidden/>
              </w:rPr>
              <w:tab/>
            </w:r>
            <w:r w:rsidRPr="00167BB7">
              <w:rPr>
                <w:noProof/>
                <w:webHidden/>
              </w:rPr>
              <w:fldChar w:fldCharType="begin"/>
            </w:r>
            <w:r w:rsidRPr="00167BB7">
              <w:rPr>
                <w:noProof/>
                <w:webHidden/>
              </w:rPr>
              <w:instrText xml:space="preserve"> PAGEREF _Toc173394439 \h </w:instrText>
            </w:r>
            <w:r w:rsidRPr="00167BB7">
              <w:rPr>
                <w:noProof/>
                <w:webHidden/>
              </w:rPr>
              <w:fldChar w:fldCharType="separate"/>
            </w:r>
            <w:r w:rsidR="00ED7132">
              <w:rPr>
                <w:noProof/>
                <w:webHidden/>
              </w:rPr>
              <w:t>9</w:t>
            </w:r>
            <w:r w:rsidRPr="00167BB7">
              <w:rPr>
                <w:noProof/>
                <w:webHidden/>
              </w:rPr>
              <w:fldChar w:fldCharType="end"/>
            </w:r>
          </w:hyperlink>
        </w:p>
        <w:p w:rsidR="00167BB7" w:rsidRPr="00167BB7" w14:paraId="4B09BDE4" w14:textId="77777777">
          <w:pPr>
            <w:pStyle w:val="TOC2"/>
            <w:tabs>
              <w:tab w:val="left" w:pos="1417"/>
            </w:tabs>
            <w:rPr>
              <w:rFonts w:asciiTheme="minorHAnsi" w:eastAsiaTheme="minorEastAsia" w:hAnsiTheme="minorHAnsi"/>
              <w:noProof/>
              <w:sz w:val="22"/>
              <w:lang w:val="en-US"/>
            </w:rPr>
          </w:pPr>
          <w:hyperlink w:anchor="_Toc173394440" w:history="1">
            <w:r w:rsidRPr="00167BB7">
              <w:rPr>
                <w:rStyle w:val="Hyperlink"/>
                <w:rFonts w:cs="Times New Roman"/>
                <w:noProof/>
                <w:lang w:val="en-US"/>
              </w:rPr>
              <w:t>D.</w:t>
            </w:r>
            <w:r w:rsidRPr="00167BB7">
              <w:rPr>
                <w:rFonts w:asciiTheme="minorHAnsi" w:eastAsiaTheme="minorEastAsia" w:hAnsiTheme="minorHAnsi"/>
                <w:noProof/>
                <w:sz w:val="22"/>
                <w:lang w:val="en-US"/>
              </w:rPr>
              <w:tab/>
            </w:r>
            <w:r w:rsidRPr="00167BB7">
              <w:rPr>
                <w:rStyle w:val="Hyperlink"/>
                <w:rFonts w:cs="Times New Roman"/>
                <w:noProof/>
                <w:lang w:val="en-US"/>
              </w:rPr>
              <w:t>Solusi</w:t>
            </w:r>
            <w:r w:rsidRPr="00167BB7">
              <w:rPr>
                <w:noProof/>
                <w:webHidden/>
              </w:rPr>
              <w:tab/>
            </w:r>
            <w:r w:rsidRPr="00167BB7">
              <w:rPr>
                <w:noProof/>
                <w:webHidden/>
              </w:rPr>
              <w:fldChar w:fldCharType="begin"/>
            </w:r>
            <w:r w:rsidRPr="00167BB7">
              <w:rPr>
                <w:noProof/>
                <w:webHidden/>
              </w:rPr>
              <w:instrText xml:space="preserve"> PAGEREF _Toc173394440 \h </w:instrText>
            </w:r>
            <w:r w:rsidRPr="00167BB7">
              <w:rPr>
                <w:noProof/>
                <w:webHidden/>
              </w:rPr>
              <w:fldChar w:fldCharType="separate"/>
            </w:r>
            <w:r w:rsidR="00ED7132">
              <w:rPr>
                <w:noProof/>
                <w:webHidden/>
              </w:rPr>
              <w:t>10</w:t>
            </w:r>
            <w:r w:rsidRPr="00167BB7">
              <w:rPr>
                <w:noProof/>
                <w:webHidden/>
              </w:rPr>
              <w:fldChar w:fldCharType="end"/>
            </w:r>
          </w:hyperlink>
        </w:p>
        <w:p w:rsidR="00167BB7" w:rsidRPr="00167BB7" w14:paraId="4FC69FA8" w14:textId="77777777">
          <w:pPr>
            <w:pStyle w:val="TOC1"/>
            <w:rPr>
              <w:rFonts w:asciiTheme="minorHAnsi" w:eastAsiaTheme="minorEastAsia" w:hAnsiTheme="minorHAnsi"/>
              <w:noProof/>
              <w:sz w:val="22"/>
              <w:lang w:val="en-US"/>
            </w:rPr>
          </w:pPr>
          <w:hyperlink w:anchor="_Toc173394441" w:history="1">
            <w:r w:rsidRPr="00167BB7">
              <w:rPr>
                <w:rStyle w:val="Hyperlink"/>
                <w:noProof/>
                <w:lang w:val="en-US"/>
              </w:rPr>
              <w:t>BAB III STUDI KASUS</w:t>
            </w:r>
            <w:r w:rsidRPr="00167BB7">
              <w:rPr>
                <w:noProof/>
                <w:webHidden/>
              </w:rPr>
              <w:tab/>
            </w:r>
            <w:r w:rsidRPr="00167BB7">
              <w:rPr>
                <w:noProof/>
                <w:webHidden/>
              </w:rPr>
              <w:fldChar w:fldCharType="begin"/>
            </w:r>
            <w:r w:rsidRPr="00167BB7">
              <w:rPr>
                <w:noProof/>
                <w:webHidden/>
              </w:rPr>
              <w:instrText xml:space="preserve"> PAGEREF _Toc173394441 \h </w:instrText>
            </w:r>
            <w:r w:rsidRPr="00167BB7">
              <w:rPr>
                <w:noProof/>
                <w:webHidden/>
              </w:rPr>
              <w:fldChar w:fldCharType="separate"/>
            </w:r>
            <w:r w:rsidR="00ED7132">
              <w:rPr>
                <w:noProof/>
                <w:webHidden/>
              </w:rPr>
              <w:t>12</w:t>
            </w:r>
            <w:r w:rsidRPr="00167BB7">
              <w:rPr>
                <w:noProof/>
                <w:webHidden/>
              </w:rPr>
              <w:fldChar w:fldCharType="end"/>
            </w:r>
          </w:hyperlink>
        </w:p>
        <w:p w:rsidR="00167BB7" w:rsidRPr="00167BB7" w14:paraId="11E7C2FB" w14:textId="77777777">
          <w:pPr>
            <w:pStyle w:val="TOC2"/>
            <w:tabs>
              <w:tab w:val="left" w:pos="1417"/>
            </w:tabs>
            <w:rPr>
              <w:rFonts w:asciiTheme="minorHAnsi" w:eastAsiaTheme="minorEastAsia" w:hAnsiTheme="minorHAnsi"/>
              <w:noProof/>
              <w:sz w:val="22"/>
              <w:lang w:val="en-US"/>
            </w:rPr>
          </w:pPr>
          <w:hyperlink w:anchor="_Toc173394442" w:history="1">
            <w:r w:rsidRPr="00167BB7">
              <w:rPr>
                <w:rStyle w:val="Hyperlink"/>
                <w:rFonts w:cs="Times New Roman"/>
                <w:noProof/>
                <w:lang w:val="en-US"/>
              </w:rPr>
              <w:t>A.</w:t>
            </w:r>
            <w:r w:rsidRPr="00167BB7">
              <w:rPr>
                <w:rFonts w:asciiTheme="minorHAnsi" w:eastAsiaTheme="minorEastAsia" w:hAnsiTheme="minorHAnsi"/>
                <w:noProof/>
                <w:sz w:val="22"/>
                <w:lang w:val="en-US"/>
              </w:rPr>
              <w:tab/>
            </w:r>
            <w:r w:rsidRPr="00167BB7">
              <w:rPr>
                <w:rStyle w:val="Hyperlink"/>
                <w:rFonts w:cs="Times New Roman"/>
                <w:noProof/>
                <w:lang w:val="en-US"/>
              </w:rPr>
              <w:t>Identitas Pasien</w:t>
            </w:r>
            <w:r w:rsidRPr="00167BB7">
              <w:rPr>
                <w:noProof/>
                <w:webHidden/>
              </w:rPr>
              <w:tab/>
            </w:r>
            <w:r w:rsidRPr="00167BB7">
              <w:rPr>
                <w:noProof/>
                <w:webHidden/>
              </w:rPr>
              <w:fldChar w:fldCharType="begin"/>
            </w:r>
            <w:r w:rsidRPr="00167BB7">
              <w:rPr>
                <w:noProof/>
                <w:webHidden/>
              </w:rPr>
              <w:instrText xml:space="preserve"> PAGEREF _Toc173394442 \h </w:instrText>
            </w:r>
            <w:r w:rsidRPr="00167BB7">
              <w:rPr>
                <w:noProof/>
                <w:webHidden/>
              </w:rPr>
              <w:fldChar w:fldCharType="separate"/>
            </w:r>
            <w:r w:rsidR="00ED7132">
              <w:rPr>
                <w:noProof/>
                <w:webHidden/>
              </w:rPr>
              <w:t>12</w:t>
            </w:r>
            <w:r w:rsidRPr="00167BB7">
              <w:rPr>
                <w:noProof/>
                <w:webHidden/>
              </w:rPr>
              <w:fldChar w:fldCharType="end"/>
            </w:r>
          </w:hyperlink>
        </w:p>
        <w:p w:rsidR="00167BB7" w:rsidRPr="00167BB7" w14:paraId="032FCD96" w14:textId="77777777">
          <w:pPr>
            <w:pStyle w:val="TOC2"/>
            <w:tabs>
              <w:tab w:val="left" w:pos="1417"/>
            </w:tabs>
            <w:rPr>
              <w:rFonts w:asciiTheme="minorHAnsi" w:eastAsiaTheme="minorEastAsia" w:hAnsiTheme="minorHAnsi"/>
              <w:noProof/>
              <w:sz w:val="22"/>
              <w:lang w:val="en-US"/>
            </w:rPr>
          </w:pPr>
          <w:hyperlink w:anchor="_Toc173394443" w:history="1">
            <w:r w:rsidRPr="00167BB7">
              <w:rPr>
                <w:rStyle w:val="Hyperlink"/>
                <w:rFonts w:cs="Times New Roman"/>
                <w:noProof/>
                <w:lang w:val="fi-FI"/>
              </w:rPr>
              <w:t>B.</w:t>
            </w:r>
            <w:r w:rsidRPr="00167BB7">
              <w:rPr>
                <w:rFonts w:asciiTheme="minorHAnsi" w:eastAsiaTheme="minorEastAsia" w:hAnsiTheme="minorHAnsi"/>
                <w:noProof/>
                <w:sz w:val="22"/>
                <w:lang w:val="en-US"/>
              </w:rPr>
              <w:tab/>
            </w:r>
            <w:r w:rsidRPr="00167BB7">
              <w:rPr>
                <w:rStyle w:val="Hyperlink"/>
                <w:rFonts w:cs="Times New Roman"/>
                <w:noProof/>
                <w:lang w:val="fi-FI"/>
              </w:rPr>
              <w:t>Pengkajian</w:t>
            </w:r>
            <w:r w:rsidRPr="00167BB7">
              <w:rPr>
                <w:noProof/>
                <w:webHidden/>
              </w:rPr>
              <w:tab/>
            </w:r>
            <w:r w:rsidRPr="00167BB7">
              <w:rPr>
                <w:noProof/>
                <w:webHidden/>
              </w:rPr>
              <w:fldChar w:fldCharType="begin"/>
            </w:r>
            <w:r w:rsidRPr="00167BB7">
              <w:rPr>
                <w:noProof/>
                <w:webHidden/>
              </w:rPr>
              <w:instrText xml:space="preserve"> PAGEREF _Toc173394443 \h </w:instrText>
            </w:r>
            <w:r w:rsidRPr="00167BB7">
              <w:rPr>
                <w:noProof/>
                <w:webHidden/>
              </w:rPr>
              <w:fldChar w:fldCharType="separate"/>
            </w:r>
            <w:r w:rsidR="00ED7132">
              <w:rPr>
                <w:noProof/>
                <w:webHidden/>
              </w:rPr>
              <w:t>12</w:t>
            </w:r>
            <w:r w:rsidRPr="00167BB7">
              <w:rPr>
                <w:noProof/>
                <w:webHidden/>
              </w:rPr>
              <w:fldChar w:fldCharType="end"/>
            </w:r>
          </w:hyperlink>
        </w:p>
        <w:p w:rsidR="00167BB7" w:rsidRPr="00167BB7" w14:paraId="5BEEA205" w14:textId="77777777">
          <w:pPr>
            <w:pStyle w:val="TOC2"/>
            <w:tabs>
              <w:tab w:val="left" w:pos="1417"/>
            </w:tabs>
            <w:rPr>
              <w:rFonts w:asciiTheme="minorHAnsi" w:eastAsiaTheme="minorEastAsia" w:hAnsiTheme="minorHAnsi"/>
              <w:noProof/>
              <w:sz w:val="22"/>
              <w:lang w:val="en-US"/>
            </w:rPr>
          </w:pPr>
          <w:hyperlink w:anchor="_Toc173394444" w:history="1">
            <w:r w:rsidRPr="00167BB7">
              <w:rPr>
                <w:rStyle w:val="Hyperlink"/>
                <w:rFonts w:cs="Times New Roman"/>
                <w:noProof/>
                <w:lang w:val="en-US"/>
              </w:rPr>
              <w:t>C.</w:t>
            </w:r>
            <w:r w:rsidRPr="00167BB7">
              <w:rPr>
                <w:rFonts w:asciiTheme="minorHAnsi" w:eastAsiaTheme="minorEastAsia" w:hAnsiTheme="minorHAnsi"/>
                <w:noProof/>
                <w:sz w:val="22"/>
                <w:lang w:val="en-US"/>
              </w:rPr>
              <w:tab/>
            </w:r>
            <w:r w:rsidRPr="00167BB7">
              <w:rPr>
                <w:rStyle w:val="Hyperlink"/>
                <w:rFonts w:cs="Times New Roman"/>
                <w:noProof/>
                <w:lang w:val="en-US"/>
              </w:rPr>
              <w:t>Diagnosa Keperawatan</w:t>
            </w:r>
            <w:r w:rsidRPr="00167BB7">
              <w:rPr>
                <w:noProof/>
                <w:webHidden/>
              </w:rPr>
              <w:tab/>
            </w:r>
            <w:r w:rsidRPr="00167BB7">
              <w:rPr>
                <w:noProof/>
                <w:webHidden/>
              </w:rPr>
              <w:fldChar w:fldCharType="begin"/>
            </w:r>
            <w:r w:rsidRPr="00167BB7">
              <w:rPr>
                <w:noProof/>
                <w:webHidden/>
              </w:rPr>
              <w:instrText xml:space="preserve"> PAGEREF _Toc173394444 \h </w:instrText>
            </w:r>
            <w:r w:rsidRPr="00167BB7">
              <w:rPr>
                <w:noProof/>
                <w:webHidden/>
              </w:rPr>
              <w:fldChar w:fldCharType="separate"/>
            </w:r>
            <w:r w:rsidR="00ED7132">
              <w:rPr>
                <w:noProof/>
                <w:webHidden/>
              </w:rPr>
              <w:t>13</w:t>
            </w:r>
            <w:r w:rsidRPr="00167BB7">
              <w:rPr>
                <w:noProof/>
                <w:webHidden/>
              </w:rPr>
              <w:fldChar w:fldCharType="end"/>
            </w:r>
          </w:hyperlink>
        </w:p>
        <w:p w:rsidR="00167BB7" w:rsidRPr="00167BB7" w14:paraId="6CCA924D" w14:textId="77777777">
          <w:pPr>
            <w:pStyle w:val="TOC2"/>
            <w:tabs>
              <w:tab w:val="left" w:pos="1417"/>
            </w:tabs>
            <w:rPr>
              <w:rFonts w:asciiTheme="minorHAnsi" w:eastAsiaTheme="minorEastAsia" w:hAnsiTheme="minorHAnsi"/>
              <w:noProof/>
              <w:sz w:val="22"/>
              <w:lang w:val="en-US"/>
            </w:rPr>
          </w:pPr>
          <w:hyperlink w:anchor="_Toc173394445" w:history="1">
            <w:r w:rsidRPr="00167BB7">
              <w:rPr>
                <w:rStyle w:val="Hyperlink"/>
                <w:rFonts w:cs="Times New Roman"/>
                <w:noProof/>
                <w:lang w:val="en-US"/>
              </w:rPr>
              <w:t>D.</w:t>
            </w:r>
            <w:r w:rsidRPr="00167BB7">
              <w:rPr>
                <w:rFonts w:asciiTheme="minorHAnsi" w:eastAsiaTheme="minorEastAsia" w:hAnsiTheme="minorHAnsi"/>
                <w:noProof/>
                <w:sz w:val="22"/>
                <w:lang w:val="en-US"/>
              </w:rPr>
              <w:tab/>
            </w:r>
            <w:r w:rsidRPr="00167BB7">
              <w:rPr>
                <w:rStyle w:val="Hyperlink"/>
                <w:rFonts w:cs="Times New Roman"/>
                <w:noProof/>
                <w:lang w:val="en-US"/>
              </w:rPr>
              <w:t>Intervensi</w:t>
            </w:r>
            <w:r w:rsidRPr="00167BB7">
              <w:rPr>
                <w:noProof/>
                <w:webHidden/>
              </w:rPr>
              <w:tab/>
            </w:r>
            <w:r w:rsidRPr="00167BB7">
              <w:rPr>
                <w:noProof/>
                <w:webHidden/>
              </w:rPr>
              <w:fldChar w:fldCharType="begin"/>
            </w:r>
            <w:r w:rsidRPr="00167BB7">
              <w:rPr>
                <w:noProof/>
                <w:webHidden/>
              </w:rPr>
              <w:instrText xml:space="preserve"> PAGEREF _Toc173394445 \h </w:instrText>
            </w:r>
            <w:r w:rsidRPr="00167BB7">
              <w:rPr>
                <w:noProof/>
                <w:webHidden/>
              </w:rPr>
              <w:fldChar w:fldCharType="separate"/>
            </w:r>
            <w:r w:rsidR="00ED7132">
              <w:rPr>
                <w:noProof/>
                <w:webHidden/>
              </w:rPr>
              <w:t>13</w:t>
            </w:r>
            <w:r w:rsidRPr="00167BB7">
              <w:rPr>
                <w:noProof/>
                <w:webHidden/>
              </w:rPr>
              <w:fldChar w:fldCharType="end"/>
            </w:r>
          </w:hyperlink>
        </w:p>
        <w:p w:rsidR="00167BB7" w:rsidRPr="00167BB7" w14:paraId="325B87D0" w14:textId="77777777">
          <w:pPr>
            <w:pStyle w:val="TOC2"/>
            <w:tabs>
              <w:tab w:val="left" w:pos="1417"/>
            </w:tabs>
            <w:rPr>
              <w:rFonts w:asciiTheme="minorHAnsi" w:eastAsiaTheme="minorEastAsia" w:hAnsiTheme="minorHAnsi"/>
              <w:noProof/>
              <w:sz w:val="22"/>
              <w:lang w:val="en-US"/>
            </w:rPr>
          </w:pPr>
          <w:hyperlink w:anchor="_Toc173394446" w:history="1">
            <w:r w:rsidRPr="00167BB7">
              <w:rPr>
                <w:rStyle w:val="Hyperlink"/>
                <w:rFonts w:cs="Times New Roman"/>
                <w:noProof/>
              </w:rPr>
              <w:t>E.</w:t>
            </w:r>
            <w:r w:rsidRPr="00167BB7">
              <w:rPr>
                <w:rFonts w:asciiTheme="minorHAnsi" w:eastAsiaTheme="minorEastAsia" w:hAnsiTheme="minorHAnsi"/>
                <w:noProof/>
                <w:sz w:val="22"/>
                <w:lang w:val="en-US"/>
              </w:rPr>
              <w:tab/>
            </w:r>
            <w:r w:rsidRPr="00167BB7">
              <w:rPr>
                <w:rStyle w:val="Hyperlink"/>
                <w:rFonts w:cs="Times New Roman"/>
                <w:noProof/>
                <w:lang w:val="en-US"/>
              </w:rPr>
              <w:t>Implementasi</w:t>
            </w:r>
            <w:r w:rsidRPr="00167BB7">
              <w:rPr>
                <w:noProof/>
                <w:webHidden/>
              </w:rPr>
              <w:tab/>
            </w:r>
            <w:r w:rsidRPr="00167BB7">
              <w:rPr>
                <w:noProof/>
                <w:webHidden/>
              </w:rPr>
              <w:fldChar w:fldCharType="begin"/>
            </w:r>
            <w:r w:rsidRPr="00167BB7">
              <w:rPr>
                <w:noProof/>
                <w:webHidden/>
              </w:rPr>
              <w:instrText xml:space="preserve"> PAGEREF _Toc173394446 \h </w:instrText>
            </w:r>
            <w:r w:rsidRPr="00167BB7">
              <w:rPr>
                <w:noProof/>
                <w:webHidden/>
              </w:rPr>
              <w:fldChar w:fldCharType="separate"/>
            </w:r>
            <w:r w:rsidR="00ED7132">
              <w:rPr>
                <w:noProof/>
                <w:webHidden/>
              </w:rPr>
              <w:t>14</w:t>
            </w:r>
            <w:r w:rsidRPr="00167BB7">
              <w:rPr>
                <w:noProof/>
                <w:webHidden/>
              </w:rPr>
              <w:fldChar w:fldCharType="end"/>
            </w:r>
          </w:hyperlink>
        </w:p>
        <w:p w:rsidR="00167BB7" w:rsidRPr="00167BB7" w14:paraId="7C76095B" w14:textId="77777777">
          <w:pPr>
            <w:pStyle w:val="TOC2"/>
            <w:tabs>
              <w:tab w:val="left" w:pos="1417"/>
            </w:tabs>
            <w:rPr>
              <w:rFonts w:asciiTheme="minorHAnsi" w:eastAsiaTheme="minorEastAsia" w:hAnsiTheme="minorHAnsi"/>
              <w:noProof/>
              <w:sz w:val="22"/>
              <w:lang w:val="en-US"/>
            </w:rPr>
          </w:pPr>
          <w:hyperlink w:anchor="_Toc173394447" w:history="1">
            <w:r w:rsidRPr="00167BB7">
              <w:rPr>
                <w:rStyle w:val="Hyperlink"/>
                <w:rFonts w:cs="Times New Roman"/>
                <w:noProof/>
                <w:lang w:val="en-US"/>
              </w:rPr>
              <w:t>F.</w:t>
            </w:r>
            <w:r w:rsidRPr="00167BB7">
              <w:rPr>
                <w:rFonts w:asciiTheme="minorHAnsi" w:eastAsiaTheme="minorEastAsia" w:hAnsiTheme="minorHAnsi"/>
                <w:noProof/>
                <w:sz w:val="22"/>
                <w:lang w:val="en-US"/>
              </w:rPr>
              <w:tab/>
            </w:r>
            <w:r w:rsidRPr="00167BB7">
              <w:rPr>
                <w:rStyle w:val="Hyperlink"/>
                <w:rFonts w:cs="Times New Roman"/>
                <w:noProof/>
                <w:lang w:val="en-US"/>
              </w:rPr>
              <w:t>Evaluasi</w:t>
            </w:r>
            <w:r w:rsidRPr="00167BB7">
              <w:rPr>
                <w:noProof/>
                <w:webHidden/>
              </w:rPr>
              <w:tab/>
            </w:r>
            <w:r w:rsidRPr="00167BB7">
              <w:rPr>
                <w:noProof/>
                <w:webHidden/>
              </w:rPr>
              <w:fldChar w:fldCharType="begin"/>
            </w:r>
            <w:r w:rsidRPr="00167BB7">
              <w:rPr>
                <w:noProof/>
                <w:webHidden/>
              </w:rPr>
              <w:instrText xml:space="preserve"> PAGEREF _Toc173394447 \h </w:instrText>
            </w:r>
            <w:r w:rsidRPr="00167BB7">
              <w:rPr>
                <w:noProof/>
                <w:webHidden/>
              </w:rPr>
              <w:fldChar w:fldCharType="separate"/>
            </w:r>
            <w:r w:rsidR="00ED7132">
              <w:rPr>
                <w:noProof/>
                <w:webHidden/>
              </w:rPr>
              <w:t>15</w:t>
            </w:r>
            <w:r w:rsidRPr="00167BB7">
              <w:rPr>
                <w:noProof/>
                <w:webHidden/>
              </w:rPr>
              <w:fldChar w:fldCharType="end"/>
            </w:r>
          </w:hyperlink>
        </w:p>
        <w:p w:rsidR="00167BB7" w:rsidRPr="00167BB7" w14:paraId="5751DD3F" w14:textId="77777777">
          <w:pPr>
            <w:pStyle w:val="TOC1"/>
            <w:rPr>
              <w:rFonts w:asciiTheme="minorHAnsi" w:eastAsiaTheme="minorEastAsia" w:hAnsiTheme="minorHAnsi"/>
              <w:noProof/>
              <w:sz w:val="22"/>
              <w:lang w:val="en-US"/>
            </w:rPr>
          </w:pPr>
          <w:hyperlink w:anchor="_Toc173394448" w:history="1">
            <w:r w:rsidRPr="00167BB7">
              <w:rPr>
                <w:rStyle w:val="Hyperlink"/>
                <w:noProof/>
                <w:lang w:val="en-US"/>
              </w:rPr>
              <w:t>BAB IV PEMBAHASAN</w:t>
            </w:r>
            <w:r w:rsidRPr="00167BB7">
              <w:rPr>
                <w:noProof/>
                <w:webHidden/>
              </w:rPr>
              <w:tab/>
            </w:r>
            <w:r w:rsidRPr="00167BB7">
              <w:rPr>
                <w:noProof/>
                <w:webHidden/>
              </w:rPr>
              <w:fldChar w:fldCharType="begin"/>
            </w:r>
            <w:r w:rsidRPr="00167BB7">
              <w:rPr>
                <w:noProof/>
                <w:webHidden/>
              </w:rPr>
              <w:instrText xml:space="preserve"> PAGEREF _Toc173394448 \h </w:instrText>
            </w:r>
            <w:r w:rsidRPr="00167BB7">
              <w:rPr>
                <w:noProof/>
                <w:webHidden/>
              </w:rPr>
              <w:fldChar w:fldCharType="separate"/>
            </w:r>
            <w:r w:rsidR="00ED7132">
              <w:rPr>
                <w:noProof/>
                <w:webHidden/>
              </w:rPr>
              <w:t>17</w:t>
            </w:r>
            <w:r w:rsidRPr="00167BB7">
              <w:rPr>
                <w:noProof/>
                <w:webHidden/>
              </w:rPr>
              <w:fldChar w:fldCharType="end"/>
            </w:r>
          </w:hyperlink>
        </w:p>
        <w:p w:rsidR="00167BB7" w:rsidRPr="00167BB7" w14:paraId="7AA19705" w14:textId="77777777">
          <w:pPr>
            <w:pStyle w:val="TOC2"/>
            <w:tabs>
              <w:tab w:val="left" w:pos="1417"/>
            </w:tabs>
            <w:rPr>
              <w:rFonts w:asciiTheme="minorHAnsi" w:eastAsiaTheme="minorEastAsia" w:hAnsiTheme="minorHAnsi"/>
              <w:noProof/>
              <w:sz w:val="22"/>
              <w:lang w:val="en-US"/>
            </w:rPr>
          </w:pPr>
          <w:hyperlink w:anchor="_Toc173394449" w:history="1">
            <w:r w:rsidRPr="00167BB7">
              <w:rPr>
                <w:rStyle w:val="Hyperlink"/>
                <w:rFonts w:cs="Times New Roman"/>
                <w:noProof/>
                <w:lang w:val="en-US"/>
              </w:rPr>
              <w:t>A.</w:t>
            </w:r>
            <w:r w:rsidRPr="00167BB7">
              <w:rPr>
                <w:rFonts w:asciiTheme="minorHAnsi" w:eastAsiaTheme="minorEastAsia" w:hAnsiTheme="minorHAnsi"/>
                <w:noProof/>
                <w:sz w:val="22"/>
                <w:lang w:val="en-US"/>
              </w:rPr>
              <w:tab/>
            </w:r>
            <w:r w:rsidRPr="00167BB7">
              <w:rPr>
                <w:rStyle w:val="Hyperlink"/>
                <w:rFonts w:cs="Times New Roman"/>
                <w:noProof/>
                <w:lang w:val="en-US"/>
              </w:rPr>
              <w:t>Pengkajian</w:t>
            </w:r>
            <w:r w:rsidRPr="00167BB7">
              <w:rPr>
                <w:noProof/>
                <w:webHidden/>
              </w:rPr>
              <w:tab/>
            </w:r>
            <w:r w:rsidRPr="00167BB7">
              <w:rPr>
                <w:noProof/>
                <w:webHidden/>
              </w:rPr>
              <w:fldChar w:fldCharType="begin"/>
            </w:r>
            <w:r w:rsidRPr="00167BB7">
              <w:rPr>
                <w:noProof/>
                <w:webHidden/>
              </w:rPr>
              <w:instrText xml:space="preserve"> PAGEREF _Toc173394449 \h </w:instrText>
            </w:r>
            <w:r w:rsidRPr="00167BB7">
              <w:rPr>
                <w:noProof/>
                <w:webHidden/>
              </w:rPr>
              <w:fldChar w:fldCharType="separate"/>
            </w:r>
            <w:r w:rsidR="00ED7132">
              <w:rPr>
                <w:noProof/>
                <w:webHidden/>
              </w:rPr>
              <w:t>17</w:t>
            </w:r>
            <w:r w:rsidRPr="00167BB7">
              <w:rPr>
                <w:noProof/>
                <w:webHidden/>
              </w:rPr>
              <w:fldChar w:fldCharType="end"/>
            </w:r>
          </w:hyperlink>
        </w:p>
        <w:p w:rsidR="00167BB7" w:rsidRPr="00167BB7" w14:paraId="242B928E" w14:textId="77777777">
          <w:pPr>
            <w:pStyle w:val="TOC2"/>
            <w:tabs>
              <w:tab w:val="left" w:pos="1417"/>
            </w:tabs>
            <w:rPr>
              <w:rFonts w:asciiTheme="minorHAnsi" w:eastAsiaTheme="minorEastAsia" w:hAnsiTheme="minorHAnsi"/>
              <w:noProof/>
              <w:sz w:val="22"/>
              <w:lang w:val="en-US"/>
            </w:rPr>
          </w:pPr>
          <w:hyperlink w:anchor="_Toc173394450" w:history="1">
            <w:r w:rsidRPr="00167BB7">
              <w:rPr>
                <w:rStyle w:val="Hyperlink"/>
                <w:rFonts w:cs="Times New Roman"/>
                <w:noProof/>
                <w:lang w:val="en-US"/>
              </w:rPr>
              <w:t>B.</w:t>
            </w:r>
            <w:r w:rsidRPr="00167BB7">
              <w:rPr>
                <w:rFonts w:asciiTheme="minorHAnsi" w:eastAsiaTheme="minorEastAsia" w:hAnsiTheme="minorHAnsi"/>
                <w:noProof/>
                <w:sz w:val="22"/>
                <w:lang w:val="en-US"/>
              </w:rPr>
              <w:tab/>
            </w:r>
            <w:r w:rsidRPr="00167BB7">
              <w:rPr>
                <w:rStyle w:val="Hyperlink"/>
                <w:rFonts w:cs="Times New Roman"/>
                <w:noProof/>
                <w:lang w:val="en-US"/>
              </w:rPr>
              <w:t>Diagnosa Keperawatan</w:t>
            </w:r>
            <w:r w:rsidRPr="00167BB7">
              <w:rPr>
                <w:noProof/>
                <w:webHidden/>
              </w:rPr>
              <w:tab/>
            </w:r>
            <w:r w:rsidRPr="00167BB7">
              <w:rPr>
                <w:noProof/>
                <w:webHidden/>
              </w:rPr>
              <w:fldChar w:fldCharType="begin"/>
            </w:r>
            <w:r w:rsidRPr="00167BB7">
              <w:rPr>
                <w:noProof/>
                <w:webHidden/>
              </w:rPr>
              <w:instrText xml:space="preserve"> PAGEREF _Toc173394450 \h </w:instrText>
            </w:r>
            <w:r w:rsidRPr="00167BB7">
              <w:rPr>
                <w:noProof/>
                <w:webHidden/>
              </w:rPr>
              <w:fldChar w:fldCharType="separate"/>
            </w:r>
            <w:r w:rsidR="00ED7132">
              <w:rPr>
                <w:noProof/>
                <w:webHidden/>
              </w:rPr>
              <w:t>19</w:t>
            </w:r>
            <w:r w:rsidRPr="00167BB7">
              <w:rPr>
                <w:noProof/>
                <w:webHidden/>
              </w:rPr>
              <w:fldChar w:fldCharType="end"/>
            </w:r>
          </w:hyperlink>
        </w:p>
        <w:p w:rsidR="00167BB7" w:rsidRPr="00167BB7" w14:paraId="36A20F1A" w14:textId="77777777">
          <w:pPr>
            <w:pStyle w:val="TOC2"/>
            <w:tabs>
              <w:tab w:val="left" w:pos="1417"/>
            </w:tabs>
            <w:rPr>
              <w:rFonts w:asciiTheme="minorHAnsi" w:eastAsiaTheme="minorEastAsia" w:hAnsiTheme="minorHAnsi"/>
              <w:noProof/>
              <w:sz w:val="22"/>
              <w:lang w:val="en-US"/>
            </w:rPr>
          </w:pPr>
          <w:hyperlink w:anchor="_Toc173394451" w:history="1">
            <w:r w:rsidRPr="00167BB7">
              <w:rPr>
                <w:rStyle w:val="Hyperlink"/>
                <w:rFonts w:cs="Times New Roman"/>
                <w:noProof/>
                <w:lang w:val="en-US"/>
              </w:rPr>
              <w:t>C.</w:t>
            </w:r>
            <w:r w:rsidRPr="00167BB7">
              <w:rPr>
                <w:rFonts w:asciiTheme="minorHAnsi" w:eastAsiaTheme="minorEastAsia" w:hAnsiTheme="minorHAnsi"/>
                <w:noProof/>
                <w:sz w:val="22"/>
                <w:lang w:val="en-US"/>
              </w:rPr>
              <w:tab/>
            </w:r>
            <w:r w:rsidRPr="00167BB7">
              <w:rPr>
                <w:rStyle w:val="Hyperlink"/>
                <w:rFonts w:cs="Times New Roman"/>
                <w:noProof/>
                <w:lang w:val="en-US"/>
              </w:rPr>
              <w:t>Intervensi</w:t>
            </w:r>
            <w:r w:rsidRPr="00167BB7">
              <w:rPr>
                <w:noProof/>
                <w:webHidden/>
              </w:rPr>
              <w:tab/>
            </w:r>
            <w:r w:rsidRPr="00167BB7">
              <w:rPr>
                <w:noProof/>
                <w:webHidden/>
              </w:rPr>
              <w:fldChar w:fldCharType="begin"/>
            </w:r>
            <w:r w:rsidRPr="00167BB7">
              <w:rPr>
                <w:noProof/>
                <w:webHidden/>
              </w:rPr>
              <w:instrText xml:space="preserve"> PAGEREF _Toc173394451 \h </w:instrText>
            </w:r>
            <w:r w:rsidRPr="00167BB7">
              <w:rPr>
                <w:noProof/>
                <w:webHidden/>
              </w:rPr>
              <w:fldChar w:fldCharType="separate"/>
            </w:r>
            <w:r w:rsidR="00ED7132">
              <w:rPr>
                <w:noProof/>
                <w:webHidden/>
              </w:rPr>
              <w:t>21</w:t>
            </w:r>
            <w:r w:rsidRPr="00167BB7">
              <w:rPr>
                <w:noProof/>
                <w:webHidden/>
              </w:rPr>
              <w:fldChar w:fldCharType="end"/>
            </w:r>
          </w:hyperlink>
        </w:p>
        <w:p w:rsidR="00167BB7" w:rsidRPr="00167BB7" w14:paraId="022A3729" w14:textId="77777777">
          <w:pPr>
            <w:pStyle w:val="TOC2"/>
            <w:tabs>
              <w:tab w:val="left" w:pos="1417"/>
            </w:tabs>
            <w:rPr>
              <w:rFonts w:asciiTheme="minorHAnsi" w:eastAsiaTheme="minorEastAsia" w:hAnsiTheme="minorHAnsi"/>
              <w:noProof/>
              <w:sz w:val="22"/>
              <w:lang w:val="en-US"/>
            </w:rPr>
          </w:pPr>
          <w:hyperlink w:anchor="_Toc173394452" w:history="1">
            <w:r w:rsidRPr="00167BB7">
              <w:rPr>
                <w:rStyle w:val="Hyperlink"/>
                <w:rFonts w:cs="Times New Roman"/>
                <w:noProof/>
                <w:lang w:val="en-US"/>
              </w:rPr>
              <w:t>D.</w:t>
            </w:r>
            <w:r w:rsidRPr="00167BB7">
              <w:rPr>
                <w:rFonts w:asciiTheme="minorHAnsi" w:eastAsiaTheme="minorEastAsia" w:hAnsiTheme="minorHAnsi"/>
                <w:noProof/>
                <w:sz w:val="22"/>
                <w:lang w:val="en-US"/>
              </w:rPr>
              <w:tab/>
            </w:r>
            <w:r w:rsidRPr="00167BB7">
              <w:rPr>
                <w:rStyle w:val="Hyperlink"/>
                <w:rFonts w:cs="Times New Roman"/>
                <w:noProof/>
                <w:lang w:val="en-US"/>
              </w:rPr>
              <w:t>Implementasi</w:t>
            </w:r>
            <w:r w:rsidRPr="00167BB7">
              <w:rPr>
                <w:noProof/>
                <w:webHidden/>
              </w:rPr>
              <w:tab/>
            </w:r>
            <w:r w:rsidRPr="00167BB7">
              <w:rPr>
                <w:noProof/>
                <w:webHidden/>
              </w:rPr>
              <w:fldChar w:fldCharType="begin"/>
            </w:r>
            <w:r w:rsidRPr="00167BB7">
              <w:rPr>
                <w:noProof/>
                <w:webHidden/>
              </w:rPr>
              <w:instrText xml:space="preserve"> PAGEREF _Toc173394452 \h </w:instrText>
            </w:r>
            <w:r w:rsidRPr="00167BB7">
              <w:rPr>
                <w:noProof/>
                <w:webHidden/>
              </w:rPr>
              <w:fldChar w:fldCharType="separate"/>
            </w:r>
            <w:r w:rsidR="00ED7132">
              <w:rPr>
                <w:noProof/>
                <w:webHidden/>
              </w:rPr>
              <w:t>22</w:t>
            </w:r>
            <w:r w:rsidRPr="00167BB7">
              <w:rPr>
                <w:noProof/>
                <w:webHidden/>
              </w:rPr>
              <w:fldChar w:fldCharType="end"/>
            </w:r>
          </w:hyperlink>
        </w:p>
        <w:p w:rsidR="00167BB7" w:rsidRPr="00167BB7" w14:paraId="2892C3C9" w14:textId="77777777">
          <w:pPr>
            <w:pStyle w:val="TOC2"/>
            <w:tabs>
              <w:tab w:val="left" w:pos="1417"/>
            </w:tabs>
            <w:rPr>
              <w:rFonts w:asciiTheme="minorHAnsi" w:eastAsiaTheme="minorEastAsia" w:hAnsiTheme="minorHAnsi"/>
              <w:noProof/>
              <w:sz w:val="22"/>
              <w:lang w:val="en-US"/>
            </w:rPr>
          </w:pPr>
          <w:hyperlink w:anchor="_Toc173394453" w:history="1">
            <w:r w:rsidRPr="00167BB7">
              <w:rPr>
                <w:rStyle w:val="Hyperlink"/>
                <w:rFonts w:cs="Times New Roman"/>
                <w:noProof/>
                <w:lang w:val="en-US"/>
              </w:rPr>
              <w:t>E.</w:t>
            </w:r>
            <w:r w:rsidRPr="00167BB7">
              <w:rPr>
                <w:rFonts w:asciiTheme="minorHAnsi" w:eastAsiaTheme="minorEastAsia" w:hAnsiTheme="minorHAnsi"/>
                <w:noProof/>
                <w:sz w:val="22"/>
                <w:lang w:val="en-US"/>
              </w:rPr>
              <w:tab/>
            </w:r>
            <w:r w:rsidRPr="00167BB7">
              <w:rPr>
                <w:rStyle w:val="Hyperlink"/>
                <w:rFonts w:cs="Times New Roman"/>
                <w:noProof/>
                <w:lang w:val="en-US"/>
              </w:rPr>
              <w:t>Evaluasi</w:t>
            </w:r>
            <w:r w:rsidRPr="00167BB7">
              <w:rPr>
                <w:noProof/>
                <w:webHidden/>
              </w:rPr>
              <w:tab/>
            </w:r>
            <w:r w:rsidRPr="00167BB7">
              <w:rPr>
                <w:noProof/>
                <w:webHidden/>
              </w:rPr>
              <w:fldChar w:fldCharType="begin"/>
            </w:r>
            <w:r w:rsidRPr="00167BB7">
              <w:rPr>
                <w:noProof/>
                <w:webHidden/>
              </w:rPr>
              <w:instrText xml:space="preserve"> PAGEREF _Toc173394453 \h </w:instrText>
            </w:r>
            <w:r w:rsidRPr="00167BB7">
              <w:rPr>
                <w:noProof/>
                <w:webHidden/>
              </w:rPr>
              <w:fldChar w:fldCharType="separate"/>
            </w:r>
            <w:r w:rsidR="00ED7132">
              <w:rPr>
                <w:noProof/>
                <w:webHidden/>
              </w:rPr>
              <w:t>26</w:t>
            </w:r>
            <w:r w:rsidRPr="00167BB7">
              <w:rPr>
                <w:noProof/>
                <w:webHidden/>
              </w:rPr>
              <w:fldChar w:fldCharType="end"/>
            </w:r>
          </w:hyperlink>
        </w:p>
        <w:p w:rsidR="00167BB7" w:rsidRPr="00167BB7" w14:paraId="216DD016" w14:textId="77777777">
          <w:pPr>
            <w:pStyle w:val="TOC1"/>
            <w:rPr>
              <w:rFonts w:asciiTheme="minorHAnsi" w:eastAsiaTheme="minorEastAsia" w:hAnsiTheme="minorHAnsi"/>
              <w:noProof/>
              <w:sz w:val="22"/>
              <w:lang w:val="en-US"/>
            </w:rPr>
          </w:pPr>
          <w:hyperlink w:anchor="_Toc173394454" w:history="1">
            <w:r w:rsidRPr="00167BB7">
              <w:rPr>
                <w:rStyle w:val="Hyperlink"/>
                <w:noProof/>
                <w:lang w:val="en-US"/>
              </w:rPr>
              <w:t>BAB V PENUTUP</w:t>
            </w:r>
            <w:r w:rsidRPr="00167BB7">
              <w:rPr>
                <w:noProof/>
                <w:webHidden/>
              </w:rPr>
              <w:tab/>
            </w:r>
            <w:r w:rsidRPr="00167BB7">
              <w:rPr>
                <w:noProof/>
                <w:webHidden/>
              </w:rPr>
              <w:fldChar w:fldCharType="begin"/>
            </w:r>
            <w:r w:rsidRPr="00167BB7">
              <w:rPr>
                <w:noProof/>
                <w:webHidden/>
              </w:rPr>
              <w:instrText xml:space="preserve"> PAGEREF _Toc173394454 \h </w:instrText>
            </w:r>
            <w:r w:rsidRPr="00167BB7">
              <w:rPr>
                <w:noProof/>
                <w:webHidden/>
              </w:rPr>
              <w:fldChar w:fldCharType="separate"/>
            </w:r>
            <w:r w:rsidR="00ED7132">
              <w:rPr>
                <w:noProof/>
                <w:webHidden/>
              </w:rPr>
              <w:t>28</w:t>
            </w:r>
            <w:r w:rsidRPr="00167BB7">
              <w:rPr>
                <w:noProof/>
                <w:webHidden/>
              </w:rPr>
              <w:fldChar w:fldCharType="end"/>
            </w:r>
          </w:hyperlink>
        </w:p>
        <w:p w:rsidR="00167BB7" w:rsidRPr="00167BB7" w14:paraId="0CD4B336" w14:textId="77777777">
          <w:pPr>
            <w:pStyle w:val="TOC2"/>
            <w:tabs>
              <w:tab w:val="left" w:pos="1417"/>
            </w:tabs>
            <w:rPr>
              <w:rFonts w:asciiTheme="minorHAnsi" w:eastAsiaTheme="minorEastAsia" w:hAnsiTheme="minorHAnsi"/>
              <w:noProof/>
              <w:sz w:val="22"/>
              <w:lang w:val="en-US"/>
            </w:rPr>
          </w:pPr>
          <w:hyperlink w:anchor="_Toc173394455" w:history="1">
            <w:r w:rsidRPr="00167BB7">
              <w:rPr>
                <w:rStyle w:val="Hyperlink"/>
                <w:rFonts w:cs="Times New Roman"/>
                <w:noProof/>
                <w:lang w:val="en-US"/>
              </w:rPr>
              <w:t>A.</w:t>
            </w:r>
            <w:r w:rsidRPr="00167BB7">
              <w:rPr>
                <w:rFonts w:asciiTheme="minorHAnsi" w:eastAsiaTheme="minorEastAsia" w:hAnsiTheme="minorHAnsi"/>
                <w:noProof/>
                <w:sz w:val="22"/>
                <w:lang w:val="en-US"/>
              </w:rPr>
              <w:tab/>
            </w:r>
            <w:r w:rsidRPr="00167BB7">
              <w:rPr>
                <w:rStyle w:val="Hyperlink"/>
                <w:rFonts w:cs="Times New Roman"/>
                <w:noProof/>
                <w:lang w:val="en-US"/>
              </w:rPr>
              <w:t>Kesimpulan</w:t>
            </w:r>
            <w:r w:rsidRPr="00167BB7">
              <w:rPr>
                <w:noProof/>
                <w:webHidden/>
              </w:rPr>
              <w:tab/>
            </w:r>
            <w:r w:rsidRPr="00167BB7">
              <w:rPr>
                <w:noProof/>
                <w:webHidden/>
              </w:rPr>
              <w:fldChar w:fldCharType="begin"/>
            </w:r>
            <w:r w:rsidRPr="00167BB7">
              <w:rPr>
                <w:noProof/>
                <w:webHidden/>
              </w:rPr>
              <w:instrText xml:space="preserve"> PAGEREF _Toc173394455 \h </w:instrText>
            </w:r>
            <w:r w:rsidRPr="00167BB7">
              <w:rPr>
                <w:noProof/>
                <w:webHidden/>
              </w:rPr>
              <w:fldChar w:fldCharType="separate"/>
            </w:r>
            <w:r w:rsidR="00ED7132">
              <w:rPr>
                <w:noProof/>
                <w:webHidden/>
              </w:rPr>
              <w:t>28</w:t>
            </w:r>
            <w:r w:rsidRPr="00167BB7">
              <w:rPr>
                <w:noProof/>
                <w:webHidden/>
              </w:rPr>
              <w:fldChar w:fldCharType="end"/>
            </w:r>
          </w:hyperlink>
        </w:p>
        <w:p w:rsidR="00167BB7" w:rsidRPr="00167BB7" w14:paraId="56EBE293" w14:textId="77777777">
          <w:pPr>
            <w:pStyle w:val="TOC2"/>
            <w:tabs>
              <w:tab w:val="left" w:pos="1417"/>
            </w:tabs>
            <w:rPr>
              <w:rFonts w:asciiTheme="minorHAnsi" w:eastAsiaTheme="minorEastAsia" w:hAnsiTheme="minorHAnsi"/>
              <w:noProof/>
              <w:sz w:val="22"/>
              <w:lang w:val="en-US"/>
            </w:rPr>
          </w:pPr>
          <w:hyperlink w:anchor="_Toc173394456" w:history="1">
            <w:r w:rsidRPr="00167BB7">
              <w:rPr>
                <w:rStyle w:val="Hyperlink"/>
                <w:rFonts w:cs="Times New Roman"/>
                <w:noProof/>
                <w:lang w:val="en-US"/>
              </w:rPr>
              <w:t>B.</w:t>
            </w:r>
            <w:r w:rsidRPr="00167BB7">
              <w:rPr>
                <w:rFonts w:asciiTheme="minorHAnsi" w:eastAsiaTheme="minorEastAsia" w:hAnsiTheme="minorHAnsi"/>
                <w:noProof/>
                <w:sz w:val="22"/>
                <w:lang w:val="en-US"/>
              </w:rPr>
              <w:tab/>
            </w:r>
            <w:r w:rsidRPr="00167BB7">
              <w:rPr>
                <w:rStyle w:val="Hyperlink"/>
                <w:rFonts w:cs="Times New Roman"/>
                <w:noProof/>
                <w:lang w:val="en-US"/>
              </w:rPr>
              <w:t>Saran</w:t>
            </w:r>
            <w:r w:rsidRPr="00167BB7">
              <w:rPr>
                <w:noProof/>
                <w:webHidden/>
              </w:rPr>
              <w:tab/>
            </w:r>
            <w:r w:rsidRPr="00167BB7">
              <w:rPr>
                <w:noProof/>
                <w:webHidden/>
              </w:rPr>
              <w:fldChar w:fldCharType="begin"/>
            </w:r>
            <w:r w:rsidRPr="00167BB7">
              <w:rPr>
                <w:noProof/>
                <w:webHidden/>
              </w:rPr>
              <w:instrText xml:space="preserve"> PAGEREF _Toc173394456 \h </w:instrText>
            </w:r>
            <w:r w:rsidRPr="00167BB7">
              <w:rPr>
                <w:noProof/>
                <w:webHidden/>
              </w:rPr>
              <w:fldChar w:fldCharType="separate"/>
            </w:r>
            <w:r w:rsidR="00ED7132">
              <w:rPr>
                <w:noProof/>
                <w:webHidden/>
              </w:rPr>
              <w:t>29</w:t>
            </w:r>
            <w:r w:rsidRPr="00167BB7">
              <w:rPr>
                <w:noProof/>
                <w:webHidden/>
              </w:rPr>
              <w:fldChar w:fldCharType="end"/>
            </w:r>
          </w:hyperlink>
        </w:p>
        <w:p w:rsidR="00167BB7" w:rsidRPr="00167BB7" w14:paraId="326017F1" w14:textId="77777777">
          <w:pPr>
            <w:pStyle w:val="TOC1"/>
            <w:rPr>
              <w:rFonts w:asciiTheme="minorHAnsi" w:eastAsiaTheme="minorEastAsia" w:hAnsiTheme="minorHAnsi"/>
              <w:noProof/>
              <w:sz w:val="22"/>
              <w:lang w:val="en-US"/>
            </w:rPr>
          </w:pPr>
          <w:hyperlink w:anchor="_Toc173394457" w:history="1">
            <w:r w:rsidRPr="00167BB7">
              <w:rPr>
                <w:rStyle w:val="Hyperlink"/>
                <w:noProof/>
                <w:lang w:val="en-US"/>
              </w:rPr>
              <w:t>DAFTAR PUSTAKA</w:t>
            </w:r>
            <w:r w:rsidRPr="00167BB7">
              <w:rPr>
                <w:noProof/>
                <w:webHidden/>
              </w:rPr>
              <w:tab/>
            </w:r>
            <w:r w:rsidRPr="00167BB7">
              <w:rPr>
                <w:noProof/>
                <w:webHidden/>
              </w:rPr>
              <w:fldChar w:fldCharType="begin"/>
            </w:r>
            <w:r w:rsidRPr="00167BB7">
              <w:rPr>
                <w:noProof/>
                <w:webHidden/>
              </w:rPr>
              <w:instrText xml:space="preserve"> PAGEREF _Toc173394457 \h </w:instrText>
            </w:r>
            <w:r w:rsidRPr="00167BB7">
              <w:rPr>
                <w:noProof/>
                <w:webHidden/>
              </w:rPr>
              <w:fldChar w:fldCharType="separate"/>
            </w:r>
            <w:r w:rsidR="00ED7132">
              <w:rPr>
                <w:noProof/>
                <w:webHidden/>
              </w:rPr>
              <w:t>31</w:t>
            </w:r>
            <w:r w:rsidRPr="00167BB7">
              <w:rPr>
                <w:noProof/>
                <w:webHidden/>
              </w:rPr>
              <w:fldChar w:fldCharType="end"/>
            </w:r>
          </w:hyperlink>
        </w:p>
        <w:p w:rsidR="00167BB7" w:rsidRPr="00167BB7" w14:paraId="2B8339AA" w14:textId="5AF2935C">
          <w:pPr>
            <w:pStyle w:val="TOC1"/>
            <w:rPr>
              <w:rFonts w:asciiTheme="minorHAnsi" w:eastAsiaTheme="minorEastAsia" w:hAnsiTheme="minorHAnsi"/>
              <w:noProof/>
              <w:sz w:val="22"/>
              <w:lang w:val="en-US"/>
            </w:rPr>
          </w:pPr>
          <w:hyperlink w:anchor="_Toc173394458" w:history="1">
            <w:r w:rsidRPr="00167BB7">
              <w:rPr>
                <w:rStyle w:val="Hyperlink"/>
                <w:noProof/>
                <w:lang w:val="en-US"/>
              </w:rPr>
              <w:t>LAMPIRAN</w:t>
            </w:r>
          </w:hyperlink>
        </w:p>
        <w:p w:rsidR="000E58F7" w:rsidRPr="00801C1F" w14:paraId="5DC932FD" w14:textId="65DD8364">
          <w:pPr>
            <w:rPr>
              <w:rFonts w:ascii="Times New Roman" w:hAnsi="Times New Roman" w:cs="Times New Roman"/>
              <w:sz w:val="24"/>
              <w:szCs w:val="24"/>
            </w:rPr>
          </w:pPr>
          <w:r w:rsidRPr="00167BB7">
            <w:rPr>
              <w:rFonts w:ascii="Times New Roman" w:hAnsi="Times New Roman" w:cs="Times New Roman"/>
              <w:sz w:val="24"/>
              <w:szCs w:val="24"/>
            </w:rPr>
            <w:fldChar w:fldCharType="end"/>
          </w:r>
        </w:p>
      </w:sdtContent>
    </w:sdt>
    <w:p w:rsidR="00B27E11" w:rsidRPr="00801C1F" w:rsidP="000A6695" w14:paraId="01154AE6" w14:textId="77777777">
      <w:pPr>
        <w:pStyle w:val="TOC1"/>
        <w:rPr>
          <w:rFonts w:cs="Times New Roman"/>
          <w:szCs w:val="24"/>
          <w:lang w:val="en-US"/>
        </w:rPr>
      </w:pPr>
    </w:p>
    <w:p w:rsidR="00B27E11" w:rsidRPr="00801C1F" w:rsidP="000A6695" w14:paraId="28E7138D" w14:textId="77777777">
      <w:pPr>
        <w:spacing w:after="0" w:line="360" w:lineRule="auto"/>
        <w:rPr>
          <w:rFonts w:ascii="Times New Roman" w:hAnsi="Times New Roman" w:cs="Times New Roman"/>
          <w:sz w:val="24"/>
          <w:szCs w:val="24"/>
          <w:lang w:val="en-US"/>
        </w:rPr>
      </w:pPr>
    </w:p>
    <w:p w:rsidR="00B27E11" w:rsidRPr="00801C1F" w:rsidP="000A6695" w14:paraId="43E5D254" w14:textId="77777777">
      <w:pPr>
        <w:spacing w:after="0" w:line="360" w:lineRule="auto"/>
        <w:rPr>
          <w:rFonts w:ascii="Times New Roman" w:hAnsi="Times New Roman" w:cs="Times New Roman"/>
          <w:sz w:val="24"/>
          <w:szCs w:val="24"/>
          <w:lang w:val="en-US"/>
        </w:rPr>
      </w:pPr>
    </w:p>
    <w:p w:rsidR="00B27E11" w:rsidRPr="00801C1F" w:rsidP="000A6695" w14:paraId="62C2B824" w14:textId="77777777">
      <w:pPr>
        <w:spacing w:after="0" w:line="360" w:lineRule="auto"/>
        <w:rPr>
          <w:rFonts w:ascii="Times New Roman" w:hAnsi="Times New Roman" w:cs="Times New Roman"/>
          <w:sz w:val="24"/>
          <w:szCs w:val="24"/>
          <w:lang w:val="en-US"/>
        </w:rPr>
      </w:pPr>
    </w:p>
    <w:p w:rsidR="008B6FFD" w:rsidRPr="00801C1F" w:rsidP="000A6695" w14:paraId="631F3A82" w14:textId="77777777">
      <w:pPr>
        <w:spacing w:after="0" w:line="360" w:lineRule="auto"/>
        <w:rPr>
          <w:rFonts w:ascii="Times New Roman" w:hAnsi="Times New Roman" w:cs="Times New Roman"/>
          <w:sz w:val="24"/>
          <w:szCs w:val="24"/>
          <w:lang w:val="en-US"/>
        </w:rPr>
      </w:pPr>
    </w:p>
    <w:p w:rsidR="000A6695" w:rsidRPr="00801C1F" w:rsidP="00BC710F" w14:paraId="2CE4126A" w14:textId="77777777">
      <w:pPr>
        <w:spacing w:after="0" w:line="360" w:lineRule="auto"/>
        <w:ind w:firstLine="720"/>
        <w:jc w:val="center"/>
        <w:rPr>
          <w:rFonts w:ascii="Times New Roman" w:hAnsi="Times New Roman" w:cs="Times New Roman"/>
          <w:b/>
          <w:sz w:val="24"/>
          <w:szCs w:val="24"/>
          <w:lang w:val="en-US"/>
        </w:rPr>
      </w:pPr>
    </w:p>
    <w:sectPr w:rsidSect="009F3CEF">
      <w:footerReference w:type="default" r:id="rId8"/>
      <w:type w:val="continuous"/>
      <w:pgSz w:w="11906" w:h="16838" w:code="9"/>
      <w:pgMar w:top="2268" w:right="1701" w:bottom="1701" w:left="2268" w:header="709" w:footer="709" w:gutter="0"/>
      <w:pgNumType w:fmt="lowerRoman"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14:paraId="3018A31D" w14:textId="77777777">
    <w:pPr>
      <w:pStyle w:val="Footer"/>
      <w:jc w:val="center"/>
    </w:pPr>
  </w:p>
  <w:p w:rsidR="000E58F7" w14:paraId="3C364C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954694943"/>
      <w:docPartObj>
        <w:docPartGallery w:val="Page Numbers (Bottom of Page)"/>
        <w:docPartUnique/>
      </w:docPartObj>
    </w:sdtPr>
    <w:sdtEndPr>
      <w:rPr>
        <w:noProof/>
      </w:rPr>
    </w:sdtEndPr>
    <w:sdtContent>
      <w:p w:rsidR="000E58F7" w:rsidRPr="009F3CEF" w14:paraId="3072BC1D" w14:textId="7F186C85">
        <w:pPr>
          <w:pStyle w:val="Footer"/>
          <w:jc w:val="center"/>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ix</w:t>
        </w:r>
        <w:r w:rsidRPr="009F3CEF">
          <w:rPr>
            <w:rFonts w:ascii="Times New Roman" w:hAnsi="Times New Roman" w:cs="Times New Roman"/>
            <w:noProof/>
            <w:sz w:val="24"/>
          </w:rPr>
          <w:fldChar w:fldCharType="end"/>
        </w:r>
      </w:p>
    </w:sdtContent>
  </w:sdt>
  <w:p w:rsidR="000E58F7" w:rsidRPr="009F3CEF" w14:paraId="5E592F48" w14:textId="77777777">
    <w:pPr>
      <w:pStyle w:val="Footer"/>
      <w:rPr>
        <w:rFonts w:ascii="Times New Roman" w:hAnsi="Times New Roman" w:cs="Times New Roman"/>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06"/>
    <w:multiLevelType w:val="multilevel"/>
    <w:tmpl w:val="00000006"/>
    <w:lvl w:ilvl="0">
      <w:start w:val="1"/>
      <w:numFmt w:val="lowerLetter"/>
      <w:lvlText w:val="%1."/>
      <w:lvlJc w:val="left"/>
      <w:pPr>
        <w:tabs>
          <w:tab w:val="left" w:pos="1560"/>
        </w:tabs>
        <w:ind w:left="1560" w:hanging="360"/>
      </w:pPr>
      <w:rPr>
        <w:rFonts w:hint="default"/>
      </w:rPr>
    </w:lvl>
    <w:lvl w:ilvl="1">
      <w:start w:val="1"/>
      <w:numFmt w:val="lowerLetter"/>
      <w:lvlText w:val="%2."/>
      <w:lvlJc w:val="left"/>
      <w:pPr>
        <w:tabs>
          <w:tab w:val="left" w:pos="2280"/>
        </w:tabs>
        <w:ind w:left="2280" w:hanging="360"/>
      </w:pPr>
    </w:lvl>
    <w:lvl w:ilvl="2">
      <w:start w:val="1"/>
      <w:numFmt w:val="lowerRoman"/>
      <w:lvlText w:val="%3."/>
      <w:lvlJc w:val="right"/>
      <w:pPr>
        <w:tabs>
          <w:tab w:val="left" w:pos="3000"/>
        </w:tabs>
        <w:ind w:left="3000" w:hanging="180"/>
      </w:pPr>
    </w:lvl>
    <w:lvl w:ilvl="3">
      <w:start w:val="1"/>
      <w:numFmt w:val="decimal"/>
      <w:lvlText w:val="%4."/>
      <w:lvlJc w:val="left"/>
      <w:pPr>
        <w:tabs>
          <w:tab w:val="left" w:pos="3720"/>
        </w:tabs>
        <w:ind w:left="3720" w:hanging="360"/>
      </w:pPr>
    </w:lvl>
    <w:lvl w:ilvl="4">
      <w:start w:val="1"/>
      <w:numFmt w:val="lowerLetter"/>
      <w:lvlText w:val="%5."/>
      <w:lvlJc w:val="left"/>
      <w:pPr>
        <w:tabs>
          <w:tab w:val="left" w:pos="4440"/>
        </w:tabs>
        <w:ind w:left="4440" w:hanging="360"/>
      </w:pPr>
    </w:lvl>
    <w:lvl w:ilvl="5">
      <w:start w:val="1"/>
      <w:numFmt w:val="lowerRoman"/>
      <w:lvlText w:val="%6."/>
      <w:lvlJc w:val="right"/>
      <w:pPr>
        <w:tabs>
          <w:tab w:val="left" w:pos="5160"/>
        </w:tabs>
        <w:ind w:left="5160" w:hanging="180"/>
      </w:pPr>
    </w:lvl>
    <w:lvl w:ilvl="6">
      <w:start w:val="1"/>
      <w:numFmt w:val="decimal"/>
      <w:lvlText w:val="%7."/>
      <w:lvlJc w:val="left"/>
      <w:pPr>
        <w:tabs>
          <w:tab w:val="left" w:pos="5880"/>
        </w:tabs>
        <w:ind w:left="5880" w:hanging="360"/>
      </w:pPr>
    </w:lvl>
    <w:lvl w:ilvl="7">
      <w:start w:val="1"/>
      <w:numFmt w:val="lowerLetter"/>
      <w:lvlText w:val="%8."/>
      <w:lvlJc w:val="left"/>
      <w:pPr>
        <w:tabs>
          <w:tab w:val="left" w:pos="6600"/>
        </w:tabs>
        <w:ind w:left="6600" w:hanging="360"/>
      </w:pPr>
    </w:lvl>
    <w:lvl w:ilvl="8">
      <w:start w:val="1"/>
      <w:numFmt w:val="lowerRoman"/>
      <w:lvlText w:val="%9."/>
      <w:lvlJc w:val="right"/>
      <w:pPr>
        <w:tabs>
          <w:tab w:val="left" w:pos="7320"/>
        </w:tabs>
        <w:ind w:left="7320" w:hanging="180"/>
      </w:pPr>
    </w:lvl>
  </w:abstractNum>
  <w:abstractNum w:abstractNumId="3">
    <w:nsid w:val="00000011"/>
    <w:multiLevelType w:val="multilevel"/>
    <w:tmpl w:val="00000011"/>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560"/>
        </w:tabs>
        <w:ind w:left="1560" w:hanging="360"/>
      </w:pPr>
      <w:rPr>
        <w:rFonts w:hint="default"/>
      </w:r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4">
    <w:nsid w:val="00000012"/>
    <w:multiLevelType w:val="multilevel"/>
    <w:tmpl w:val="0000001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5">
    <w:nsid w:val="00000013"/>
    <w:multiLevelType w:val="multilevel"/>
    <w:tmpl w:val="0000001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lowerLetter"/>
      <w:lvlText w:val="%2."/>
      <w:lvlJc w:val="left"/>
      <w:pPr>
        <w:tabs>
          <w:tab w:val="left" w:pos="2280"/>
        </w:tabs>
        <w:ind w:left="2280" w:hanging="360"/>
      </w:pPr>
      <w:rPr>
        <w:rFonts w:hint="default"/>
      </w:rPr>
    </w:lvl>
    <w:lvl w:ilvl="2">
      <w:start w:val="1"/>
      <w:numFmt w:val="bullet"/>
      <w:lvlText w:val="-"/>
      <w:lvlJc w:val="left"/>
      <w:pPr>
        <w:tabs>
          <w:tab w:val="left" w:pos="3000"/>
        </w:tabs>
        <w:ind w:left="3000" w:hanging="360"/>
      </w:pPr>
      <w:rPr>
        <w:rFonts w:ascii="Bookman Old Style" w:eastAsia="Times New Roman" w:hAnsi="Bookman Old Style" w:cs="Estrangelo Edessa" w:hint="default"/>
      </w:rPr>
    </w:lvl>
    <w:lvl w:ilvl="3">
      <w:start w:val="1"/>
      <w:numFmt w:val="upperLetter"/>
      <w:lvlText w:val="%4."/>
      <w:lvlJc w:val="left"/>
      <w:pPr>
        <w:ind w:left="3720" w:hanging="360"/>
      </w:pPr>
      <w:rPr>
        <w:rFonts w:hint="default"/>
      </w:rPr>
    </w:lvl>
    <w:lvl w:ilvl="4">
      <w:start w:val="1"/>
      <w:numFmt w:val="decimal"/>
      <w:lvlText w:val="%5."/>
      <w:lvlJc w:val="left"/>
      <w:pPr>
        <w:ind w:left="4440" w:hanging="360"/>
      </w:pPr>
      <w:rPr>
        <w:rFonts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6">
    <w:nsid w:val="00000017"/>
    <w:multiLevelType w:val="multilevel"/>
    <w:tmpl w:val="00000017"/>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7">
    <w:nsid w:val="0000001A"/>
    <w:multiLevelType w:val="multilevel"/>
    <w:tmpl w:val="0000001A"/>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0000001D"/>
    <w:multiLevelType w:val="multilevel"/>
    <w:tmpl w:val="0000001D"/>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9">
    <w:nsid w:val="0000001E"/>
    <w:multiLevelType w:val="multilevel"/>
    <w:tmpl w:val="0000001E"/>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000001F"/>
    <w:multiLevelType w:val="multilevel"/>
    <w:tmpl w:val="0000001F"/>
    <w:lvl w:ilvl="0">
      <w:start w:val="1"/>
      <w:numFmt w:val="decimal"/>
      <w:lvlText w:val="%1."/>
      <w:lvlJc w:val="left"/>
      <w:pPr>
        <w:tabs>
          <w:tab w:val="left" w:pos="360"/>
        </w:tabs>
        <w:ind w:left="360" w:hanging="360"/>
      </w:pPr>
      <w:rPr>
        <w:rFonts w:hint="default"/>
      </w:rPr>
    </w:lvl>
    <w:lvl w:ilvl="1">
      <w:start w:val="6"/>
      <w:numFmt w:val="upp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0000002C"/>
    <w:multiLevelType w:val="multilevel"/>
    <w:tmpl w:val="0000002C"/>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2">
    <w:nsid w:val="00000031"/>
    <w:multiLevelType w:val="multilevel"/>
    <w:tmpl w:val="0000003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00000032"/>
    <w:multiLevelType w:val="multilevel"/>
    <w:tmpl w:val="0000003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4">
    <w:nsid w:val="00000033"/>
    <w:multiLevelType w:val="multilevel"/>
    <w:tmpl w:val="00000033"/>
    <w:lvl w:ilvl="0">
      <w:start w:val="1"/>
      <w:numFmt w:val="bullet"/>
      <w:lvlText w:val="-"/>
      <w:lvlJc w:val="left"/>
      <w:pPr>
        <w:tabs>
          <w:tab w:val="left" w:pos="1200"/>
        </w:tabs>
        <w:ind w:left="1200" w:hanging="360"/>
      </w:pPr>
      <w:rPr>
        <w:rFonts w:ascii="Bookman Old Style" w:eastAsia="Times New Roman" w:hAnsi="Bookman Old Style" w:cs="Estrangelo Edessa" w:hint="default"/>
      </w:rPr>
    </w:lvl>
    <w:lvl w:ilvl="1">
      <w:start w:val="1"/>
      <w:numFmt w:val="bullet"/>
      <w:lvlText w:val="o"/>
      <w:lvlJc w:val="left"/>
      <w:pPr>
        <w:tabs>
          <w:tab w:val="left" w:pos="1920"/>
        </w:tabs>
        <w:ind w:left="1920" w:hanging="360"/>
      </w:pPr>
      <w:rPr>
        <w:rFonts w:ascii="Courier New" w:hAnsi="Courier New" w:cs="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5">
    <w:nsid w:val="00000035"/>
    <w:multiLevelType w:val="multilevel"/>
    <w:tmpl w:val="00000035"/>
    <w:lvl w:ilvl="0">
      <w:start w:val="4"/>
      <w:numFmt w:val="upperRoman"/>
      <w:lvlText w:val="%1."/>
      <w:lvlJc w:val="left"/>
      <w:pPr>
        <w:tabs>
          <w:tab w:val="left" w:pos="1080"/>
        </w:tabs>
        <w:ind w:left="1080" w:hanging="720"/>
      </w:pPr>
      <w:rPr>
        <w:rFonts w:hint="default"/>
      </w:rPr>
    </w:lvl>
    <w:lvl w:ilvl="1">
      <w:start w:val="1"/>
      <w:numFmt w:val="upperLetter"/>
      <w:lvlText w:val="%2."/>
      <w:lvlJc w:val="left"/>
      <w:pPr>
        <w:tabs>
          <w:tab w:val="left" w:pos="1545"/>
        </w:tabs>
        <w:ind w:left="1545" w:hanging="465"/>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38"/>
    <w:multiLevelType w:val="multilevel"/>
    <w:tmpl w:val="00000038"/>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17">
    <w:nsid w:val="00000039"/>
    <w:multiLevelType w:val="multilevel"/>
    <w:tmpl w:val="000000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nsid w:val="0000003A"/>
    <w:multiLevelType w:val="multilevel"/>
    <w:tmpl w:val="000000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nsid w:val="0000003D"/>
    <w:multiLevelType w:val="multilevel"/>
    <w:tmpl w:val="0000003D"/>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Letter"/>
      <w:lvlText w:val="%6."/>
      <w:lvlJc w:val="left"/>
      <w:pPr>
        <w:tabs>
          <w:tab w:val="left" w:pos="4500"/>
        </w:tabs>
        <w:ind w:left="4500" w:hanging="360"/>
      </w:pPr>
      <w:rPr>
        <w:rFonts w:hint="default"/>
      </w:rPr>
    </w:lvl>
    <w:lvl w:ilvl="6">
      <w:start w:val="1"/>
      <w:numFmt w:val="bullet"/>
      <w:lvlText w:val="-"/>
      <w:lvlJc w:val="left"/>
      <w:pPr>
        <w:tabs>
          <w:tab w:val="left" w:pos="5040"/>
        </w:tabs>
        <w:ind w:left="5040" w:hanging="360"/>
      </w:pPr>
      <w:rPr>
        <w:rFonts w:ascii="Bookman Old Style" w:eastAsia="Times New Roman" w:hAnsi="Bookman Old Style" w:cs="Estrangelo Edessa" w:hint="default"/>
      </w:rPr>
    </w:lvl>
    <w:lvl w:ilvl="7">
      <w:start w:val="1"/>
      <w:numFmt w:val="decimal"/>
      <w:lvlText w:val="%8."/>
      <w:lvlJc w:val="left"/>
      <w:pPr>
        <w:tabs>
          <w:tab w:val="left" w:pos="5760"/>
        </w:tabs>
        <w:ind w:left="5760" w:hanging="360"/>
      </w:pPr>
      <w:rPr>
        <w:rFonts w:hint="default"/>
      </w:rPr>
    </w:lvl>
    <w:lvl w:ilvl="8">
      <w:start w:val="1"/>
      <w:numFmt w:val="lowerLetter"/>
      <w:lvlText w:val="%9."/>
      <w:lvlJc w:val="left"/>
      <w:pPr>
        <w:tabs>
          <w:tab w:val="left" w:pos="6660"/>
        </w:tabs>
        <w:ind w:left="6660" w:hanging="360"/>
      </w:pPr>
      <w:rPr>
        <w:rFonts w:hint="default"/>
      </w:rPr>
    </w:lvl>
  </w:abstractNum>
  <w:abstractNum w:abstractNumId="20">
    <w:nsid w:val="0000003E"/>
    <w:multiLevelType w:val="multilevel"/>
    <w:tmpl w:val="0000003E"/>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1">
    <w:nsid w:val="00000042"/>
    <w:multiLevelType w:val="multilevel"/>
    <w:tmpl w:val="00000042"/>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22">
    <w:nsid w:val="00000043"/>
    <w:multiLevelType w:val="multilevel"/>
    <w:tmpl w:val="0000004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3">
    <w:nsid w:val="00000045"/>
    <w:multiLevelType w:val="multilevel"/>
    <w:tmpl w:val="00000045"/>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4">
    <w:nsid w:val="00000049"/>
    <w:multiLevelType w:val="multilevel"/>
    <w:tmpl w:val="000000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nsid w:val="0000004E"/>
    <w:multiLevelType w:val="multilevel"/>
    <w:tmpl w:val="0000004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00000058"/>
    <w:multiLevelType w:val="multilevel"/>
    <w:tmpl w:val="00000058"/>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00000059"/>
    <w:multiLevelType w:val="multilevel"/>
    <w:tmpl w:val="0000005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Times New Roman" w:eastAsia="Times New Roman" w:hAnsi="Times New Roman" w:cs="Times New Roman" w:hint="default"/>
      </w:rPr>
    </w:lvl>
    <w:lvl w:ilvl="2">
      <w:start w:val="7"/>
      <w:numFmt w:val="upperLetter"/>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000C7CE2"/>
    <w:multiLevelType w:val="hybridMultilevel"/>
    <w:tmpl w:val="3542A47E"/>
    <w:lvl w:ilvl="0">
      <w:start w:val="1"/>
      <w:numFmt w:val="upperLetter"/>
      <w:lvlText w:val="%1."/>
      <w:lvlJc w:val="left"/>
      <w:pPr>
        <w:ind w:left="928"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0FD0AC5"/>
    <w:multiLevelType w:val="hybridMultilevel"/>
    <w:tmpl w:val="D432405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2F1752F"/>
    <w:multiLevelType w:val="hybridMultilevel"/>
    <w:tmpl w:val="9D2C30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6F04B2D"/>
    <w:multiLevelType w:val="multilevel"/>
    <w:tmpl w:val="6FEE8C3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8FB3014"/>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0A965110"/>
    <w:multiLevelType w:val="hybridMultilevel"/>
    <w:tmpl w:val="97B80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A9B1DF0"/>
    <w:multiLevelType w:val="hybridMultilevel"/>
    <w:tmpl w:val="A1280C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B1F4E6B"/>
    <w:multiLevelType w:val="hybridMultilevel"/>
    <w:tmpl w:val="0B589B4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BBE2C52"/>
    <w:multiLevelType w:val="hybridMultilevel"/>
    <w:tmpl w:val="0C9071B2"/>
    <w:lvl w:ilvl="0">
      <w:start w:val="1"/>
      <w:numFmt w:val="lowerLetter"/>
      <w:lvlText w:val="%1."/>
      <w:lvlJc w:val="left"/>
      <w:pPr>
        <w:ind w:left="1429" w:hanging="360"/>
      </w:pPr>
      <w:rPr>
        <w:rFonts w:ascii="Times New Roman" w:hAnsi="Times New Roman" w:eastAsiaTheme="minorHAnsi" w:cs="Times New Roman"/>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0E865610"/>
    <w:multiLevelType w:val="hybridMultilevel"/>
    <w:tmpl w:val="1556D9E2"/>
    <w:lvl w:ilvl="0">
      <w:start w:val="1"/>
      <w:numFmt w:val="decimal"/>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0ED5345F"/>
    <w:multiLevelType w:val="hybridMultilevel"/>
    <w:tmpl w:val="5FCEEF52"/>
    <w:lvl w:ilvl="0">
      <w:start w:val="1"/>
      <w:numFmt w:val="decimal"/>
      <w:lvlText w:val="%1)"/>
      <w:lvlJc w:val="left"/>
      <w:pPr>
        <w:ind w:left="1440" w:hanging="360"/>
      </w:pPr>
      <w:rPr>
        <w:rFonts w:ascii="Times New Roman" w:hAnsi="Times New Roman" w:eastAsiaTheme="minorHAns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8C44AEB"/>
    <w:multiLevelType w:val="hybridMultilevel"/>
    <w:tmpl w:val="223481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C67554A"/>
    <w:multiLevelType w:val="hybridMultilevel"/>
    <w:tmpl w:val="A5B25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1122B"/>
    <w:multiLevelType w:val="hybridMultilevel"/>
    <w:tmpl w:val="7FAC79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66236A9"/>
    <w:multiLevelType w:val="hybridMultilevel"/>
    <w:tmpl w:val="85768E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26F23BF0"/>
    <w:multiLevelType w:val="hybridMultilevel"/>
    <w:tmpl w:val="31085A3C"/>
    <w:lvl w:ilvl="0">
      <w:start w:val="1"/>
      <w:numFmt w:val="lowerLetter"/>
      <w:lvlText w:val="%1)"/>
      <w:lvlJc w:val="left"/>
      <w:pPr>
        <w:ind w:left="1800" w:hanging="360"/>
      </w:pPr>
      <w:rPr>
        <w:rFonts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87830EE"/>
    <w:multiLevelType w:val="hybridMultilevel"/>
    <w:tmpl w:val="B29ED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9085946"/>
    <w:multiLevelType w:val="hybridMultilevel"/>
    <w:tmpl w:val="31F2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0E232A"/>
    <w:multiLevelType w:val="hybridMultilevel"/>
    <w:tmpl w:val="E662E2A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2D3B5DB8"/>
    <w:multiLevelType w:val="singleLevel"/>
    <w:tmpl w:val="00000000"/>
    <w:lvl w:ilvl="0">
      <w:start w:val="1"/>
      <w:numFmt w:val="decimal"/>
      <w:lvlText w:val="%1."/>
      <w:lvlJc w:val="left"/>
      <w:pPr>
        <w:tabs>
          <w:tab w:val="left" w:pos="425"/>
        </w:tabs>
        <w:ind w:left="425" w:hanging="425"/>
      </w:pPr>
      <w:rPr>
        <w:rFonts w:hint="default"/>
      </w:rPr>
    </w:lvl>
  </w:abstractNum>
  <w:abstractNum w:abstractNumId="48">
    <w:nsid w:val="2D903334"/>
    <w:multiLevelType w:val="hybridMultilevel"/>
    <w:tmpl w:val="839C6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2DBE2085"/>
    <w:multiLevelType w:val="hybridMultilevel"/>
    <w:tmpl w:val="73E228D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F6D3330"/>
    <w:multiLevelType w:val="hybridMultilevel"/>
    <w:tmpl w:val="578276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093265B"/>
    <w:multiLevelType w:val="hybridMultilevel"/>
    <w:tmpl w:val="318A0A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0C5638"/>
    <w:multiLevelType w:val="hybridMultilevel"/>
    <w:tmpl w:val="B3B49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6A4D6D"/>
    <w:multiLevelType w:val="hybridMultilevel"/>
    <w:tmpl w:val="00949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A05C06"/>
    <w:multiLevelType w:val="hybridMultilevel"/>
    <w:tmpl w:val="1C20435E"/>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nsid w:val="33266A12"/>
    <w:multiLevelType w:val="hybridMultilevel"/>
    <w:tmpl w:val="FE768A82"/>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56">
    <w:nsid w:val="33FB721D"/>
    <w:multiLevelType w:val="hybridMultilevel"/>
    <w:tmpl w:val="238C389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530329D"/>
    <w:multiLevelType w:val="hybridMultilevel"/>
    <w:tmpl w:val="017AF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93EF1"/>
    <w:multiLevelType w:val="hybridMultilevel"/>
    <w:tmpl w:val="8F82F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156BCE"/>
    <w:multiLevelType w:val="hybridMultilevel"/>
    <w:tmpl w:val="8DA686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243471"/>
    <w:multiLevelType w:val="hybridMultilevel"/>
    <w:tmpl w:val="A68A85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362B67"/>
    <w:multiLevelType w:val="hybridMultilevel"/>
    <w:tmpl w:val="1D64FBE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42EB6F18"/>
    <w:multiLevelType w:val="hybridMultilevel"/>
    <w:tmpl w:val="0330852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4553165"/>
    <w:multiLevelType w:val="hybridMultilevel"/>
    <w:tmpl w:val="C5888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89E1D08"/>
    <w:multiLevelType w:val="hybridMultilevel"/>
    <w:tmpl w:val="1C8CAF70"/>
    <w:lvl w:ilvl="0">
      <w:start w:val="1"/>
      <w:numFmt w:val="lowerLetter"/>
      <w:lvlText w:val="%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5">
    <w:nsid w:val="49476EF1"/>
    <w:multiLevelType w:val="hybridMultilevel"/>
    <w:tmpl w:val="4BA0B1C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9AC0EC1"/>
    <w:multiLevelType w:val="hybridMultilevel"/>
    <w:tmpl w:val="5126A1E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9F215B5"/>
    <w:multiLevelType w:val="hybridMultilevel"/>
    <w:tmpl w:val="111828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B70F73"/>
    <w:multiLevelType w:val="hybridMultilevel"/>
    <w:tmpl w:val="718A19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FB4F70"/>
    <w:multiLevelType w:val="hybridMultilevel"/>
    <w:tmpl w:val="9796F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83F3477"/>
    <w:multiLevelType w:val="hybridMultilevel"/>
    <w:tmpl w:val="CFF46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5EDF6796"/>
    <w:multiLevelType w:val="hybridMultilevel"/>
    <w:tmpl w:val="3C68E0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226F8"/>
    <w:multiLevelType w:val="hybridMultilevel"/>
    <w:tmpl w:val="88A2294C"/>
    <w:lvl w:ilvl="0">
      <w:start w:val="1"/>
      <w:numFmt w:val="lowerLetter"/>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73">
    <w:nsid w:val="61E60AD1"/>
    <w:multiLevelType w:val="hybridMultilevel"/>
    <w:tmpl w:val="416C5D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1A38A3"/>
    <w:multiLevelType w:val="hybridMultilevel"/>
    <w:tmpl w:val="71D69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26338E8"/>
    <w:multiLevelType w:val="hybridMultilevel"/>
    <w:tmpl w:val="29482860"/>
    <w:lvl w:ilvl="0">
      <w:start w:val="1"/>
      <w:numFmt w:val="lowerLetter"/>
      <w:lvlText w:val="%1."/>
      <w:lvlJc w:val="left"/>
      <w:pPr>
        <w:ind w:left="1440" w:hanging="360"/>
      </w:pPr>
      <w:rPr>
        <w:rFonts w:ascii="Times New Roman" w:hAnsi="Times New Roman" w:eastAsiaTheme="minorHAnsi"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66772BB2"/>
    <w:multiLevelType w:val="hybridMultilevel"/>
    <w:tmpl w:val="35C42B6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7">
    <w:nsid w:val="6690730F"/>
    <w:multiLevelType w:val="hybridMultilevel"/>
    <w:tmpl w:val="1586F8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67951B10"/>
    <w:multiLevelType w:val="hybridMultilevel"/>
    <w:tmpl w:val="E30C06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35B68"/>
    <w:multiLevelType w:val="hybridMultilevel"/>
    <w:tmpl w:val="1EE0F2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992B59"/>
    <w:multiLevelType w:val="hybridMultilevel"/>
    <w:tmpl w:val="AFC248F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6AAA3AF2"/>
    <w:multiLevelType w:val="hybridMultilevel"/>
    <w:tmpl w:val="E488BE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AE344C1"/>
    <w:multiLevelType w:val="hybridMultilevel"/>
    <w:tmpl w:val="F604B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C58433D"/>
    <w:multiLevelType w:val="hybridMultilevel"/>
    <w:tmpl w:val="5DFE4E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2643622"/>
    <w:multiLevelType w:val="hybridMultilevel"/>
    <w:tmpl w:val="FA32F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57E2EDA"/>
    <w:multiLevelType w:val="hybridMultilevel"/>
    <w:tmpl w:val="EC9CD3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78872DE"/>
    <w:multiLevelType w:val="hybridMultilevel"/>
    <w:tmpl w:val="518CC7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77BA5B74"/>
    <w:multiLevelType w:val="hybridMultilevel"/>
    <w:tmpl w:val="1EC2542A"/>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BD27003"/>
    <w:multiLevelType w:val="hybridMultilevel"/>
    <w:tmpl w:val="8508E7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C646BBB"/>
    <w:multiLevelType w:val="hybridMultilevel"/>
    <w:tmpl w:val="57F2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D8E7DEA"/>
    <w:multiLevelType w:val="hybridMultilevel"/>
    <w:tmpl w:val="A10261D6"/>
    <w:lvl w:ilvl="0">
      <w:start w:val="1"/>
      <w:numFmt w:val="lowerLetter"/>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1">
    <w:nsid w:val="7EC47F40"/>
    <w:multiLevelType w:val="hybridMultilevel"/>
    <w:tmpl w:val="09FEB794"/>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num w:numId="1">
    <w:abstractNumId w:val="84"/>
  </w:num>
  <w:num w:numId="2">
    <w:abstractNumId w:val="58"/>
  </w:num>
  <w:num w:numId="3">
    <w:abstractNumId w:val="78"/>
  </w:num>
  <w:num w:numId="4">
    <w:abstractNumId w:val="65"/>
  </w:num>
  <w:num w:numId="5">
    <w:abstractNumId w:val="66"/>
  </w:num>
  <w:num w:numId="6">
    <w:abstractNumId w:val="30"/>
  </w:num>
  <w:num w:numId="7">
    <w:abstractNumId w:val="80"/>
  </w:num>
  <w:num w:numId="8">
    <w:abstractNumId w:val="44"/>
  </w:num>
  <w:num w:numId="9">
    <w:abstractNumId w:val="77"/>
  </w:num>
  <w:num w:numId="10">
    <w:abstractNumId w:val="79"/>
  </w:num>
  <w:num w:numId="11">
    <w:abstractNumId w:val="85"/>
  </w:num>
  <w:num w:numId="12">
    <w:abstractNumId w:val="68"/>
  </w:num>
  <w:num w:numId="13">
    <w:abstractNumId w:val="18"/>
  </w:num>
  <w:num w:numId="14">
    <w:abstractNumId w:val="17"/>
  </w:num>
  <w:num w:numId="15">
    <w:abstractNumId w:val="12"/>
  </w:num>
  <w:num w:numId="16">
    <w:abstractNumId w:val="27"/>
  </w:num>
  <w:num w:numId="17">
    <w:abstractNumId w:val="10"/>
  </w:num>
  <w:num w:numId="18">
    <w:abstractNumId w:val="25"/>
  </w:num>
  <w:num w:numId="19">
    <w:abstractNumId w:val="47"/>
  </w:num>
  <w:num w:numId="20">
    <w:abstractNumId w:val="24"/>
  </w:num>
  <w:num w:numId="21">
    <w:abstractNumId w:val="29"/>
  </w:num>
  <w:num w:numId="22">
    <w:abstractNumId w:val="34"/>
  </w:num>
  <w:num w:numId="23">
    <w:abstractNumId w:val="53"/>
  </w:num>
  <w:num w:numId="24">
    <w:abstractNumId w:val="48"/>
  </w:num>
  <w:num w:numId="25">
    <w:abstractNumId w:val="75"/>
  </w:num>
  <w:num w:numId="26">
    <w:abstractNumId w:val="42"/>
  </w:num>
  <w:num w:numId="27">
    <w:abstractNumId w:val="50"/>
  </w:num>
  <w:num w:numId="28">
    <w:abstractNumId w:val="41"/>
  </w:num>
  <w:num w:numId="29">
    <w:abstractNumId w:val="61"/>
  </w:num>
  <w:num w:numId="30">
    <w:abstractNumId w:val="82"/>
  </w:num>
  <w:num w:numId="31">
    <w:abstractNumId w:val="39"/>
  </w:num>
  <w:num w:numId="32">
    <w:abstractNumId w:val="81"/>
  </w:num>
  <w:num w:numId="33">
    <w:abstractNumId w:val="73"/>
  </w:num>
  <w:num w:numId="34">
    <w:abstractNumId w:val="63"/>
  </w:num>
  <w:num w:numId="35">
    <w:abstractNumId w:val="74"/>
  </w:num>
  <w:num w:numId="36">
    <w:abstractNumId w:val="57"/>
  </w:num>
  <w:num w:numId="37">
    <w:abstractNumId w:val="88"/>
  </w:num>
  <w:num w:numId="38">
    <w:abstractNumId w:val="40"/>
  </w:num>
  <w:num w:numId="39">
    <w:abstractNumId w:val="33"/>
  </w:num>
  <w:num w:numId="40">
    <w:abstractNumId w:val="89"/>
  </w:num>
  <w:num w:numId="41">
    <w:abstractNumId w:val="52"/>
  </w:num>
  <w:num w:numId="42">
    <w:abstractNumId w:val="45"/>
  </w:num>
  <w:num w:numId="43">
    <w:abstractNumId w:val="59"/>
  </w:num>
  <w:num w:numId="44">
    <w:abstractNumId w:val="86"/>
  </w:num>
  <w:num w:numId="45">
    <w:abstractNumId w:val="35"/>
  </w:num>
  <w:num w:numId="46">
    <w:abstractNumId w:val="83"/>
  </w:num>
  <w:num w:numId="47">
    <w:abstractNumId w:val="62"/>
  </w:num>
  <w:num w:numId="48">
    <w:abstractNumId w:val="28"/>
  </w:num>
  <w:num w:numId="49">
    <w:abstractNumId w:val="32"/>
  </w:num>
  <w:num w:numId="50">
    <w:abstractNumId w:val="67"/>
  </w:num>
  <w:num w:numId="51">
    <w:abstractNumId w:val="51"/>
  </w:num>
  <w:num w:numId="52">
    <w:abstractNumId w:val="9"/>
  </w:num>
  <w:num w:numId="53">
    <w:abstractNumId w:val="7"/>
  </w:num>
  <w:num w:numId="54">
    <w:abstractNumId w:val="15"/>
  </w:num>
  <w:num w:numId="55">
    <w:abstractNumId w:val="26"/>
  </w:num>
  <w:num w:numId="56">
    <w:abstractNumId w:val="19"/>
  </w:num>
  <w:num w:numId="57">
    <w:abstractNumId w:val="3"/>
  </w:num>
  <w:num w:numId="58">
    <w:abstractNumId w:val="2"/>
  </w:num>
  <w:num w:numId="59">
    <w:abstractNumId w:val="14"/>
  </w:num>
  <w:num w:numId="60">
    <w:abstractNumId w:val="4"/>
  </w:num>
  <w:num w:numId="61">
    <w:abstractNumId w:val="21"/>
  </w:num>
  <w:num w:numId="62">
    <w:abstractNumId w:val="8"/>
  </w:num>
  <w:num w:numId="63">
    <w:abstractNumId w:val="16"/>
  </w:num>
  <w:num w:numId="64">
    <w:abstractNumId w:val="11"/>
  </w:num>
  <w:num w:numId="65">
    <w:abstractNumId w:val="5"/>
  </w:num>
  <w:num w:numId="66">
    <w:abstractNumId w:val="6"/>
  </w:num>
  <w:num w:numId="67">
    <w:abstractNumId w:val="1"/>
  </w:num>
  <w:num w:numId="68">
    <w:abstractNumId w:val="13"/>
  </w:num>
  <w:num w:numId="69">
    <w:abstractNumId w:val="22"/>
  </w:num>
  <w:num w:numId="70">
    <w:abstractNumId w:val="0"/>
  </w:num>
  <w:num w:numId="71">
    <w:abstractNumId w:val="20"/>
  </w:num>
  <w:num w:numId="72">
    <w:abstractNumId w:val="23"/>
  </w:num>
  <w:num w:numId="73">
    <w:abstractNumId w:val="31"/>
  </w:num>
  <w:num w:numId="74">
    <w:abstractNumId w:val="49"/>
  </w:num>
  <w:num w:numId="75">
    <w:abstractNumId w:val="56"/>
  </w:num>
  <w:num w:numId="76">
    <w:abstractNumId w:val="91"/>
  </w:num>
  <w:num w:numId="77">
    <w:abstractNumId w:val="55"/>
  </w:num>
  <w:num w:numId="78">
    <w:abstractNumId w:val="36"/>
  </w:num>
  <w:num w:numId="79">
    <w:abstractNumId w:val="38"/>
  </w:num>
  <w:num w:numId="80">
    <w:abstractNumId w:val="72"/>
  </w:num>
  <w:num w:numId="81">
    <w:abstractNumId w:val="60"/>
  </w:num>
  <w:num w:numId="82">
    <w:abstractNumId w:val="37"/>
  </w:num>
  <w:num w:numId="83">
    <w:abstractNumId w:val="87"/>
  </w:num>
  <w:num w:numId="84">
    <w:abstractNumId w:val="71"/>
  </w:num>
  <w:num w:numId="85">
    <w:abstractNumId w:val="46"/>
  </w:num>
  <w:num w:numId="86">
    <w:abstractNumId w:val="54"/>
  </w:num>
  <w:num w:numId="87">
    <w:abstractNumId w:val="43"/>
  </w:num>
  <w:num w:numId="88">
    <w:abstractNumId w:val="64"/>
  </w:num>
  <w:num w:numId="89">
    <w:abstractNumId w:val="76"/>
  </w:num>
  <w:num w:numId="90">
    <w:abstractNumId w:val="69"/>
  </w:num>
  <w:num w:numId="91">
    <w:abstractNumId w:val="70"/>
  </w:num>
  <w:num w:numId="92">
    <w:abstractNumId w:val="9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A6"/>
    <w:rsid w:val="00006EEF"/>
    <w:rsid w:val="00014785"/>
    <w:rsid w:val="000278C2"/>
    <w:rsid w:val="00041EEF"/>
    <w:rsid w:val="000500F5"/>
    <w:rsid w:val="000835E9"/>
    <w:rsid w:val="000959A2"/>
    <w:rsid w:val="000A6695"/>
    <w:rsid w:val="000B6D28"/>
    <w:rsid w:val="000C0985"/>
    <w:rsid w:val="000C4A90"/>
    <w:rsid w:val="000C6FFD"/>
    <w:rsid w:val="000D192C"/>
    <w:rsid w:val="000D5F23"/>
    <w:rsid w:val="000E3032"/>
    <w:rsid w:val="000E58F7"/>
    <w:rsid w:val="000F6C62"/>
    <w:rsid w:val="001024ED"/>
    <w:rsid w:val="001269DD"/>
    <w:rsid w:val="001521A2"/>
    <w:rsid w:val="00167BB7"/>
    <w:rsid w:val="00181EC3"/>
    <w:rsid w:val="001909F9"/>
    <w:rsid w:val="001A091B"/>
    <w:rsid w:val="001A0ACC"/>
    <w:rsid w:val="001A5BF7"/>
    <w:rsid w:val="001D06D3"/>
    <w:rsid w:val="001F10C1"/>
    <w:rsid w:val="001F524B"/>
    <w:rsid w:val="0021618E"/>
    <w:rsid w:val="002215C8"/>
    <w:rsid w:val="00223407"/>
    <w:rsid w:val="002241F1"/>
    <w:rsid w:val="00262089"/>
    <w:rsid w:val="002658CE"/>
    <w:rsid w:val="00280FF5"/>
    <w:rsid w:val="002A5E15"/>
    <w:rsid w:val="002A7EA3"/>
    <w:rsid w:val="002C1EBC"/>
    <w:rsid w:val="002C547A"/>
    <w:rsid w:val="002D5219"/>
    <w:rsid w:val="002D65DA"/>
    <w:rsid w:val="002F4A9D"/>
    <w:rsid w:val="002F756C"/>
    <w:rsid w:val="003003EC"/>
    <w:rsid w:val="003065BF"/>
    <w:rsid w:val="00311D06"/>
    <w:rsid w:val="00313E9C"/>
    <w:rsid w:val="00326E51"/>
    <w:rsid w:val="00340598"/>
    <w:rsid w:val="003436FF"/>
    <w:rsid w:val="00375D8A"/>
    <w:rsid w:val="00386750"/>
    <w:rsid w:val="0038683D"/>
    <w:rsid w:val="003B7729"/>
    <w:rsid w:val="003D5BA7"/>
    <w:rsid w:val="003F3010"/>
    <w:rsid w:val="004041CD"/>
    <w:rsid w:val="0041070E"/>
    <w:rsid w:val="0041159B"/>
    <w:rsid w:val="0045321E"/>
    <w:rsid w:val="0045576C"/>
    <w:rsid w:val="00467061"/>
    <w:rsid w:val="004757ED"/>
    <w:rsid w:val="00476966"/>
    <w:rsid w:val="00477058"/>
    <w:rsid w:val="0048553E"/>
    <w:rsid w:val="00495239"/>
    <w:rsid w:val="004C3710"/>
    <w:rsid w:val="004C467A"/>
    <w:rsid w:val="004D0B97"/>
    <w:rsid w:val="004E086F"/>
    <w:rsid w:val="004E1A4A"/>
    <w:rsid w:val="004F186A"/>
    <w:rsid w:val="004F5D5A"/>
    <w:rsid w:val="005025FE"/>
    <w:rsid w:val="005033A9"/>
    <w:rsid w:val="00510D13"/>
    <w:rsid w:val="0052414A"/>
    <w:rsid w:val="005319E1"/>
    <w:rsid w:val="00533597"/>
    <w:rsid w:val="00542946"/>
    <w:rsid w:val="00543702"/>
    <w:rsid w:val="005518C8"/>
    <w:rsid w:val="00551D02"/>
    <w:rsid w:val="00551DE2"/>
    <w:rsid w:val="00563814"/>
    <w:rsid w:val="0057706A"/>
    <w:rsid w:val="0058283A"/>
    <w:rsid w:val="0058435D"/>
    <w:rsid w:val="005B6F57"/>
    <w:rsid w:val="005C0A13"/>
    <w:rsid w:val="005E1B2A"/>
    <w:rsid w:val="005F178C"/>
    <w:rsid w:val="005F2A42"/>
    <w:rsid w:val="00614C92"/>
    <w:rsid w:val="00623033"/>
    <w:rsid w:val="006260E9"/>
    <w:rsid w:val="006905C6"/>
    <w:rsid w:val="00691819"/>
    <w:rsid w:val="00693959"/>
    <w:rsid w:val="00694CE6"/>
    <w:rsid w:val="006A2749"/>
    <w:rsid w:val="006A3207"/>
    <w:rsid w:val="006A6F6D"/>
    <w:rsid w:val="006B1AA4"/>
    <w:rsid w:val="006C45B2"/>
    <w:rsid w:val="006C497D"/>
    <w:rsid w:val="006E1BD6"/>
    <w:rsid w:val="0070012A"/>
    <w:rsid w:val="00712594"/>
    <w:rsid w:val="007201EB"/>
    <w:rsid w:val="00725CD6"/>
    <w:rsid w:val="007266E0"/>
    <w:rsid w:val="00731A69"/>
    <w:rsid w:val="0074426D"/>
    <w:rsid w:val="00750D3A"/>
    <w:rsid w:val="00762AA6"/>
    <w:rsid w:val="00764671"/>
    <w:rsid w:val="00776375"/>
    <w:rsid w:val="007B0E17"/>
    <w:rsid w:val="007B6493"/>
    <w:rsid w:val="007C3FFC"/>
    <w:rsid w:val="007C56F3"/>
    <w:rsid w:val="007C680C"/>
    <w:rsid w:val="007E373D"/>
    <w:rsid w:val="00801C1F"/>
    <w:rsid w:val="00815387"/>
    <w:rsid w:val="00817C63"/>
    <w:rsid w:val="00820EAD"/>
    <w:rsid w:val="008244BF"/>
    <w:rsid w:val="0083756D"/>
    <w:rsid w:val="00865746"/>
    <w:rsid w:val="0089416B"/>
    <w:rsid w:val="00897E72"/>
    <w:rsid w:val="008A10DA"/>
    <w:rsid w:val="008A247B"/>
    <w:rsid w:val="008B6FFD"/>
    <w:rsid w:val="008B7373"/>
    <w:rsid w:val="008C547F"/>
    <w:rsid w:val="008D7DF1"/>
    <w:rsid w:val="008F5279"/>
    <w:rsid w:val="00902F80"/>
    <w:rsid w:val="00903EC4"/>
    <w:rsid w:val="00930FFC"/>
    <w:rsid w:val="009373F6"/>
    <w:rsid w:val="00940C98"/>
    <w:rsid w:val="00952077"/>
    <w:rsid w:val="0095291E"/>
    <w:rsid w:val="00955D5C"/>
    <w:rsid w:val="00966A8F"/>
    <w:rsid w:val="0099529E"/>
    <w:rsid w:val="009B46C2"/>
    <w:rsid w:val="009D72AB"/>
    <w:rsid w:val="009E5264"/>
    <w:rsid w:val="009F34FD"/>
    <w:rsid w:val="009F3CEF"/>
    <w:rsid w:val="00A13924"/>
    <w:rsid w:val="00A25758"/>
    <w:rsid w:val="00A330C3"/>
    <w:rsid w:val="00A42032"/>
    <w:rsid w:val="00A50478"/>
    <w:rsid w:val="00A77BC6"/>
    <w:rsid w:val="00A84382"/>
    <w:rsid w:val="00A85CD5"/>
    <w:rsid w:val="00A91711"/>
    <w:rsid w:val="00A91B48"/>
    <w:rsid w:val="00A93CFA"/>
    <w:rsid w:val="00A9522C"/>
    <w:rsid w:val="00AB0DD9"/>
    <w:rsid w:val="00AC0216"/>
    <w:rsid w:val="00AC1F36"/>
    <w:rsid w:val="00AC58B4"/>
    <w:rsid w:val="00AD0BB1"/>
    <w:rsid w:val="00AD409F"/>
    <w:rsid w:val="00AE1AE7"/>
    <w:rsid w:val="00AE3092"/>
    <w:rsid w:val="00AF4FC1"/>
    <w:rsid w:val="00B05863"/>
    <w:rsid w:val="00B25711"/>
    <w:rsid w:val="00B27E11"/>
    <w:rsid w:val="00B45320"/>
    <w:rsid w:val="00B470EB"/>
    <w:rsid w:val="00B81DD1"/>
    <w:rsid w:val="00BB3F8F"/>
    <w:rsid w:val="00BC689C"/>
    <w:rsid w:val="00BC710F"/>
    <w:rsid w:val="00BD232B"/>
    <w:rsid w:val="00BD23C8"/>
    <w:rsid w:val="00BF1956"/>
    <w:rsid w:val="00BF1D60"/>
    <w:rsid w:val="00C141AA"/>
    <w:rsid w:val="00C1506A"/>
    <w:rsid w:val="00C15390"/>
    <w:rsid w:val="00C32D4E"/>
    <w:rsid w:val="00C620AA"/>
    <w:rsid w:val="00C679F0"/>
    <w:rsid w:val="00C8007B"/>
    <w:rsid w:val="00C85575"/>
    <w:rsid w:val="00C915AE"/>
    <w:rsid w:val="00C924DE"/>
    <w:rsid w:val="00C97CC7"/>
    <w:rsid w:val="00CA4D78"/>
    <w:rsid w:val="00CC644A"/>
    <w:rsid w:val="00D10717"/>
    <w:rsid w:val="00D25F13"/>
    <w:rsid w:val="00D2643D"/>
    <w:rsid w:val="00D55D92"/>
    <w:rsid w:val="00D57557"/>
    <w:rsid w:val="00D7317C"/>
    <w:rsid w:val="00D9660C"/>
    <w:rsid w:val="00DB045A"/>
    <w:rsid w:val="00DB4451"/>
    <w:rsid w:val="00DC00E2"/>
    <w:rsid w:val="00DC4213"/>
    <w:rsid w:val="00DE43DB"/>
    <w:rsid w:val="00DE7AFC"/>
    <w:rsid w:val="00E17EA3"/>
    <w:rsid w:val="00E22E93"/>
    <w:rsid w:val="00E24C05"/>
    <w:rsid w:val="00E271B2"/>
    <w:rsid w:val="00E4186E"/>
    <w:rsid w:val="00E434AD"/>
    <w:rsid w:val="00E512D6"/>
    <w:rsid w:val="00E81805"/>
    <w:rsid w:val="00EA60A3"/>
    <w:rsid w:val="00EA6C2D"/>
    <w:rsid w:val="00ED7132"/>
    <w:rsid w:val="00F102DD"/>
    <w:rsid w:val="00F756FB"/>
    <w:rsid w:val="00F76230"/>
    <w:rsid w:val="00F77179"/>
    <w:rsid w:val="00F8021B"/>
    <w:rsid w:val="00F97E30"/>
    <w:rsid w:val="00FA2687"/>
    <w:rsid w:val="00FA458B"/>
    <w:rsid w:val="00FB6F9D"/>
    <w:rsid w:val="00FC33DD"/>
    <w:rsid w:val="00FE45C5"/>
    <w:rsid w:val="00FE58C4"/>
    <w:rsid w:val="00FF0E0A"/>
    <w:rsid w:val="00FF250F"/>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4:docId w14:val="1E2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63"/>
  </w:style>
  <w:style w:type="paragraph" w:styleId="Heading1">
    <w:name w:val="heading 1"/>
    <w:basedOn w:val="Normal"/>
    <w:next w:val="Normal"/>
    <w:link w:val="Heading1Char"/>
    <w:qFormat/>
    <w:rsid w:val="00C679F0"/>
    <w:pPr>
      <w:keepNext/>
      <w:tabs>
        <w:tab w:val="left" w:pos="360"/>
        <w:tab w:val="left" w:pos="1080"/>
      </w:tabs>
      <w:spacing w:after="0" w:line="360" w:lineRule="auto"/>
      <w:jc w:val="both"/>
      <w:outlineLvl w:val="0"/>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17C63"/>
    <w:pPr>
      <w:spacing w:line="360" w:lineRule="auto"/>
      <w:ind w:left="720"/>
      <w:contextualSpacing/>
      <w:jc w:val="both"/>
    </w:pPr>
  </w:style>
  <w:style w:type="paragraph" w:styleId="BalloonText">
    <w:name w:val="Balloon Text"/>
    <w:basedOn w:val="Normal"/>
    <w:link w:val="BalloonTextChar"/>
    <w:uiPriority w:val="99"/>
    <w:semiHidden/>
    <w:unhideWhenUsed/>
    <w:rsid w:val="0081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63"/>
    <w:rPr>
      <w:rFonts w:ascii="Tahoma" w:hAnsi="Tahoma" w:cs="Tahoma"/>
      <w:sz w:val="16"/>
      <w:szCs w:val="16"/>
    </w:rPr>
  </w:style>
  <w:style w:type="character" w:customStyle="1" w:styleId="ListParagraphChar">
    <w:name w:val="List Paragraph Char"/>
    <w:link w:val="ListParagraph"/>
    <w:uiPriority w:val="34"/>
    <w:qFormat/>
    <w:rsid w:val="00817C63"/>
  </w:style>
  <w:style w:type="paragraph" w:customStyle="1" w:styleId="TableParagraph">
    <w:name w:val="Table Paragraph"/>
    <w:basedOn w:val="Normal"/>
    <w:uiPriority w:val="1"/>
    <w:qFormat/>
    <w:rsid w:val="00817C63"/>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C45B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45B2"/>
  </w:style>
  <w:style w:type="paragraph" w:styleId="Footer">
    <w:name w:val="footer"/>
    <w:basedOn w:val="Normal"/>
    <w:link w:val="FooterChar"/>
    <w:uiPriority w:val="99"/>
    <w:unhideWhenUsed/>
    <w:qFormat/>
    <w:rsid w:val="006C45B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45B2"/>
  </w:style>
  <w:style w:type="paragraph" w:styleId="TOC1">
    <w:name w:val="toc 1"/>
    <w:basedOn w:val="Normal"/>
    <w:next w:val="Normal"/>
    <w:autoRedefine/>
    <w:uiPriority w:val="39"/>
    <w:unhideWhenUsed/>
    <w:qFormat/>
    <w:rsid w:val="000E58F7"/>
    <w:pPr>
      <w:tabs>
        <w:tab w:val="right" w:leader="dot" w:pos="7938"/>
      </w:tabs>
      <w:spacing w:after="0" w:line="360" w:lineRule="auto"/>
    </w:pPr>
    <w:rPr>
      <w:rFonts w:ascii="Times New Roman" w:hAnsi="Times New Roman"/>
      <w:sz w:val="24"/>
    </w:rPr>
  </w:style>
  <w:style w:type="paragraph" w:styleId="TOC2">
    <w:name w:val="toc 2"/>
    <w:basedOn w:val="Normal"/>
    <w:next w:val="Normal"/>
    <w:autoRedefine/>
    <w:uiPriority w:val="39"/>
    <w:unhideWhenUsed/>
    <w:qFormat/>
    <w:rsid w:val="000E58F7"/>
    <w:pPr>
      <w:tabs>
        <w:tab w:val="right" w:leader="dot" w:pos="7938"/>
      </w:tabs>
      <w:spacing w:after="0" w:line="360" w:lineRule="auto"/>
      <w:ind w:left="992" w:hanging="425"/>
    </w:pPr>
    <w:rPr>
      <w:rFonts w:ascii="Times New Roman" w:hAnsi="Times New Roman"/>
      <w:sz w:val="24"/>
    </w:rPr>
  </w:style>
  <w:style w:type="paragraph" w:styleId="TOC3">
    <w:name w:val="toc 3"/>
    <w:basedOn w:val="Normal"/>
    <w:next w:val="Normal"/>
    <w:autoRedefine/>
    <w:uiPriority w:val="39"/>
    <w:unhideWhenUsed/>
    <w:qFormat/>
    <w:rsid w:val="000E58F7"/>
    <w:pPr>
      <w:tabs>
        <w:tab w:val="right" w:leader="dot" w:pos="7938"/>
      </w:tabs>
      <w:spacing w:after="0" w:line="360" w:lineRule="auto"/>
      <w:ind w:left="1417" w:hanging="425"/>
    </w:pPr>
    <w:rPr>
      <w:rFonts w:ascii="Times New Roman" w:hAnsi="Times New Roman"/>
      <w:sz w:val="24"/>
    </w:rPr>
  </w:style>
  <w:style w:type="character" w:styleId="Hyperlink">
    <w:name w:val="Hyperlink"/>
    <w:basedOn w:val="DefaultParagraphFont"/>
    <w:uiPriority w:val="99"/>
    <w:unhideWhenUsed/>
    <w:qFormat/>
    <w:rsid w:val="00712594"/>
    <w:rPr>
      <w:color w:val="0000FF" w:themeColor="hyperlink"/>
      <w:u w:val="single"/>
    </w:rPr>
  </w:style>
  <w:style w:type="character" w:customStyle="1" w:styleId="Heading1Char">
    <w:name w:val="Heading 1 Char"/>
    <w:basedOn w:val="DefaultParagraphFont"/>
    <w:link w:val="Heading1"/>
    <w:rsid w:val="00C679F0"/>
    <w:rPr>
      <w:rFonts w:ascii="Times New Roman" w:eastAsia="Times New Roman" w:hAnsi="Times New Roman" w:cs="Times New Roman"/>
      <w:b/>
      <w:bCs/>
      <w:sz w:val="24"/>
      <w:szCs w:val="24"/>
      <w:lang w:eastAsia="id-ID"/>
    </w:rPr>
  </w:style>
  <w:style w:type="paragraph" w:styleId="BodyTextIndent2">
    <w:name w:val="Body Text Indent 2"/>
    <w:basedOn w:val="Normal"/>
    <w:link w:val="BodyTextIndent2Char"/>
    <w:qFormat/>
    <w:rsid w:val="00C679F0"/>
    <w:pPr>
      <w:tabs>
        <w:tab w:val="left" w:pos="360"/>
        <w:tab w:val="left" w:pos="1080"/>
      </w:tabs>
      <w:spacing w:after="0" w:line="360" w:lineRule="auto"/>
      <w:ind w:left="720" w:hanging="720"/>
      <w:jc w:val="both"/>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C679F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qFormat/>
    <w:rsid w:val="00C679F0"/>
    <w:pPr>
      <w:tabs>
        <w:tab w:val="left" w:pos="360"/>
        <w:tab w:val="left" w:pos="1080"/>
      </w:tabs>
      <w:spacing w:after="0" w:line="360" w:lineRule="auto"/>
      <w:ind w:left="1440" w:hanging="1440"/>
      <w:jc w:val="both"/>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rsid w:val="00C679F0"/>
    <w:rPr>
      <w:rFonts w:ascii="Times New Roman" w:eastAsia="Times New Roman" w:hAnsi="Times New Roman" w:cs="Times New Roman"/>
      <w:sz w:val="24"/>
      <w:szCs w:val="24"/>
      <w:lang w:eastAsia="id-ID"/>
    </w:rPr>
  </w:style>
  <w:style w:type="character" w:styleId="Emphasis">
    <w:name w:val="Emphasis"/>
    <w:basedOn w:val="DefaultParagraphFont"/>
    <w:qFormat/>
    <w:rsid w:val="00C679F0"/>
    <w:rPr>
      <w:i/>
      <w:iCs/>
    </w:rPr>
  </w:style>
  <w:style w:type="paragraph" w:styleId="Title">
    <w:name w:val="Title"/>
    <w:basedOn w:val="Normal"/>
    <w:link w:val="TitleChar"/>
    <w:qFormat/>
    <w:rsid w:val="00C679F0"/>
    <w:pPr>
      <w:spacing w:after="0" w:line="240" w:lineRule="auto"/>
      <w:jc w:val="center"/>
    </w:pPr>
    <w:rPr>
      <w:rFonts w:ascii="Comic Sans MS" w:eastAsia="Times New Roman" w:hAnsi="Comic Sans MS" w:cs="Times New Roman"/>
      <w:b/>
      <w:bCs/>
      <w:sz w:val="24"/>
      <w:szCs w:val="24"/>
      <w:lang w:eastAsia="id-ID"/>
    </w:rPr>
  </w:style>
  <w:style w:type="character" w:customStyle="1" w:styleId="TitleChar">
    <w:name w:val="Title Char"/>
    <w:basedOn w:val="DefaultParagraphFont"/>
    <w:link w:val="Title"/>
    <w:rsid w:val="00C679F0"/>
    <w:rPr>
      <w:rFonts w:ascii="Comic Sans MS" w:eastAsia="Times New Roman" w:hAnsi="Comic Sans MS" w:cs="Times New Roman"/>
      <w:b/>
      <w:bCs/>
      <w:sz w:val="24"/>
      <w:szCs w:val="24"/>
      <w:lang w:eastAsia="id-ID"/>
    </w:rPr>
  </w:style>
  <w:style w:type="table" w:customStyle="1" w:styleId="TableGrid1">
    <w:name w:val="Table Grid1"/>
    <w:basedOn w:val="TableNormal"/>
    <w:uiPriority w:val="59"/>
    <w:qFormat/>
    <w:rsid w:val="00C679F0"/>
    <w:pPr>
      <w:spacing w:after="0" w:line="240" w:lineRule="auto"/>
    </w:pPr>
    <w:rPr>
      <w:rFonts w:ascii="Times New Roman" w:eastAsia="SimSu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79F0"/>
    <w:pPr>
      <w:autoSpaceDE w:val="0"/>
      <w:autoSpaceDN w:val="0"/>
      <w:adjustRightInd w:val="0"/>
      <w:spacing w:after="0" w:line="240" w:lineRule="auto"/>
    </w:pPr>
    <w:rPr>
      <w:rFonts w:ascii="Gill Sans MT" w:hAnsi="Gill Sans MT" w:cs="Gill Sans MT"/>
      <w:color w:val="000000"/>
      <w:sz w:val="24"/>
      <w:szCs w:val="24"/>
      <w:lang w:val="en-US"/>
    </w:rPr>
  </w:style>
  <w:style w:type="table" w:customStyle="1" w:styleId="LightShading1">
    <w:name w:val="Light Shading1"/>
    <w:basedOn w:val="TableNormal"/>
    <w:uiPriority w:val="60"/>
    <w:rsid w:val="000C4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0E58F7"/>
    <w:pPr>
      <w:keepLines/>
      <w:tabs>
        <w:tab w:val="clear" w:pos="360"/>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image" Target="media/image2.jpeg"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38C5-88D2-462A-9DEF-E4E7571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87</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TARAULUCOMPUTER</dc:creator>
  <cp:lastModifiedBy>PC</cp:lastModifiedBy>
  <cp:revision>57</cp:revision>
  <cp:lastPrinted>2024-08-01T01:09:00Z</cp:lastPrinted>
  <dcterms:created xsi:type="dcterms:W3CDTF">2024-07-28T17:15:00Z</dcterms:created>
  <dcterms:modified xsi:type="dcterms:W3CDTF">2024-08-01T01:09:00Z</dcterms:modified>
</cp:coreProperties>
</file>