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E4669" w14:textId="77777777" w:rsidR="00502A90" w:rsidRDefault="00C84F8C" w:rsidP="00DA21DF">
      <w:pPr>
        <w:spacing w:before="29"/>
        <w:ind w:right="30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A</w:t>
      </w:r>
      <w:r>
        <w:rPr>
          <w:b/>
          <w:spacing w:val="-3"/>
          <w:sz w:val="24"/>
          <w:szCs w:val="24"/>
        </w:rPr>
        <w:t>F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AR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pacing w:val="-3"/>
          <w:sz w:val="24"/>
          <w:szCs w:val="24"/>
        </w:rPr>
        <w:t>P</w:t>
      </w:r>
      <w:r>
        <w:rPr>
          <w:b/>
          <w:sz w:val="24"/>
          <w:szCs w:val="24"/>
        </w:rPr>
        <w:t>U</w:t>
      </w:r>
      <w:r>
        <w:rPr>
          <w:b/>
          <w:spacing w:val="5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A</w:t>
      </w:r>
      <w:r>
        <w:rPr>
          <w:b/>
          <w:spacing w:val="5"/>
          <w:sz w:val="24"/>
          <w:szCs w:val="24"/>
        </w:rPr>
        <w:t>K</w:t>
      </w:r>
      <w:r>
        <w:rPr>
          <w:b/>
          <w:sz w:val="24"/>
          <w:szCs w:val="24"/>
        </w:rPr>
        <w:t>A</w:t>
      </w:r>
    </w:p>
    <w:p w14:paraId="70602759" w14:textId="77777777" w:rsidR="00502A90" w:rsidRDefault="00502A90">
      <w:pPr>
        <w:spacing w:before="5" w:line="140" w:lineRule="exact"/>
        <w:rPr>
          <w:sz w:val="14"/>
          <w:szCs w:val="14"/>
        </w:rPr>
      </w:pPr>
    </w:p>
    <w:p w14:paraId="33D26F41" w14:textId="77777777" w:rsidR="00502A90" w:rsidRDefault="00502A90">
      <w:pPr>
        <w:spacing w:line="200" w:lineRule="exact"/>
      </w:pPr>
    </w:p>
    <w:p w14:paraId="2B02D613" w14:textId="77777777" w:rsidR="00502A90" w:rsidRDefault="00502A90">
      <w:pPr>
        <w:spacing w:line="200" w:lineRule="exact"/>
      </w:pPr>
    </w:p>
    <w:p w14:paraId="26DB58FE" w14:textId="77777777" w:rsidR="00523A37" w:rsidRDefault="00FE2699" w:rsidP="00523A37">
      <w:pPr>
        <w:spacing w:line="360" w:lineRule="auto"/>
        <w:ind w:left="900" w:hanging="900"/>
        <w:jc w:val="both"/>
        <w:rPr>
          <w:sz w:val="24"/>
          <w:szCs w:val="24"/>
        </w:rPr>
      </w:pPr>
      <w:r w:rsidRPr="00FE2699">
        <w:rPr>
          <w:sz w:val="24"/>
          <w:szCs w:val="24"/>
        </w:rPr>
        <w:t>Aisyah Nur Azizah (2023)</w:t>
      </w:r>
      <w:r>
        <w:rPr>
          <w:sz w:val="24"/>
          <w:szCs w:val="24"/>
        </w:rPr>
        <w:t xml:space="preserve">. </w:t>
      </w:r>
      <w:r w:rsidRPr="00994F16">
        <w:rPr>
          <w:i/>
          <w:sz w:val="24"/>
          <w:szCs w:val="24"/>
        </w:rPr>
        <w:t>Teknik Relaksasi Nafas Dalam dan Aroma Terapi Lavender terhadap Nyeri Post Operasi dengan Anatesi Umum</w:t>
      </w:r>
      <w:r>
        <w:rPr>
          <w:sz w:val="24"/>
          <w:szCs w:val="24"/>
        </w:rPr>
        <w:t xml:space="preserve">. </w:t>
      </w:r>
      <w:r w:rsidR="00994F16">
        <w:rPr>
          <w:sz w:val="24"/>
          <w:szCs w:val="24"/>
        </w:rPr>
        <w:t>journal.umpo.ac.id/index.php/IJ HS</w:t>
      </w:r>
    </w:p>
    <w:p w14:paraId="47F1C3B1" w14:textId="77777777" w:rsidR="00EF58DE" w:rsidRPr="00E34A76" w:rsidRDefault="00A5140D" w:rsidP="00EF58DE">
      <w:pPr>
        <w:spacing w:line="360" w:lineRule="auto"/>
        <w:ind w:left="900" w:hanging="900"/>
        <w:jc w:val="both"/>
        <w:rPr>
          <w:i/>
          <w:sz w:val="24"/>
          <w:szCs w:val="24"/>
        </w:rPr>
      </w:pPr>
      <w:r w:rsidRPr="00E34A76">
        <w:rPr>
          <w:sz w:val="24"/>
          <w:szCs w:val="24"/>
        </w:rPr>
        <w:t xml:space="preserve">Asep Irawan. (2023). </w:t>
      </w:r>
      <w:r w:rsidRPr="00E34A76">
        <w:rPr>
          <w:i/>
          <w:sz w:val="24"/>
          <w:szCs w:val="24"/>
        </w:rPr>
        <w:t xml:space="preserve">Penerapan Teknik Relakasi Nafas Dalam </w:t>
      </w:r>
      <w:bookmarkStart w:id="0" w:name="_GoBack"/>
      <w:bookmarkEnd w:id="0"/>
      <w:r w:rsidRPr="00E34A76">
        <w:rPr>
          <w:i/>
          <w:sz w:val="24"/>
          <w:szCs w:val="24"/>
        </w:rPr>
        <w:t>terhadapa penurun tingkat nyeri pada pasien Ny. M dengan Nefrolitiasis Post Op Nefrolitotomi di Ruang Oaviliun Eri Soedewo RSPAD Gatot Soebroto.</w:t>
      </w:r>
      <w:r w:rsidR="00E34A76" w:rsidRPr="00E34A76">
        <w:rPr>
          <w:i/>
          <w:sz w:val="24"/>
          <w:szCs w:val="24"/>
        </w:rPr>
        <w:t xml:space="preserve"> </w:t>
      </w:r>
      <w:r w:rsidR="00E34A76" w:rsidRPr="00E34A76">
        <w:rPr>
          <w:sz w:val="24"/>
          <w:szCs w:val="24"/>
        </w:rPr>
        <w:t>http://repository.stikesrspadgs.ac.id/id/eprint/1920</w:t>
      </w:r>
    </w:p>
    <w:p w14:paraId="20ED38B7" w14:textId="77777777" w:rsidR="00E34A76" w:rsidRPr="00E34A76" w:rsidRDefault="00E34A76" w:rsidP="00EF58DE">
      <w:pPr>
        <w:spacing w:line="360" w:lineRule="auto"/>
        <w:ind w:left="900" w:hanging="900"/>
        <w:jc w:val="both"/>
        <w:rPr>
          <w:sz w:val="24"/>
          <w:szCs w:val="24"/>
        </w:rPr>
      </w:pPr>
      <w:r w:rsidRPr="00E34A76">
        <w:rPr>
          <w:sz w:val="24"/>
          <w:szCs w:val="24"/>
        </w:rPr>
        <w:t>Astuti Marsela Tri, dkk. (2019).</w:t>
      </w:r>
      <w:r>
        <w:rPr>
          <w:sz w:val="24"/>
          <w:szCs w:val="24"/>
        </w:rPr>
        <w:t xml:space="preserve"> </w:t>
      </w:r>
      <w:r w:rsidRPr="00E34A76">
        <w:rPr>
          <w:i/>
          <w:sz w:val="24"/>
          <w:szCs w:val="24"/>
        </w:rPr>
        <w:t>Teknik Relaksasi Dalam untuk Menurunkan Skala Nyeri pada Pasien Post Operasi Sectio Caesarea</w:t>
      </w:r>
      <w:r>
        <w:rPr>
          <w:sz w:val="24"/>
          <w:szCs w:val="24"/>
        </w:rPr>
        <w:t xml:space="preserve">. </w:t>
      </w:r>
      <w:r w:rsidR="00FE2699" w:rsidRPr="00FE2699">
        <w:rPr>
          <w:sz w:val="24"/>
          <w:szCs w:val="24"/>
        </w:rPr>
        <w:t>https://doi.org/10.33655/mak.v1i2.19</w:t>
      </w:r>
      <w:r w:rsidR="00FE2699">
        <w:rPr>
          <w:sz w:val="24"/>
          <w:szCs w:val="24"/>
        </w:rPr>
        <w:t>.</w:t>
      </w:r>
    </w:p>
    <w:p w14:paraId="47A58F09" w14:textId="77777777" w:rsidR="00E34A76" w:rsidRPr="00E34A76" w:rsidRDefault="00E34A76" w:rsidP="00EF58DE">
      <w:pPr>
        <w:spacing w:line="360" w:lineRule="auto"/>
        <w:ind w:left="900" w:hanging="900"/>
        <w:jc w:val="both"/>
        <w:rPr>
          <w:sz w:val="24"/>
          <w:szCs w:val="24"/>
        </w:rPr>
      </w:pPr>
      <w:r w:rsidRPr="00E34A76">
        <w:rPr>
          <w:sz w:val="24"/>
          <w:szCs w:val="24"/>
        </w:rPr>
        <w:t xml:space="preserve">Henni Febriawati, dkk. (2023). </w:t>
      </w:r>
      <w:r w:rsidRPr="00E34A76">
        <w:rPr>
          <w:i/>
          <w:sz w:val="24"/>
          <w:szCs w:val="24"/>
        </w:rPr>
        <w:t xml:space="preserve">Pengaruh Pemberian Teknik Relaksasi Nafas Dalam terhadap Penurunan Intensitas Nyeri pada Pasien Post Operasi Appendisitis di RSUD DR. M. Yunus Bengkulu. </w:t>
      </w:r>
      <w:r w:rsidRPr="00E34A76">
        <w:rPr>
          <w:sz w:val="24"/>
          <w:szCs w:val="24"/>
        </w:rPr>
        <w:t>DOI : 10.36085/jkmb.vllil.4914</w:t>
      </w:r>
      <w:r w:rsidRPr="00E34A76">
        <w:rPr>
          <w:i/>
          <w:sz w:val="24"/>
          <w:szCs w:val="24"/>
        </w:rPr>
        <w:t>.</w:t>
      </w:r>
    </w:p>
    <w:p w14:paraId="356D1BD8" w14:textId="77777777" w:rsidR="00EF58DE" w:rsidRPr="00E34A76" w:rsidRDefault="00C84F8C" w:rsidP="00EF58DE">
      <w:pPr>
        <w:spacing w:line="360" w:lineRule="auto"/>
        <w:ind w:left="900" w:hanging="900"/>
        <w:jc w:val="both"/>
        <w:rPr>
          <w:sz w:val="24"/>
          <w:szCs w:val="24"/>
        </w:rPr>
      </w:pPr>
      <w:r w:rsidRPr="00E34A76">
        <w:rPr>
          <w:spacing w:val="4"/>
          <w:sz w:val="24"/>
          <w:szCs w:val="24"/>
        </w:rPr>
        <w:t>N</w:t>
      </w:r>
      <w:r w:rsidRPr="00E34A76">
        <w:rPr>
          <w:spacing w:val="-4"/>
          <w:sz w:val="24"/>
          <w:szCs w:val="24"/>
        </w:rPr>
        <w:t>i</w:t>
      </w:r>
      <w:r w:rsidRPr="00E34A76">
        <w:rPr>
          <w:spacing w:val="-5"/>
          <w:sz w:val="24"/>
          <w:szCs w:val="24"/>
        </w:rPr>
        <w:t>x</w:t>
      </w:r>
      <w:r w:rsidRPr="00E34A76">
        <w:rPr>
          <w:spacing w:val="-2"/>
          <w:sz w:val="24"/>
          <w:szCs w:val="24"/>
        </w:rPr>
        <w:t>s</w:t>
      </w:r>
      <w:r w:rsidRPr="00E34A76">
        <w:rPr>
          <w:spacing w:val="5"/>
          <w:sz w:val="24"/>
          <w:szCs w:val="24"/>
        </w:rPr>
        <w:t>o</w:t>
      </w:r>
      <w:r w:rsidRPr="00E34A76">
        <w:rPr>
          <w:sz w:val="24"/>
          <w:szCs w:val="24"/>
        </w:rPr>
        <w:t>n</w:t>
      </w:r>
      <w:r w:rsidRPr="00E34A76">
        <w:rPr>
          <w:spacing w:val="-3"/>
          <w:sz w:val="24"/>
          <w:szCs w:val="24"/>
        </w:rPr>
        <w:t xml:space="preserve"> </w:t>
      </w:r>
      <w:r w:rsidRPr="00E34A76">
        <w:rPr>
          <w:spacing w:val="2"/>
          <w:sz w:val="24"/>
          <w:szCs w:val="24"/>
        </w:rPr>
        <w:t>M</w:t>
      </w:r>
      <w:r w:rsidRPr="00E34A76">
        <w:rPr>
          <w:spacing w:val="4"/>
          <w:sz w:val="24"/>
          <w:szCs w:val="24"/>
        </w:rPr>
        <w:t>a</w:t>
      </w:r>
      <w:r w:rsidRPr="00E34A76">
        <w:rPr>
          <w:spacing w:val="-5"/>
          <w:sz w:val="24"/>
          <w:szCs w:val="24"/>
        </w:rPr>
        <w:t>n</w:t>
      </w:r>
      <w:r w:rsidRPr="00E34A76">
        <w:rPr>
          <w:sz w:val="24"/>
          <w:szCs w:val="24"/>
        </w:rPr>
        <w:t>u</w:t>
      </w:r>
      <w:r w:rsidRPr="00E34A76">
        <w:rPr>
          <w:spacing w:val="1"/>
          <w:sz w:val="24"/>
          <w:szCs w:val="24"/>
        </w:rPr>
        <w:t>r</w:t>
      </w:r>
      <w:r w:rsidRPr="00E34A76">
        <w:rPr>
          <w:sz w:val="24"/>
          <w:szCs w:val="24"/>
        </w:rPr>
        <w:t>u</w:t>
      </w:r>
      <w:r w:rsidRPr="00E34A76">
        <w:rPr>
          <w:spacing w:val="-5"/>
          <w:sz w:val="24"/>
          <w:szCs w:val="24"/>
        </w:rPr>
        <w:t>n</w:t>
      </w:r>
      <w:r w:rsidRPr="00E34A76">
        <w:rPr>
          <w:sz w:val="24"/>
          <w:szCs w:val="24"/>
        </w:rPr>
        <w:t>g.</w:t>
      </w:r>
      <w:r w:rsidRPr="00E34A76">
        <w:rPr>
          <w:spacing w:val="4"/>
          <w:sz w:val="24"/>
          <w:szCs w:val="24"/>
        </w:rPr>
        <w:t xml:space="preserve"> </w:t>
      </w:r>
      <w:r w:rsidRPr="00E34A76">
        <w:rPr>
          <w:spacing w:val="1"/>
          <w:sz w:val="24"/>
          <w:szCs w:val="24"/>
        </w:rPr>
        <w:t>(</w:t>
      </w:r>
      <w:r w:rsidRPr="00E34A76">
        <w:rPr>
          <w:sz w:val="24"/>
          <w:szCs w:val="24"/>
        </w:rPr>
        <w:t>2018</w:t>
      </w:r>
      <w:r w:rsidRPr="00E34A76">
        <w:rPr>
          <w:spacing w:val="1"/>
          <w:sz w:val="24"/>
          <w:szCs w:val="24"/>
        </w:rPr>
        <w:t>)</w:t>
      </w:r>
      <w:r w:rsidRPr="00E34A76">
        <w:rPr>
          <w:sz w:val="24"/>
          <w:szCs w:val="24"/>
        </w:rPr>
        <w:t>.</w:t>
      </w:r>
      <w:r w:rsidRPr="00E34A76">
        <w:rPr>
          <w:spacing w:val="3"/>
          <w:sz w:val="24"/>
          <w:szCs w:val="24"/>
        </w:rPr>
        <w:t xml:space="preserve"> </w:t>
      </w:r>
      <w:r w:rsidRPr="00E34A76">
        <w:rPr>
          <w:i/>
          <w:spacing w:val="-1"/>
          <w:sz w:val="24"/>
          <w:szCs w:val="24"/>
        </w:rPr>
        <w:t>ke</w:t>
      </w:r>
      <w:r w:rsidRPr="00E34A76">
        <w:rPr>
          <w:i/>
          <w:sz w:val="24"/>
          <w:szCs w:val="24"/>
        </w:rPr>
        <w:t>p</w:t>
      </w:r>
      <w:r w:rsidRPr="00E34A76">
        <w:rPr>
          <w:i/>
          <w:spacing w:val="-1"/>
          <w:sz w:val="24"/>
          <w:szCs w:val="24"/>
        </w:rPr>
        <w:t>e</w:t>
      </w:r>
      <w:r w:rsidRPr="00E34A76">
        <w:rPr>
          <w:i/>
          <w:spacing w:val="-2"/>
          <w:sz w:val="24"/>
          <w:szCs w:val="24"/>
        </w:rPr>
        <w:t>r</w:t>
      </w:r>
      <w:r w:rsidRPr="00E34A76">
        <w:rPr>
          <w:i/>
          <w:spacing w:val="5"/>
          <w:sz w:val="24"/>
          <w:szCs w:val="24"/>
        </w:rPr>
        <w:t>a</w:t>
      </w:r>
      <w:r w:rsidRPr="00E34A76">
        <w:rPr>
          <w:i/>
          <w:spacing w:val="-6"/>
          <w:sz w:val="24"/>
          <w:szCs w:val="24"/>
        </w:rPr>
        <w:t>w</w:t>
      </w:r>
      <w:r w:rsidRPr="00E34A76">
        <w:rPr>
          <w:i/>
          <w:sz w:val="24"/>
          <w:szCs w:val="24"/>
        </w:rPr>
        <w:t>atan</w:t>
      </w:r>
      <w:r w:rsidRPr="00E34A76">
        <w:rPr>
          <w:i/>
          <w:spacing w:val="3"/>
          <w:sz w:val="24"/>
          <w:szCs w:val="24"/>
        </w:rPr>
        <w:t xml:space="preserve"> </w:t>
      </w:r>
      <w:r w:rsidRPr="00E34A76">
        <w:rPr>
          <w:i/>
          <w:sz w:val="24"/>
          <w:szCs w:val="24"/>
        </w:rPr>
        <w:t>m</w:t>
      </w:r>
      <w:r w:rsidRPr="00E34A76">
        <w:rPr>
          <w:i/>
          <w:spacing w:val="-1"/>
          <w:sz w:val="24"/>
          <w:szCs w:val="24"/>
        </w:rPr>
        <w:t>e</w:t>
      </w:r>
      <w:r w:rsidRPr="00E34A76">
        <w:rPr>
          <w:i/>
          <w:sz w:val="24"/>
          <w:szCs w:val="24"/>
        </w:rPr>
        <w:t>dikal</w:t>
      </w:r>
      <w:r w:rsidRPr="00E34A76">
        <w:rPr>
          <w:i/>
          <w:spacing w:val="2"/>
          <w:sz w:val="24"/>
          <w:szCs w:val="24"/>
        </w:rPr>
        <w:t xml:space="preserve"> </w:t>
      </w:r>
      <w:r w:rsidRPr="00E34A76">
        <w:rPr>
          <w:i/>
          <w:sz w:val="24"/>
          <w:szCs w:val="24"/>
        </w:rPr>
        <w:t>b</w:t>
      </w:r>
      <w:r w:rsidRPr="00E34A76">
        <w:rPr>
          <w:i/>
          <w:spacing w:val="-1"/>
          <w:sz w:val="24"/>
          <w:szCs w:val="24"/>
        </w:rPr>
        <w:t>e</w:t>
      </w:r>
      <w:r w:rsidRPr="00E34A76">
        <w:rPr>
          <w:i/>
          <w:sz w:val="24"/>
          <w:szCs w:val="24"/>
        </w:rPr>
        <w:t>dah</w:t>
      </w:r>
      <w:r w:rsidRPr="00E34A76">
        <w:rPr>
          <w:i/>
          <w:spacing w:val="2"/>
          <w:sz w:val="24"/>
          <w:szCs w:val="24"/>
        </w:rPr>
        <w:t xml:space="preserve"> </w:t>
      </w:r>
      <w:r w:rsidRPr="00E34A76">
        <w:rPr>
          <w:i/>
          <w:sz w:val="24"/>
          <w:szCs w:val="24"/>
        </w:rPr>
        <w:t>j</w:t>
      </w:r>
      <w:r w:rsidRPr="00E34A76">
        <w:rPr>
          <w:i/>
          <w:spacing w:val="1"/>
          <w:sz w:val="24"/>
          <w:szCs w:val="24"/>
        </w:rPr>
        <w:t>i</w:t>
      </w:r>
      <w:r w:rsidRPr="00E34A76">
        <w:rPr>
          <w:i/>
          <w:spacing w:val="2"/>
          <w:sz w:val="24"/>
          <w:szCs w:val="24"/>
        </w:rPr>
        <w:t>l</w:t>
      </w:r>
      <w:r w:rsidRPr="00E34A76">
        <w:rPr>
          <w:i/>
          <w:sz w:val="24"/>
          <w:szCs w:val="24"/>
        </w:rPr>
        <w:t>id</w:t>
      </w:r>
      <w:r w:rsidRPr="00E34A76">
        <w:rPr>
          <w:i/>
          <w:spacing w:val="3"/>
          <w:sz w:val="24"/>
          <w:szCs w:val="24"/>
        </w:rPr>
        <w:t xml:space="preserve"> </w:t>
      </w:r>
      <w:r w:rsidRPr="00E34A76">
        <w:rPr>
          <w:i/>
          <w:spacing w:val="-5"/>
          <w:sz w:val="24"/>
          <w:szCs w:val="24"/>
        </w:rPr>
        <w:t>1</w:t>
      </w:r>
      <w:r w:rsidRPr="00E34A76">
        <w:rPr>
          <w:sz w:val="24"/>
          <w:szCs w:val="24"/>
        </w:rPr>
        <w:t xml:space="preserve">. </w:t>
      </w:r>
      <w:r w:rsidRPr="00E34A76">
        <w:rPr>
          <w:spacing w:val="2"/>
          <w:sz w:val="24"/>
          <w:szCs w:val="24"/>
        </w:rPr>
        <w:t>T</w:t>
      </w:r>
      <w:r w:rsidRPr="00E34A76">
        <w:rPr>
          <w:spacing w:val="1"/>
          <w:sz w:val="24"/>
          <w:szCs w:val="24"/>
        </w:rPr>
        <w:t>r</w:t>
      </w:r>
      <w:r w:rsidRPr="00E34A76">
        <w:rPr>
          <w:spacing w:val="-1"/>
          <w:sz w:val="24"/>
          <w:szCs w:val="24"/>
        </w:rPr>
        <w:t>a</w:t>
      </w:r>
      <w:r w:rsidRPr="00E34A76">
        <w:rPr>
          <w:spacing w:val="-5"/>
          <w:sz w:val="24"/>
          <w:szCs w:val="24"/>
        </w:rPr>
        <w:t>n</w:t>
      </w:r>
      <w:r w:rsidRPr="00E34A76">
        <w:rPr>
          <w:sz w:val="24"/>
          <w:szCs w:val="24"/>
        </w:rPr>
        <w:t>s</w:t>
      </w:r>
      <w:r w:rsidRPr="00E34A76">
        <w:rPr>
          <w:spacing w:val="5"/>
          <w:sz w:val="24"/>
          <w:szCs w:val="24"/>
        </w:rPr>
        <w:t xml:space="preserve"> </w:t>
      </w:r>
      <w:r w:rsidRPr="00E34A76">
        <w:rPr>
          <w:spacing w:val="-4"/>
          <w:sz w:val="24"/>
          <w:szCs w:val="24"/>
        </w:rPr>
        <w:t>i</w:t>
      </w:r>
      <w:r w:rsidRPr="00E34A76">
        <w:rPr>
          <w:sz w:val="24"/>
          <w:szCs w:val="24"/>
        </w:rPr>
        <w:t>n</w:t>
      </w:r>
      <w:r w:rsidRPr="00E34A76">
        <w:rPr>
          <w:spacing w:val="-8"/>
          <w:sz w:val="24"/>
          <w:szCs w:val="24"/>
        </w:rPr>
        <w:t>f</w:t>
      </w:r>
      <w:r w:rsidRPr="00E34A76">
        <w:rPr>
          <w:sz w:val="24"/>
          <w:szCs w:val="24"/>
        </w:rPr>
        <w:t>o</w:t>
      </w:r>
      <w:r w:rsidRPr="00E34A76">
        <w:rPr>
          <w:spacing w:val="7"/>
          <w:sz w:val="24"/>
          <w:szCs w:val="24"/>
        </w:rPr>
        <w:t xml:space="preserve"> </w:t>
      </w:r>
      <w:r w:rsidRPr="00E34A76">
        <w:rPr>
          <w:spacing w:val="-2"/>
          <w:sz w:val="24"/>
          <w:szCs w:val="24"/>
        </w:rPr>
        <w:t>M</w:t>
      </w:r>
      <w:r w:rsidRPr="00E34A76">
        <w:rPr>
          <w:spacing w:val="-1"/>
          <w:sz w:val="24"/>
          <w:szCs w:val="24"/>
        </w:rPr>
        <w:t>e</w:t>
      </w:r>
      <w:r w:rsidRPr="00E34A76">
        <w:rPr>
          <w:spacing w:val="5"/>
          <w:sz w:val="24"/>
          <w:szCs w:val="24"/>
        </w:rPr>
        <w:t>d</w:t>
      </w:r>
      <w:r w:rsidRPr="00E34A76">
        <w:rPr>
          <w:spacing w:val="-4"/>
          <w:sz w:val="24"/>
          <w:szCs w:val="24"/>
        </w:rPr>
        <w:t>i</w:t>
      </w:r>
      <w:r w:rsidRPr="00E34A76">
        <w:rPr>
          <w:spacing w:val="2"/>
          <w:sz w:val="24"/>
          <w:szCs w:val="24"/>
        </w:rPr>
        <w:t>a</w:t>
      </w:r>
      <w:r w:rsidRPr="00E34A76">
        <w:rPr>
          <w:sz w:val="24"/>
          <w:szCs w:val="24"/>
        </w:rPr>
        <w:t xml:space="preserve">. </w:t>
      </w:r>
    </w:p>
    <w:p w14:paraId="35D20390" w14:textId="77777777" w:rsidR="00EF58DE" w:rsidRPr="00E34A76" w:rsidRDefault="00C84F8C" w:rsidP="00EF58DE">
      <w:pPr>
        <w:spacing w:line="360" w:lineRule="auto"/>
        <w:ind w:left="900" w:hanging="900"/>
        <w:jc w:val="both"/>
        <w:rPr>
          <w:sz w:val="24"/>
          <w:szCs w:val="24"/>
        </w:rPr>
      </w:pPr>
      <w:r w:rsidRPr="00E34A76">
        <w:rPr>
          <w:sz w:val="24"/>
          <w:szCs w:val="24"/>
        </w:rPr>
        <w:t>Nu</w:t>
      </w:r>
      <w:r w:rsidRPr="00E34A76">
        <w:rPr>
          <w:spacing w:val="1"/>
          <w:sz w:val="24"/>
          <w:szCs w:val="24"/>
        </w:rPr>
        <w:t>r</w:t>
      </w:r>
      <w:r w:rsidRPr="00E34A76">
        <w:rPr>
          <w:spacing w:val="-1"/>
          <w:sz w:val="24"/>
          <w:szCs w:val="24"/>
        </w:rPr>
        <w:t>a</w:t>
      </w:r>
      <w:r w:rsidRPr="00E34A76">
        <w:rPr>
          <w:spacing w:val="1"/>
          <w:sz w:val="24"/>
          <w:szCs w:val="24"/>
        </w:rPr>
        <w:t>r</w:t>
      </w:r>
      <w:r w:rsidRPr="00E34A76">
        <w:rPr>
          <w:spacing w:val="-4"/>
          <w:sz w:val="24"/>
          <w:szCs w:val="24"/>
        </w:rPr>
        <w:t>i</w:t>
      </w:r>
      <w:r w:rsidRPr="00E34A76">
        <w:rPr>
          <w:spacing w:val="-3"/>
          <w:sz w:val="24"/>
          <w:szCs w:val="24"/>
        </w:rPr>
        <w:t>f</w:t>
      </w:r>
      <w:r w:rsidRPr="00E34A76">
        <w:rPr>
          <w:spacing w:val="7"/>
          <w:sz w:val="24"/>
          <w:szCs w:val="24"/>
        </w:rPr>
        <w:t>,</w:t>
      </w:r>
      <w:r w:rsidRPr="00E34A76">
        <w:rPr>
          <w:sz w:val="24"/>
          <w:szCs w:val="24"/>
        </w:rPr>
        <w:t>A</w:t>
      </w:r>
      <w:r w:rsidRPr="00E34A76">
        <w:rPr>
          <w:spacing w:val="-3"/>
          <w:sz w:val="24"/>
          <w:szCs w:val="24"/>
        </w:rPr>
        <w:t xml:space="preserve"> </w:t>
      </w:r>
      <w:r w:rsidR="00EF58DE" w:rsidRPr="00E34A76">
        <w:rPr>
          <w:sz w:val="24"/>
          <w:szCs w:val="24"/>
        </w:rPr>
        <w:t xml:space="preserve">&amp; </w:t>
      </w:r>
      <w:r w:rsidRPr="00E34A76">
        <w:rPr>
          <w:spacing w:val="-5"/>
          <w:sz w:val="24"/>
          <w:szCs w:val="24"/>
        </w:rPr>
        <w:t>K</w:t>
      </w:r>
      <w:r w:rsidRPr="00E34A76">
        <w:rPr>
          <w:spacing w:val="5"/>
          <w:sz w:val="24"/>
          <w:szCs w:val="24"/>
        </w:rPr>
        <w:t>u</w:t>
      </w:r>
      <w:r w:rsidRPr="00E34A76">
        <w:rPr>
          <w:spacing w:val="-2"/>
          <w:sz w:val="24"/>
          <w:szCs w:val="24"/>
        </w:rPr>
        <w:t>s</w:t>
      </w:r>
      <w:r w:rsidRPr="00E34A76">
        <w:rPr>
          <w:spacing w:val="5"/>
          <w:sz w:val="24"/>
          <w:szCs w:val="24"/>
        </w:rPr>
        <w:t>u</w:t>
      </w:r>
      <w:r w:rsidRPr="00E34A76">
        <w:rPr>
          <w:spacing w:val="-4"/>
          <w:sz w:val="24"/>
          <w:szCs w:val="24"/>
        </w:rPr>
        <w:t>m</w:t>
      </w:r>
      <w:r w:rsidRPr="00E34A76">
        <w:rPr>
          <w:spacing w:val="-1"/>
          <w:sz w:val="24"/>
          <w:szCs w:val="24"/>
        </w:rPr>
        <w:t>a</w:t>
      </w:r>
      <w:r w:rsidRPr="00E34A76">
        <w:rPr>
          <w:spacing w:val="2"/>
          <w:sz w:val="24"/>
          <w:szCs w:val="24"/>
        </w:rPr>
        <w:t>,</w:t>
      </w:r>
      <w:r w:rsidRPr="00E34A76">
        <w:rPr>
          <w:sz w:val="24"/>
          <w:szCs w:val="24"/>
        </w:rPr>
        <w:t>H</w:t>
      </w:r>
      <w:r w:rsidRPr="00E34A76">
        <w:rPr>
          <w:spacing w:val="2"/>
          <w:sz w:val="24"/>
          <w:szCs w:val="24"/>
        </w:rPr>
        <w:t>.</w:t>
      </w:r>
      <w:r w:rsidRPr="00E34A76">
        <w:rPr>
          <w:spacing w:val="1"/>
          <w:sz w:val="24"/>
          <w:szCs w:val="24"/>
        </w:rPr>
        <w:t>(</w:t>
      </w:r>
      <w:r w:rsidRPr="00E34A76">
        <w:rPr>
          <w:sz w:val="24"/>
          <w:szCs w:val="24"/>
        </w:rPr>
        <w:t>2015</w:t>
      </w:r>
      <w:r w:rsidRPr="00E34A76">
        <w:rPr>
          <w:spacing w:val="1"/>
          <w:sz w:val="24"/>
          <w:szCs w:val="24"/>
        </w:rPr>
        <w:t>)</w:t>
      </w:r>
      <w:r w:rsidRPr="00E34A76">
        <w:rPr>
          <w:sz w:val="24"/>
          <w:szCs w:val="24"/>
        </w:rPr>
        <w:t xml:space="preserve">.     </w:t>
      </w:r>
      <w:r w:rsidRPr="00E34A76">
        <w:rPr>
          <w:spacing w:val="5"/>
          <w:sz w:val="24"/>
          <w:szCs w:val="24"/>
        </w:rPr>
        <w:t xml:space="preserve"> </w:t>
      </w:r>
      <w:r w:rsidRPr="00E34A76">
        <w:rPr>
          <w:i/>
          <w:spacing w:val="2"/>
          <w:sz w:val="24"/>
          <w:szCs w:val="24"/>
        </w:rPr>
        <w:t>A</w:t>
      </w:r>
      <w:r w:rsidRPr="00E34A76">
        <w:rPr>
          <w:i/>
          <w:sz w:val="24"/>
          <w:szCs w:val="24"/>
        </w:rPr>
        <w:t>pl</w:t>
      </w:r>
      <w:r w:rsidRPr="00E34A76">
        <w:rPr>
          <w:i/>
          <w:spacing w:val="1"/>
          <w:sz w:val="24"/>
          <w:szCs w:val="24"/>
        </w:rPr>
        <w:t>i</w:t>
      </w:r>
      <w:r w:rsidRPr="00E34A76">
        <w:rPr>
          <w:i/>
          <w:spacing w:val="-1"/>
          <w:sz w:val="24"/>
          <w:szCs w:val="24"/>
        </w:rPr>
        <w:t>k</w:t>
      </w:r>
      <w:r w:rsidRPr="00E34A76">
        <w:rPr>
          <w:i/>
          <w:sz w:val="24"/>
          <w:szCs w:val="24"/>
        </w:rPr>
        <w:t>a</w:t>
      </w:r>
      <w:r w:rsidRPr="00E34A76">
        <w:rPr>
          <w:i/>
          <w:spacing w:val="-2"/>
          <w:sz w:val="24"/>
          <w:szCs w:val="24"/>
        </w:rPr>
        <w:t>s</w:t>
      </w:r>
      <w:r w:rsidRPr="00E34A76">
        <w:rPr>
          <w:i/>
          <w:sz w:val="24"/>
          <w:szCs w:val="24"/>
        </w:rPr>
        <w:t xml:space="preserve">i  </w:t>
      </w:r>
      <w:r w:rsidRPr="00E34A76">
        <w:rPr>
          <w:i/>
          <w:spacing w:val="27"/>
          <w:sz w:val="24"/>
          <w:szCs w:val="24"/>
        </w:rPr>
        <w:t xml:space="preserve"> </w:t>
      </w:r>
      <w:r w:rsidRPr="00E34A76">
        <w:rPr>
          <w:i/>
          <w:spacing w:val="2"/>
          <w:sz w:val="24"/>
          <w:szCs w:val="24"/>
        </w:rPr>
        <w:t>A</w:t>
      </w:r>
      <w:r w:rsidRPr="00E34A76">
        <w:rPr>
          <w:i/>
          <w:spacing w:val="-2"/>
          <w:sz w:val="24"/>
          <w:szCs w:val="24"/>
        </w:rPr>
        <w:t>s</w:t>
      </w:r>
      <w:r w:rsidRPr="00E34A76">
        <w:rPr>
          <w:i/>
          <w:sz w:val="24"/>
          <w:szCs w:val="24"/>
        </w:rPr>
        <w:t xml:space="preserve">uhan  </w:t>
      </w:r>
      <w:r w:rsidRPr="00E34A76">
        <w:rPr>
          <w:i/>
          <w:spacing w:val="33"/>
          <w:sz w:val="24"/>
          <w:szCs w:val="24"/>
        </w:rPr>
        <w:t xml:space="preserve"> </w:t>
      </w:r>
      <w:r w:rsidRPr="00E34A76">
        <w:rPr>
          <w:i/>
          <w:spacing w:val="-2"/>
          <w:sz w:val="24"/>
          <w:szCs w:val="24"/>
        </w:rPr>
        <w:t>K</w:t>
      </w:r>
      <w:r w:rsidRPr="00E34A76">
        <w:rPr>
          <w:i/>
          <w:spacing w:val="-1"/>
          <w:sz w:val="24"/>
          <w:szCs w:val="24"/>
        </w:rPr>
        <w:t>e</w:t>
      </w:r>
      <w:r w:rsidRPr="00E34A76">
        <w:rPr>
          <w:i/>
          <w:sz w:val="24"/>
          <w:szCs w:val="24"/>
        </w:rPr>
        <w:t>p</w:t>
      </w:r>
      <w:r w:rsidRPr="00E34A76">
        <w:rPr>
          <w:i/>
          <w:spacing w:val="-1"/>
          <w:sz w:val="24"/>
          <w:szCs w:val="24"/>
        </w:rPr>
        <w:t>e</w:t>
      </w:r>
      <w:r w:rsidRPr="00E34A76">
        <w:rPr>
          <w:i/>
          <w:spacing w:val="-2"/>
          <w:sz w:val="24"/>
          <w:szCs w:val="24"/>
        </w:rPr>
        <w:t>r</w:t>
      </w:r>
      <w:r w:rsidRPr="00E34A76">
        <w:rPr>
          <w:i/>
          <w:sz w:val="24"/>
          <w:szCs w:val="24"/>
        </w:rPr>
        <w:t>a</w:t>
      </w:r>
      <w:r w:rsidRPr="00E34A76">
        <w:rPr>
          <w:i/>
          <w:spacing w:val="-11"/>
          <w:sz w:val="24"/>
          <w:szCs w:val="24"/>
        </w:rPr>
        <w:t>w</w:t>
      </w:r>
      <w:r w:rsidRPr="00E34A76">
        <w:rPr>
          <w:i/>
          <w:sz w:val="24"/>
          <w:szCs w:val="24"/>
        </w:rPr>
        <w:t xml:space="preserve">atan    </w:t>
      </w:r>
      <w:r w:rsidRPr="00E34A76">
        <w:rPr>
          <w:i/>
          <w:spacing w:val="56"/>
          <w:sz w:val="24"/>
          <w:szCs w:val="24"/>
        </w:rPr>
        <w:t xml:space="preserve"> </w:t>
      </w:r>
      <w:r w:rsidRPr="00E34A76">
        <w:rPr>
          <w:i/>
          <w:spacing w:val="2"/>
          <w:sz w:val="24"/>
          <w:szCs w:val="24"/>
        </w:rPr>
        <w:t>B</w:t>
      </w:r>
      <w:r w:rsidRPr="00E34A76">
        <w:rPr>
          <w:i/>
          <w:spacing w:val="-1"/>
          <w:sz w:val="24"/>
          <w:szCs w:val="24"/>
        </w:rPr>
        <w:t>e</w:t>
      </w:r>
      <w:r w:rsidRPr="00E34A76">
        <w:rPr>
          <w:i/>
          <w:spacing w:val="-2"/>
          <w:sz w:val="24"/>
          <w:szCs w:val="24"/>
        </w:rPr>
        <w:t>r</w:t>
      </w:r>
      <w:r w:rsidRPr="00E34A76">
        <w:rPr>
          <w:i/>
          <w:sz w:val="24"/>
          <w:szCs w:val="24"/>
        </w:rPr>
        <w:t>da</w:t>
      </w:r>
      <w:r w:rsidRPr="00E34A76">
        <w:rPr>
          <w:i/>
          <w:spacing w:val="-2"/>
          <w:sz w:val="24"/>
          <w:szCs w:val="24"/>
        </w:rPr>
        <w:t>s</w:t>
      </w:r>
      <w:r w:rsidRPr="00E34A76">
        <w:rPr>
          <w:i/>
          <w:sz w:val="24"/>
          <w:szCs w:val="24"/>
        </w:rPr>
        <w:t>a</w:t>
      </w:r>
      <w:r w:rsidRPr="00E34A76">
        <w:rPr>
          <w:i/>
          <w:spacing w:val="-2"/>
          <w:sz w:val="24"/>
          <w:szCs w:val="24"/>
        </w:rPr>
        <w:t>r</w:t>
      </w:r>
      <w:r w:rsidRPr="00E34A76">
        <w:rPr>
          <w:i/>
          <w:spacing w:val="-1"/>
          <w:sz w:val="24"/>
          <w:szCs w:val="24"/>
        </w:rPr>
        <w:t>k</w:t>
      </w:r>
      <w:r w:rsidRPr="00E34A76">
        <w:rPr>
          <w:i/>
          <w:sz w:val="24"/>
          <w:szCs w:val="24"/>
        </w:rPr>
        <w:t>an</w:t>
      </w:r>
      <w:r w:rsidR="00A5140D" w:rsidRPr="00E34A76">
        <w:rPr>
          <w:sz w:val="24"/>
          <w:szCs w:val="24"/>
        </w:rPr>
        <w:t xml:space="preserve"> </w:t>
      </w:r>
      <w:r w:rsidRPr="00E34A76">
        <w:rPr>
          <w:i/>
          <w:sz w:val="24"/>
          <w:szCs w:val="24"/>
        </w:rPr>
        <w:t>Diagno</w:t>
      </w:r>
      <w:r w:rsidRPr="00E34A76">
        <w:rPr>
          <w:i/>
          <w:spacing w:val="-2"/>
          <w:sz w:val="24"/>
          <w:szCs w:val="24"/>
        </w:rPr>
        <w:t>s</w:t>
      </w:r>
      <w:r w:rsidRPr="00E34A76">
        <w:rPr>
          <w:i/>
          <w:sz w:val="24"/>
          <w:szCs w:val="24"/>
        </w:rPr>
        <w:t>a</w:t>
      </w:r>
      <w:r w:rsidRPr="00E34A76">
        <w:rPr>
          <w:i/>
          <w:spacing w:val="2"/>
          <w:sz w:val="24"/>
          <w:szCs w:val="24"/>
        </w:rPr>
        <w:t xml:space="preserve"> </w:t>
      </w:r>
      <w:r w:rsidRPr="00E34A76">
        <w:rPr>
          <w:i/>
          <w:spacing w:val="1"/>
          <w:sz w:val="24"/>
          <w:szCs w:val="24"/>
        </w:rPr>
        <w:t>M</w:t>
      </w:r>
      <w:r w:rsidRPr="00E34A76">
        <w:rPr>
          <w:i/>
          <w:spacing w:val="-1"/>
          <w:sz w:val="24"/>
          <w:szCs w:val="24"/>
        </w:rPr>
        <w:t>e</w:t>
      </w:r>
      <w:r w:rsidRPr="00E34A76">
        <w:rPr>
          <w:i/>
          <w:sz w:val="24"/>
          <w:szCs w:val="24"/>
        </w:rPr>
        <w:t>dis</w:t>
      </w:r>
      <w:r w:rsidRPr="00E34A76">
        <w:rPr>
          <w:i/>
          <w:spacing w:val="11"/>
          <w:sz w:val="24"/>
          <w:szCs w:val="24"/>
        </w:rPr>
        <w:t xml:space="preserve"> </w:t>
      </w:r>
      <w:r w:rsidRPr="00E34A76">
        <w:rPr>
          <w:i/>
          <w:sz w:val="24"/>
          <w:szCs w:val="24"/>
        </w:rPr>
        <w:t>&amp;</w:t>
      </w:r>
      <w:r w:rsidRPr="00E34A76">
        <w:rPr>
          <w:i/>
          <w:spacing w:val="-21"/>
          <w:sz w:val="24"/>
          <w:szCs w:val="24"/>
        </w:rPr>
        <w:t xml:space="preserve"> </w:t>
      </w:r>
      <w:r w:rsidRPr="00E34A76">
        <w:rPr>
          <w:i/>
          <w:spacing w:val="-2"/>
          <w:sz w:val="24"/>
          <w:szCs w:val="24"/>
        </w:rPr>
        <w:t>N</w:t>
      </w:r>
      <w:r w:rsidRPr="00E34A76">
        <w:rPr>
          <w:i/>
          <w:sz w:val="24"/>
          <w:szCs w:val="24"/>
        </w:rPr>
        <w:t>anda.</w:t>
      </w:r>
      <w:r w:rsidRPr="00E34A76">
        <w:rPr>
          <w:i/>
          <w:spacing w:val="5"/>
          <w:sz w:val="24"/>
          <w:szCs w:val="24"/>
        </w:rPr>
        <w:t xml:space="preserve"> </w:t>
      </w:r>
      <w:r w:rsidRPr="00E34A76">
        <w:rPr>
          <w:sz w:val="24"/>
          <w:szCs w:val="24"/>
        </w:rPr>
        <w:t>Y</w:t>
      </w:r>
      <w:r w:rsidRPr="00E34A76">
        <w:rPr>
          <w:spacing w:val="4"/>
          <w:sz w:val="24"/>
          <w:szCs w:val="24"/>
        </w:rPr>
        <w:t>o</w:t>
      </w:r>
      <w:r w:rsidRPr="00E34A76">
        <w:rPr>
          <w:spacing w:val="5"/>
          <w:sz w:val="24"/>
          <w:szCs w:val="24"/>
        </w:rPr>
        <w:t>g</w:t>
      </w:r>
      <w:r w:rsidRPr="00E34A76">
        <w:rPr>
          <w:spacing w:val="-10"/>
          <w:sz w:val="24"/>
          <w:szCs w:val="24"/>
        </w:rPr>
        <w:t>y</w:t>
      </w:r>
      <w:r w:rsidRPr="00E34A76">
        <w:rPr>
          <w:spacing w:val="-1"/>
          <w:sz w:val="24"/>
          <w:szCs w:val="24"/>
        </w:rPr>
        <w:t>a</w:t>
      </w:r>
      <w:r w:rsidRPr="00E34A76">
        <w:rPr>
          <w:sz w:val="24"/>
          <w:szCs w:val="24"/>
        </w:rPr>
        <w:t>k</w:t>
      </w:r>
      <w:r w:rsidRPr="00E34A76">
        <w:rPr>
          <w:spacing w:val="-1"/>
          <w:sz w:val="24"/>
          <w:szCs w:val="24"/>
        </w:rPr>
        <w:t>a</w:t>
      </w:r>
      <w:r w:rsidRPr="00E34A76">
        <w:rPr>
          <w:spacing w:val="1"/>
          <w:sz w:val="24"/>
          <w:szCs w:val="24"/>
        </w:rPr>
        <w:t>r</w:t>
      </w:r>
      <w:r w:rsidRPr="00E34A76">
        <w:rPr>
          <w:spacing w:val="5"/>
          <w:sz w:val="24"/>
          <w:szCs w:val="24"/>
        </w:rPr>
        <w:t>t</w:t>
      </w:r>
      <w:r w:rsidRPr="00E34A76">
        <w:rPr>
          <w:sz w:val="24"/>
          <w:szCs w:val="24"/>
        </w:rPr>
        <w:t>a</w:t>
      </w:r>
      <w:r w:rsidRPr="00E34A76">
        <w:rPr>
          <w:spacing w:val="3"/>
          <w:sz w:val="24"/>
          <w:szCs w:val="24"/>
        </w:rPr>
        <w:t xml:space="preserve"> </w:t>
      </w:r>
      <w:r w:rsidRPr="00E34A76">
        <w:rPr>
          <w:sz w:val="24"/>
          <w:szCs w:val="24"/>
        </w:rPr>
        <w:t>:</w:t>
      </w:r>
      <w:r w:rsidRPr="00E34A76">
        <w:rPr>
          <w:spacing w:val="-2"/>
          <w:sz w:val="24"/>
          <w:szCs w:val="24"/>
        </w:rPr>
        <w:t xml:space="preserve"> M</w:t>
      </w:r>
      <w:r w:rsidRPr="00E34A76">
        <w:rPr>
          <w:spacing w:val="-1"/>
          <w:sz w:val="24"/>
          <w:szCs w:val="24"/>
        </w:rPr>
        <w:t>e</w:t>
      </w:r>
      <w:r w:rsidRPr="00E34A76">
        <w:rPr>
          <w:spacing w:val="5"/>
          <w:sz w:val="24"/>
          <w:szCs w:val="24"/>
        </w:rPr>
        <w:t>d</w:t>
      </w:r>
      <w:r w:rsidRPr="00E34A76">
        <w:rPr>
          <w:spacing w:val="-9"/>
          <w:sz w:val="24"/>
          <w:szCs w:val="24"/>
        </w:rPr>
        <w:t>i</w:t>
      </w:r>
      <w:r w:rsidRPr="00E34A76">
        <w:rPr>
          <w:spacing w:val="-1"/>
          <w:sz w:val="24"/>
          <w:szCs w:val="24"/>
        </w:rPr>
        <w:t>ac</w:t>
      </w:r>
      <w:r w:rsidRPr="00E34A76">
        <w:rPr>
          <w:spacing w:val="10"/>
          <w:sz w:val="24"/>
          <w:szCs w:val="24"/>
        </w:rPr>
        <w:t>t</w:t>
      </w:r>
      <w:r w:rsidRPr="00E34A76">
        <w:rPr>
          <w:spacing w:val="-4"/>
          <w:sz w:val="24"/>
          <w:szCs w:val="24"/>
        </w:rPr>
        <w:t>i</w:t>
      </w:r>
      <w:r w:rsidRPr="00E34A76">
        <w:rPr>
          <w:spacing w:val="5"/>
          <w:sz w:val="24"/>
          <w:szCs w:val="24"/>
        </w:rPr>
        <w:t>o</w:t>
      </w:r>
      <w:r w:rsidRPr="00E34A76">
        <w:rPr>
          <w:spacing w:val="-5"/>
          <w:sz w:val="24"/>
          <w:szCs w:val="24"/>
        </w:rPr>
        <w:t>n</w:t>
      </w:r>
      <w:r w:rsidRPr="00E34A76">
        <w:rPr>
          <w:sz w:val="24"/>
          <w:szCs w:val="24"/>
        </w:rPr>
        <w:t>.</w:t>
      </w:r>
    </w:p>
    <w:p w14:paraId="54DF79D6" w14:textId="77777777" w:rsidR="00EF58DE" w:rsidRDefault="00EF58DE" w:rsidP="00EF58DE">
      <w:pPr>
        <w:spacing w:line="360" w:lineRule="auto"/>
        <w:ind w:left="900" w:hanging="900"/>
        <w:jc w:val="both"/>
        <w:rPr>
          <w:sz w:val="24"/>
          <w:szCs w:val="24"/>
        </w:rPr>
      </w:pPr>
      <w:r w:rsidRPr="00E34A76">
        <w:rPr>
          <w:sz w:val="24"/>
          <w:szCs w:val="24"/>
        </w:rPr>
        <w:t xml:space="preserve">Ratna sari &amp; Ratha Titha Nanggali. (2023). </w:t>
      </w:r>
      <w:r w:rsidRPr="00E34A76">
        <w:rPr>
          <w:i/>
          <w:sz w:val="24"/>
          <w:szCs w:val="24"/>
        </w:rPr>
        <w:t>Asuhan Keperawatan Pada Pasien dengan Nefrolithotomi di Ruang Bernadeth II Rumah Sakit Stella Maris Makassar</w:t>
      </w:r>
      <w:r w:rsidRPr="00E34A76">
        <w:rPr>
          <w:sz w:val="24"/>
          <w:szCs w:val="24"/>
        </w:rPr>
        <w:t>.</w:t>
      </w:r>
      <w:r w:rsidR="00E34A76" w:rsidRPr="00E34A76">
        <w:rPr>
          <w:sz w:val="24"/>
          <w:szCs w:val="24"/>
        </w:rPr>
        <w:t xml:space="preserve"> https://id.scribd.com/document/736797696/Kia-Ratna-Sari-Ns2214901136-Ratna-Sari-Sari</w:t>
      </w:r>
    </w:p>
    <w:p w14:paraId="1C51EE5F" w14:textId="77777777" w:rsidR="00EF58DE" w:rsidRDefault="00C84F8C" w:rsidP="00EF58DE">
      <w:pPr>
        <w:spacing w:line="360" w:lineRule="auto"/>
        <w:ind w:left="900" w:hanging="900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ze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z w:val="24"/>
          <w:szCs w:val="24"/>
        </w:rPr>
        <w:t>.</w:t>
      </w:r>
      <w:r>
        <w:rPr>
          <w:spacing w:val="14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2013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jar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9"/>
          <w:sz w:val="24"/>
          <w:szCs w:val="24"/>
        </w:rPr>
        <w:t>a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atan</w:t>
      </w:r>
      <w:r>
        <w:rPr>
          <w:i/>
          <w:spacing w:val="1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dikal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dah</w:t>
      </w:r>
      <w:r>
        <w:rPr>
          <w:i/>
          <w:spacing w:val="1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unn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r w:rsidR="00EF58DE"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&amp;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Sudda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th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8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pacing w:val="-3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</w:t>
      </w:r>
    </w:p>
    <w:p w14:paraId="0E326E02" w14:textId="77777777" w:rsidR="00EF58DE" w:rsidRDefault="00C84F8C" w:rsidP="00EF58DE">
      <w:pPr>
        <w:spacing w:line="360" w:lineRule="auto"/>
        <w:ind w:left="900" w:hanging="900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im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De </w:t>
      </w:r>
      <w:r>
        <w:rPr>
          <w:spacing w:val="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 xml:space="preserve">g,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2010, 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t 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a  Glan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 xml:space="preserve">e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lmu </w:t>
      </w:r>
      <w:r>
        <w:rPr>
          <w:i/>
          <w:spacing w:val="5"/>
          <w:sz w:val="24"/>
          <w:szCs w:val="24"/>
        </w:rPr>
        <w:t xml:space="preserve">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h 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3, </w:t>
      </w:r>
      <w:r>
        <w:rPr>
          <w:spacing w:val="7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3FB2FEBF" w14:textId="77777777" w:rsidR="00EF58DE" w:rsidRDefault="00C84F8C" w:rsidP="00EF58DE">
      <w:pPr>
        <w:spacing w:line="360" w:lineRule="auto"/>
        <w:ind w:left="900" w:hanging="900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t>S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im De</w:t>
      </w:r>
      <w:r>
        <w:rPr>
          <w:spacing w:val="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2011,</w:t>
      </w:r>
      <w:r>
        <w:rPr>
          <w:spacing w:val="12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nata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ak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anaan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dah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um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-4"/>
          <w:sz w:val="24"/>
          <w:szCs w:val="24"/>
        </w:rPr>
        <w:t>S</w:t>
      </w:r>
      <w:r>
        <w:rPr>
          <w:sz w:val="24"/>
          <w:szCs w:val="24"/>
        </w:rPr>
        <w:t>,</w:t>
      </w:r>
      <w:r>
        <w:rPr>
          <w:spacing w:val="1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-3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.</w:t>
      </w:r>
    </w:p>
    <w:p w14:paraId="50E3ABD2" w14:textId="77777777" w:rsidR="00EF58DE" w:rsidRDefault="00C84F8C" w:rsidP="00EF58DE">
      <w:pPr>
        <w:spacing w:line="360" w:lineRule="auto"/>
        <w:ind w:left="900" w:hanging="900"/>
        <w:jc w:val="both"/>
        <w:rPr>
          <w:sz w:val="24"/>
          <w:szCs w:val="24"/>
        </w:rPr>
      </w:pPr>
      <w:r>
        <w:rPr>
          <w:spacing w:val="6"/>
          <w:sz w:val="24"/>
          <w:szCs w:val="24"/>
        </w:rPr>
        <w:lastRenderedPageBreak/>
        <w:t>S</w:t>
      </w:r>
      <w:r>
        <w:rPr>
          <w:spacing w:val="-9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4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im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49"/>
          <w:sz w:val="24"/>
          <w:szCs w:val="24"/>
        </w:rPr>
        <w:t xml:space="preserve"> </w:t>
      </w:r>
      <w:r>
        <w:rPr>
          <w:spacing w:val="-9"/>
          <w:sz w:val="24"/>
          <w:szCs w:val="24"/>
        </w:rPr>
        <w:t>j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g,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2012,</w:t>
      </w:r>
      <w:r>
        <w:rPr>
          <w:spacing w:val="48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u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j</w:t>
      </w:r>
      <w:r>
        <w:rPr>
          <w:i/>
          <w:spacing w:val="-4"/>
          <w:sz w:val="24"/>
          <w:szCs w:val="24"/>
        </w:rPr>
        <w:t>a</w:t>
      </w:r>
      <w:r>
        <w:rPr>
          <w:i/>
          <w:sz w:val="24"/>
          <w:szCs w:val="24"/>
        </w:rPr>
        <w:t>r</w:t>
      </w:r>
      <w:r>
        <w:rPr>
          <w:i/>
          <w:spacing w:val="4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lmu</w:t>
      </w:r>
      <w:r>
        <w:rPr>
          <w:i/>
          <w:spacing w:val="4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3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42"/>
          <w:sz w:val="24"/>
          <w:szCs w:val="24"/>
        </w:rPr>
        <w:t xml:space="preserve"> </w:t>
      </w:r>
      <w:r w:rsidR="00EF58DE">
        <w:rPr>
          <w:sz w:val="24"/>
          <w:szCs w:val="24"/>
        </w:rPr>
        <w:t>3.</w:t>
      </w:r>
    </w:p>
    <w:p w14:paraId="4943673D" w14:textId="77777777" w:rsidR="00EF58DE" w:rsidRDefault="00C84F8C" w:rsidP="00EF58DE">
      <w:pPr>
        <w:spacing w:line="360" w:lineRule="auto"/>
        <w:ind w:left="900" w:hanging="900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: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GC </w:t>
      </w: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ok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4"/>
          <w:sz w:val="24"/>
          <w:szCs w:val="24"/>
        </w:rPr>
        <w:t>D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DPP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8"/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0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e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 w:rsidR="00EF58DE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or 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0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g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o</w:t>
      </w:r>
      <w:r>
        <w:rPr>
          <w:spacing w:val="-2"/>
          <w:sz w:val="24"/>
          <w:szCs w:val="24"/>
        </w:rPr>
        <w:t>s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 xml:space="preserve">k. </w:t>
      </w:r>
      <w:r>
        <w:rPr>
          <w:spacing w:val="3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: 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2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us </w:t>
      </w:r>
      <w:r>
        <w:rPr>
          <w:spacing w:val="26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 </w:t>
      </w:r>
      <w:r>
        <w:rPr>
          <w:spacing w:val="3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nal </w:t>
      </w:r>
      <w:r>
        <w:rPr>
          <w:i/>
          <w:spacing w:val="29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of</w:t>
      </w:r>
      <w:r w:rsidR="00EF58DE">
        <w:rPr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al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>mation</w:t>
      </w:r>
      <w:r>
        <w:rPr>
          <w:i/>
          <w:spacing w:val="-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</w:p>
    <w:p w14:paraId="39DC61BB" w14:textId="77777777" w:rsidR="00EF58DE" w:rsidRDefault="00C84F8C" w:rsidP="00EF58DE">
      <w:pPr>
        <w:spacing w:line="360" w:lineRule="auto"/>
        <w:ind w:left="900" w:hanging="900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m</w:t>
      </w:r>
      <w:r>
        <w:rPr>
          <w:spacing w:val="5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k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K</w:t>
      </w:r>
      <w:r>
        <w:rPr>
          <w:sz w:val="24"/>
          <w:szCs w:val="24"/>
        </w:rPr>
        <w:t>I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>DPP</w:t>
      </w:r>
      <w:r>
        <w:rPr>
          <w:spacing w:val="5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PP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</w:t>
      </w:r>
      <w:r>
        <w:rPr>
          <w:spacing w:val="-5"/>
          <w:sz w:val="24"/>
          <w:szCs w:val="24"/>
        </w:rPr>
        <w:t>8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58"/>
          <w:sz w:val="24"/>
          <w:szCs w:val="24"/>
        </w:rPr>
        <w:t xml:space="preserve"> </w:t>
      </w:r>
      <w:r>
        <w:rPr>
          <w:i/>
          <w:sz w:val="24"/>
          <w:szCs w:val="24"/>
        </w:rPr>
        <w:t>Standar</w:t>
      </w:r>
      <w:r>
        <w:rPr>
          <w:i/>
          <w:spacing w:val="4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5"/>
          <w:sz w:val="24"/>
          <w:szCs w:val="24"/>
        </w:rPr>
        <w:t>n</w:t>
      </w:r>
      <w:r>
        <w:rPr>
          <w:i/>
          <w:sz w:val="24"/>
          <w:szCs w:val="24"/>
        </w:rPr>
        <w:t>te</w:t>
      </w:r>
      <w:r>
        <w:rPr>
          <w:i/>
          <w:spacing w:val="-3"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n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56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atan</w:t>
      </w:r>
      <w:r>
        <w:rPr>
          <w:i/>
          <w:spacing w:val="57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ndon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ia</w:t>
      </w:r>
      <w:r>
        <w:rPr>
          <w:i/>
          <w:spacing w:val="2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1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 xml:space="preserve">t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.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us</w:t>
      </w:r>
      <w:r>
        <w:rPr>
          <w:spacing w:val="1"/>
          <w:sz w:val="24"/>
          <w:szCs w:val="24"/>
        </w:rPr>
        <w:t xml:space="preserve"> P</w:t>
      </w:r>
      <w:r>
        <w:rPr>
          <w:sz w:val="24"/>
          <w:szCs w:val="24"/>
        </w:rPr>
        <w:t>u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w</w:t>
      </w:r>
      <w:r>
        <w:rPr>
          <w:spacing w:val="-6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6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</w:p>
    <w:p w14:paraId="569E2337" w14:textId="77777777" w:rsidR="00EF58DE" w:rsidRDefault="00C84F8C" w:rsidP="00EF58DE">
      <w:pPr>
        <w:spacing w:line="360" w:lineRule="auto"/>
        <w:ind w:left="900" w:hanging="900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ot</w:t>
      </w:r>
      <w:r>
        <w:rPr>
          <w:spacing w:val="6"/>
          <w:sz w:val="24"/>
          <w:szCs w:val="24"/>
        </w:rPr>
        <w:t>t</w:t>
      </w:r>
      <w:r>
        <w:rPr>
          <w:spacing w:val="-6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&amp;</w:t>
      </w:r>
      <w:r>
        <w:rPr>
          <w:spacing w:val="3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6"/>
          <w:sz w:val="24"/>
          <w:szCs w:val="24"/>
        </w:rPr>
        <w:t>e</w:t>
      </w:r>
      <w:r>
        <w:rPr>
          <w:spacing w:val="1"/>
          <w:sz w:val="24"/>
          <w:szCs w:val="24"/>
        </w:rPr>
        <w:t>rr</w:t>
      </w:r>
      <w:r>
        <w:rPr>
          <w:spacing w:val="-10"/>
          <w:sz w:val="24"/>
          <w:szCs w:val="24"/>
        </w:rPr>
        <w:t>y</w:t>
      </w:r>
      <w:r>
        <w:rPr>
          <w:sz w:val="24"/>
          <w:szCs w:val="24"/>
        </w:rPr>
        <w:t>.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2010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35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F</w:t>
      </w:r>
      <w:r>
        <w:rPr>
          <w:i/>
          <w:sz w:val="24"/>
          <w:szCs w:val="24"/>
        </w:rPr>
        <w:t>undam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37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o</w:t>
      </w:r>
      <w:r>
        <w:rPr>
          <w:i/>
          <w:sz w:val="24"/>
          <w:szCs w:val="24"/>
        </w:rPr>
        <w:t>f</w:t>
      </w:r>
      <w:r>
        <w:rPr>
          <w:i/>
          <w:spacing w:val="36"/>
          <w:sz w:val="24"/>
          <w:szCs w:val="24"/>
        </w:rPr>
        <w:t xml:space="preserve"> </w:t>
      </w:r>
      <w:r>
        <w:rPr>
          <w:i/>
          <w:sz w:val="24"/>
          <w:szCs w:val="24"/>
        </w:rPr>
        <w:t>nu</w:t>
      </w:r>
      <w:r>
        <w:rPr>
          <w:i/>
          <w:spacing w:val="-2"/>
          <w:sz w:val="24"/>
          <w:szCs w:val="24"/>
        </w:rPr>
        <w:t>rs</w:t>
      </w:r>
      <w:r>
        <w:rPr>
          <w:i/>
          <w:sz w:val="24"/>
          <w:szCs w:val="24"/>
        </w:rPr>
        <w:t>ing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f</w:t>
      </w:r>
      <w:r>
        <w:rPr>
          <w:i/>
          <w:sz w:val="24"/>
          <w:szCs w:val="24"/>
        </w:rPr>
        <w:t>undam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ntal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 xml:space="preserve">atan </w:t>
      </w:r>
      <w:r>
        <w:rPr>
          <w:i/>
          <w:spacing w:val="40"/>
          <w:sz w:val="24"/>
          <w:szCs w:val="24"/>
        </w:rPr>
        <w:t xml:space="preserve"> </w:t>
      </w:r>
      <w:r>
        <w:rPr>
          <w:i/>
          <w:spacing w:val="-5"/>
          <w:sz w:val="24"/>
          <w:szCs w:val="24"/>
        </w:rPr>
        <w:t>1</w:t>
      </w:r>
      <w:r>
        <w:rPr>
          <w:sz w:val="24"/>
          <w:szCs w:val="24"/>
        </w:rPr>
        <w:t>,</w:t>
      </w:r>
      <w:r>
        <w:rPr>
          <w:spacing w:val="-2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27"/>
          <w:sz w:val="24"/>
          <w:szCs w:val="24"/>
        </w:rPr>
        <w:t xml:space="preserve"> </w:t>
      </w:r>
      <w:r>
        <w:rPr>
          <w:sz w:val="24"/>
          <w:szCs w:val="24"/>
        </w:rPr>
        <w:t>7.</w:t>
      </w:r>
      <w:r w:rsidR="00EF58DE">
        <w:rPr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r>
        <w:rPr>
          <w:spacing w:val="-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ba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ka</w:t>
      </w:r>
    </w:p>
    <w:p w14:paraId="0BB9DE7C" w14:textId="77777777" w:rsidR="00502A90" w:rsidRDefault="00C84F8C" w:rsidP="00EF58DE">
      <w:pPr>
        <w:spacing w:line="360" w:lineRule="auto"/>
        <w:ind w:left="900" w:hanging="900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1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pacing w:val="2"/>
          <w:sz w:val="24"/>
          <w:szCs w:val="24"/>
        </w:rPr>
        <w:t>.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 xml:space="preserve">&amp;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t</w:t>
      </w:r>
      <w:r>
        <w:rPr>
          <w:spacing w:val="1"/>
          <w:sz w:val="24"/>
          <w:szCs w:val="24"/>
        </w:rPr>
        <w:t>r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.</w:t>
      </w:r>
      <w:r>
        <w:rPr>
          <w:spacing w:val="-2"/>
          <w:sz w:val="24"/>
          <w:szCs w:val="24"/>
        </w:rPr>
        <w:t>M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8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B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2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11"/>
          <w:sz w:val="24"/>
          <w:szCs w:val="24"/>
        </w:rPr>
        <w:t>w</w:t>
      </w:r>
      <w:r>
        <w:rPr>
          <w:i/>
          <w:sz w:val="24"/>
          <w:szCs w:val="24"/>
        </w:rPr>
        <w:t>atan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dikal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B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dah</w:t>
      </w:r>
      <w:r>
        <w:rPr>
          <w:i/>
          <w:spacing w:val="5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K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p</w:t>
      </w:r>
      <w:r>
        <w:rPr>
          <w:i/>
          <w:spacing w:val="4"/>
          <w:sz w:val="24"/>
          <w:szCs w:val="24"/>
        </w:rPr>
        <w:t>e</w:t>
      </w:r>
      <w:r>
        <w:rPr>
          <w:i/>
          <w:spacing w:val="-2"/>
          <w:sz w:val="24"/>
          <w:szCs w:val="24"/>
        </w:rPr>
        <w:t>r</w:t>
      </w:r>
      <w:r>
        <w:rPr>
          <w:i/>
          <w:spacing w:val="5"/>
          <w:sz w:val="24"/>
          <w:szCs w:val="24"/>
        </w:rPr>
        <w:t>a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atan D</w:t>
      </w:r>
      <w:r>
        <w:rPr>
          <w:i/>
          <w:spacing w:val="3"/>
          <w:sz w:val="24"/>
          <w:szCs w:val="24"/>
        </w:rPr>
        <w:t>e</w:t>
      </w:r>
      <w:r>
        <w:rPr>
          <w:i/>
          <w:spacing w:val="-6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z w:val="24"/>
          <w:szCs w:val="24"/>
        </w:rPr>
        <w:t>a</w:t>
      </w:r>
      <w:r>
        <w:rPr>
          <w:i/>
          <w:spacing w:val="5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</w:t>
      </w:r>
      <w:r>
        <w:rPr>
          <w:i/>
          <w:spacing w:val="-2"/>
          <w:sz w:val="24"/>
          <w:szCs w:val="24"/>
        </w:rPr>
        <w:t>r</w:t>
      </w:r>
      <w:r>
        <w:rPr>
          <w:i/>
          <w:sz w:val="24"/>
          <w:szCs w:val="24"/>
        </w:rPr>
        <w:t xml:space="preserve">i  dan 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-2"/>
          <w:sz w:val="24"/>
          <w:szCs w:val="24"/>
        </w:rPr>
        <w:t>C</w:t>
      </w:r>
      <w:r>
        <w:rPr>
          <w:i/>
          <w:sz w:val="24"/>
          <w:szCs w:val="24"/>
        </w:rPr>
        <w:t xml:space="preserve">ontoh  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 xml:space="preserve">p. </w:t>
      </w:r>
      <w:r>
        <w:rPr>
          <w:i/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.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Nuha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 Y</w:t>
      </w:r>
      <w:r>
        <w:rPr>
          <w:spacing w:val="4"/>
          <w:sz w:val="24"/>
          <w:szCs w:val="24"/>
        </w:rPr>
        <w:t>o</w:t>
      </w:r>
      <w:r>
        <w:rPr>
          <w:sz w:val="24"/>
          <w:szCs w:val="24"/>
        </w:rPr>
        <w:t>g</w:t>
      </w:r>
      <w:r>
        <w:rPr>
          <w:spacing w:val="-10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</w:p>
    <w:p w14:paraId="7498E4EE" w14:textId="77777777" w:rsidR="00994F16" w:rsidRDefault="00994F16" w:rsidP="00EF58DE">
      <w:pPr>
        <w:spacing w:line="360" w:lineRule="auto"/>
        <w:ind w:left="900" w:hanging="900"/>
        <w:jc w:val="both"/>
        <w:rPr>
          <w:sz w:val="24"/>
          <w:szCs w:val="24"/>
        </w:rPr>
      </w:pPr>
    </w:p>
    <w:sectPr w:rsidR="00994F16" w:rsidSect="00C30B60">
      <w:headerReference w:type="default" r:id="rId7"/>
      <w:pgSz w:w="12240" w:h="15840"/>
      <w:pgMar w:top="2268" w:right="1701" w:bottom="1701" w:left="2268" w:header="60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C2D26A" w14:textId="77777777" w:rsidR="00763B5B" w:rsidRDefault="00763B5B">
      <w:r>
        <w:separator/>
      </w:r>
    </w:p>
  </w:endnote>
  <w:endnote w:type="continuationSeparator" w:id="0">
    <w:p w14:paraId="4D0E3800" w14:textId="77777777" w:rsidR="00763B5B" w:rsidRDefault="00763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C50A7" w14:textId="77777777" w:rsidR="00763B5B" w:rsidRDefault="00763B5B">
      <w:r>
        <w:separator/>
      </w:r>
    </w:p>
  </w:footnote>
  <w:footnote w:type="continuationSeparator" w:id="0">
    <w:p w14:paraId="3D3CEFF7" w14:textId="77777777" w:rsidR="00763B5B" w:rsidRDefault="00763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869F2" w14:textId="6CA03296" w:rsidR="003E1BD0" w:rsidRDefault="003E1BD0">
    <w:pPr>
      <w:spacing w:line="20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F458A"/>
    <w:multiLevelType w:val="hybridMultilevel"/>
    <w:tmpl w:val="684EFD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1C92F8F"/>
    <w:multiLevelType w:val="hybridMultilevel"/>
    <w:tmpl w:val="3BC8F25E"/>
    <w:lvl w:ilvl="0" w:tplc="7A7A2252">
      <w:start w:val="1"/>
      <w:numFmt w:val="decimal"/>
      <w:lvlText w:val="%1."/>
      <w:lvlJc w:val="left"/>
      <w:pPr>
        <w:ind w:left="155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247AA8"/>
    <w:multiLevelType w:val="hybridMultilevel"/>
    <w:tmpl w:val="914C8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918DF"/>
    <w:multiLevelType w:val="hybridMultilevel"/>
    <w:tmpl w:val="694632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5000ACF"/>
    <w:multiLevelType w:val="hybridMultilevel"/>
    <w:tmpl w:val="69C63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C026AC"/>
    <w:multiLevelType w:val="hybridMultilevel"/>
    <w:tmpl w:val="49883AE4"/>
    <w:lvl w:ilvl="0" w:tplc="50A06AB2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07A730DA"/>
    <w:multiLevelType w:val="hybridMultilevel"/>
    <w:tmpl w:val="377603DE"/>
    <w:lvl w:ilvl="0" w:tplc="F490DFB6">
      <w:start w:val="1"/>
      <w:numFmt w:val="decimal"/>
      <w:lvlText w:val="%1."/>
      <w:lvlJc w:val="left"/>
      <w:pPr>
        <w:ind w:left="128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097861E7"/>
    <w:multiLevelType w:val="hybridMultilevel"/>
    <w:tmpl w:val="58EE137A"/>
    <w:lvl w:ilvl="0" w:tplc="04090019">
      <w:start w:val="1"/>
      <w:numFmt w:val="lowerLetter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0ADE2959"/>
    <w:multiLevelType w:val="hybridMultilevel"/>
    <w:tmpl w:val="B1CEA856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">
    <w:nsid w:val="0E230BB1"/>
    <w:multiLevelType w:val="hybridMultilevel"/>
    <w:tmpl w:val="BC34A890"/>
    <w:lvl w:ilvl="0" w:tplc="986A9592">
      <w:start w:val="1"/>
      <w:numFmt w:val="decimal"/>
      <w:lvlText w:val="%1."/>
      <w:lvlJc w:val="left"/>
      <w:pPr>
        <w:ind w:left="1795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15" w:hanging="360"/>
      </w:pPr>
    </w:lvl>
    <w:lvl w:ilvl="2" w:tplc="0409001B" w:tentative="1">
      <w:start w:val="1"/>
      <w:numFmt w:val="lowerRoman"/>
      <w:lvlText w:val="%3."/>
      <w:lvlJc w:val="right"/>
      <w:pPr>
        <w:ind w:left="3235" w:hanging="180"/>
      </w:pPr>
    </w:lvl>
    <w:lvl w:ilvl="3" w:tplc="0409000F" w:tentative="1">
      <w:start w:val="1"/>
      <w:numFmt w:val="decimal"/>
      <w:lvlText w:val="%4."/>
      <w:lvlJc w:val="left"/>
      <w:pPr>
        <w:ind w:left="3955" w:hanging="360"/>
      </w:pPr>
    </w:lvl>
    <w:lvl w:ilvl="4" w:tplc="04090019" w:tentative="1">
      <w:start w:val="1"/>
      <w:numFmt w:val="lowerLetter"/>
      <w:lvlText w:val="%5."/>
      <w:lvlJc w:val="left"/>
      <w:pPr>
        <w:ind w:left="4675" w:hanging="360"/>
      </w:pPr>
    </w:lvl>
    <w:lvl w:ilvl="5" w:tplc="0409001B" w:tentative="1">
      <w:start w:val="1"/>
      <w:numFmt w:val="lowerRoman"/>
      <w:lvlText w:val="%6."/>
      <w:lvlJc w:val="right"/>
      <w:pPr>
        <w:ind w:left="5395" w:hanging="180"/>
      </w:pPr>
    </w:lvl>
    <w:lvl w:ilvl="6" w:tplc="0409000F" w:tentative="1">
      <w:start w:val="1"/>
      <w:numFmt w:val="decimal"/>
      <w:lvlText w:val="%7."/>
      <w:lvlJc w:val="left"/>
      <w:pPr>
        <w:ind w:left="6115" w:hanging="360"/>
      </w:pPr>
    </w:lvl>
    <w:lvl w:ilvl="7" w:tplc="04090019" w:tentative="1">
      <w:start w:val="1"/>
      <w:numFmt w:val="lowerLetter"/>
      <w:lvlText w:val="%8."/>
      <w:lvlJc w:val="left"/>
      <w:pPr>
        <w:ind w:left="6835" w:hanging="360"/>
      </w:pPr>
    </w:lvl>
    <w:lvl w:ilvl="8" w:tplc="04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10">
    <w:nsid w:val="0E6902BD"/>
    <w:multiLevelType w:val="hybridMultilevel"/>
    <w:tmpl w:val="64F212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0CA55A6"/>
    <w:multiLevelType w:val="hybridMultilevel"/>
    <w:tmpl w:val="2A240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180007"/>
    <w:multiLevelType w:val="hybridMultilevel"/>
    <w:tmpl w:val="BC34A890"/>
    <w:lvl w:ilvl="0" w:tplc="986A9592">
      <w:start w:val="1"/>
      <w:numFmt w:val="decimal"/>
      <w:lvlText w:val="%1."/>
      <w:lvlJc w:val="left"/>
      <w:pPr>
        <w:ind w:left="1795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515" w:hanging="360"/>
      </w:pPr>
    </w:lvl>
    <w:lvl w:ilvl="2" w:tplc="0409001B" w:tentative="1">
      <w:start w:val="1"/>
      <w:numFmt w:val="lowerRoman"/>
      <w:lvlText w:val="%3."/>
      <w:lvlJc w:val="right"/>
      <w:pPr>
        <w:ind w:left="3235" w:hanging="180"/>
      </w:pPr>
    </w:lvl>
    <w:lvl w:ilvl="3" w:tplc="0409000F" w:tentative="1">
      <w:start w:val="1"/>
      <w:numFmt w:val="decimal"/>
      <w:lvlText w:val="%4."/>
      <w:lvlJc w:val="left"/>
      <w:pPr>
        <w:ind w:left="3955" w:hanging="360"/>
      </w:pPr>
    </w:lvl>
    <w:lvl w:ilvl="4" w:tplc="04090019" w:tentative="1">
      <w:start w:val="1"/>
      <w:numFmt w:val="lowerLetter"/>
      <w:lvlText w:val="%5."/>
      <w:lvlJc w:val="left"/>
      <w:pPr>
        <w:ind w:left="4675" w:hanging="360"/>
      </w:pPr>
    </w:lvl>
    <w:lvl w:ilvl="5" w:tplc="0409001B" w:tentative="1">
      <w:start w:val="1"/>
      <w:numFmt w:val="lowerRoman"/>
      <w:lvlText w:val="%6."/>
      <w:lvlJc w:val="right"/>
      <w:pPr>
        <w:ind w:left="5395" w:hanging="180"/>
      </w:pPr>
    </w:lvl>
    <w:lvl w:ilvl="6" w:tplc="0409000F" w:tentative="1">
      <w:start w:val="1"/>
      <w:numFmt w:val="decimal"/>
      <w:lvlText w:val="%7."/>
      <w:lvlJc w:val="left"/>
      <w:pPr>
        <w:ind w:left="6115" w:hanging="360"/>
      </w:pPr>
    </w:lvl>
    <w:lvl w:ilvl="7" w:tplc="04090019" w:tentative="1">
      <w:start w:val="1"/>
      <w:numFmt w:val="lowerLetter"/>
      <w:lvlText w:val="%8."/>
      <w:lvlJc w:val="left"/>
      <w:pPr>
        <w:ind w:left="6835" w:hanging="360"/>
      </w:pPr>
    </w:lvl>
    <w:lvl w:ilvl="8" w:tplc="0409001B" w:tentative="1">
      <w:start w:val="1"/>
      <w:numFmt w:val="lowerRoman"/>
      <w:lvlText w:val="%9."/>
      <w:lvlJc w:val="right"/>
      <w:pPr>
        <w:ind w:left="7555" w:hanging="180"/>
      </w:pPr>
    </w:lvl>
  </w:abstractNum>
  <w:abstractNum w:abstractNumId="13">
    <w:nsid w:val="122843DC"/>
    <w:multiLevelType w:val="hybridMultilevel"/>
    <w:tmpl w:val="10387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130B4318"/>
    <w:multiLevelType w:val="hybridMultilevel"/>
    <w:tmpl w:val="886AF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BE17BA"/>
    <w:multiLevelType w:val="hybridMultilevel"/>
    <w:tmpl w:val="C2D634A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6">
    <w:nsid w:val="175F4CD1"/>
    <w:multiLevelType w:val="hybridMultilevel"/>
    <w:tmpl w:val="69C639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93F4B2B"/>
    <w:multiLevelType w:val="hybridMultilevel"/>
    <w:tmpl w:val="99ACF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7B44C8"/>
    <w:multiLevelType w:val="hybridMultilevel"/>
    <w:tmpl w:val="C94E4AA6"/>
    <w:lvl w:ilvl="0" w:tplc="0409000F">
      <w:start w:val="1"/>
      <w:numFmt w:val="decimal"/>
      <w:lvlText w:val="%1."/>
      <w:lvlJc w:val="left"/>
      <w:pPr>
        <w:ind w:left="779" w:hanging="360"/>
      </w:pPr>
    </w:lvl>
    <w:lvl w:ilvl="1" w:tplc="04090019" w:tentative="1">
      <w:start w:val="1"/>
      <w:numFmt w:val="lowerLetter"/>
      <w:lvlText w:val="%2."/>
      <w:lvlJc w:val="left"/>
      <w:pPr>
        <w:ind w:left="1499" w:hanging="360"/>
      </w:pPr>
    </w:lvl>
    <w:lvl w:ilvl="2" w:tplc="0409001B" w:tentative="1">
      <w:start w:val="1"/>
      <w:numFmt w:val="lowerRoman"/>
      <w:lvlText w:val="%3."/>
      <w:lvlJc w:val="right"/>
      <w:pPr>
        <w:ind w:left="2219" w:hanging="180"/>
      </w:pPr>
    </w:lvl>
    <w:lvl w:ilvl="3" w:tplc="0409000F" w:tentative="1">
      <w:start w:val="1"/>
      <w:numFmt w:val="decimal"/>
      <w:lvlText w:val="%4."/>
      <w:lvlJc w:val="left"/>
      <w:pPr>
        <w:ind w:left="2939" w:hanging="360"/>
      </w:pPr>
    </w:lvl>
    <w:lvl w:ilvl="4" w:tplc="04090019" w:tentative="1">
      <w:start w:val="1"/>
      <w:numFmt w:val="lowerLetter"/>
      <w:lvlText w:val="%5."/>
      <w:lvlJc w:val="left"/>
      <w:pPr>
        <w:ind w:left="3659" w:hanging="360"/>
      </w:pPr>
    </w:lvl>
    <w:lvl w:ilvl="5" w:tplc="0409001B" w:tentative="1">
      <w:start w:val="1"/>
      <w:numFmt w:val="lowerRoman"/>
      <w:lvlText w:val="%6."/>
      <w:lvlJc w:val="right"/>
      <w:pPr>
        <w:ind w:left="4379" w:hanging="180"/>
      </w:pPr>
    </w:lvl>
    <w:lvl w:ilvl="6" w:tplc="0409000F" w:tentative="1">
      <w:start w:val="1"/>
      <w:numFmt w:val="decimal"/>
      <w:lvlText w:val="%7."/>
      <w:lvlJc w:val="left"/>
      <w:pPr>
        <w:ind w:left="5099" w:hanging="360"/>
      </w:pPr>
    </w:lvl>
    <w:lvl w:ilvl="7" w:tplc="04090019" w:tentative="1">
      <w:start w:val="1"/>
      <w:numFmt w:val="lowerLetter"/>
      <w:lvlText w:val="%8."/>
      <w:lvlJc w:val="left"/>
      <w:pPr>
        <w:ind w:left="5819" w:hanging="360"/>
      </w:pPr>
    </w:lvl>
    <w:lvl w:ilvl="8" w:tplc="040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9">
    <w:nsid w:val="1A7F3278"/>
    <w:multiLevelType w:val="hybridMultilevel"/>
    <w:tmpl w:val="0C0802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BAF4368"/>
    <w:multiLevelType w:val="hybridMultilevel"/>
    <w:tmpl w:val="49883AE4"/>
    <w:lvl w:ilvl="0" w:tplc="50A06AB2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>
    <w:nsid w:val="1DDE0F55"/>
    <w:multiLevelType w:val="hybridMultilevel"/>
    <w:tmpl w:val="0D1A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934E3E"/>
    <w:multiLevelType w:val="hybridMultilevel"/>
    <w:tmpl w:val="F2B48B3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24465248"/>
    <w:multiLevelType w:val="hybridMultilevel"/>
    <w:tmpl w:val="E11233DE"/>
    <w:lvl w:ilvl="0" w:tplc="2D6295EA">
      <w:start w:val="1"/>
      <w:numFmt w:val="decimal"/>
      <w:lvlText w:val="%1."/>
      <w:lvlJc w:val="left"/>
      <w:pPr>
        <w:ind w:left="1411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24">
    <w:nsid w:val="25085FC8"/>
    <w:multiLevelType w:val="hybridMultilevel"/>
    <w:tmpl w:val="F02ED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086C71"/>
    <w:multiLevelType w:val="hybridMultilevel"/>
    <w:tmpl w:val="050C148A"/>
    <w:lvl w:ilvl="0" w:tplc="0409000F">
      <w:start w:val="1"/>
      <w:numFmt w:val="decimal"/>
      <w:lvlText w:val="%1."/>
      <w:lvlJc w:val="left"/>
      <w:pPr>
        <w:ind w:left="1411" w:hanging="360"/>
      </w:p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26">
    <w:nsid w:val="26501189"/>
    <w:multiLevelType w:val="hybridMultilevel"/>
    <w:tmpl w:val="3BC8F25E"/>
    <w:lvl w:ilvl="0" w:tplc="7A7A2252">
      <w:start w:val="1"/>
      <w:numFmt w:val="decimal"/>
      <w:lvlText w:val="%1."/>
      <w:lvlJc w:val="left"/>
      <w:pPr>
        <w:ind w:left="155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29207261"/>
    <w:multiLevelType w:val="hybridMultilevel"/>
    <w:tmpl w:val="616A7E1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2A2F0C08"/>
    <w:multiLevelType w:val="hybridMultilevel"/>
    <w:tmpl w:val="886AF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D01F6E"/>
    <w:multiLevelType w:val="hybridMultilevel"/>
    <w:tmpl w:val="E5B4E976"/>
    <w:lvl w:ilvl="0" w:tplc="106C6A2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F534F7"/>
    <w:multiLevelType w:val="hybridMultilevel"/>
    <w:tmpl w:val="641864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2B9F3012"/>
    <w:multiLevelType w:val="hybridMultilevel"/>
    <w:tmpl w:val="377603DE"/>
    <w:lvl w:ilvl="0" w:tplc="F490DFB6">
      <w:start w:val="1"/>
      <w:numFmt w:val="decimal"/>
      <w:lvlText w:val="%1."/>
      <w:lvlJc w:val="left"/>
      <w:pPr>
        <w:ind w:left="128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>
    <w:nsid w:val="2C5A27DF"/>
    <w:multiLevelType w:val="hybridMultilevel"/>
    <w:tmpl w:val="C40A6C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427BCF"/>
    <w:multiLevelType w:val="hybridMultilevel"/>
    <w:tmpl w:val="F18C1E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D4F6439"/>
    <w:multiLevelType w:val="hybridMultilevel"/>
    <w:tmpl w:val="77A0A6FA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>
    <w:nsid w:val="2EC565AD"/>
    <w:multiLevelType w:val="hybridMultilevel"/>
    <w:tmpl w:val="B1CEA856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6">
    <w:nsid w:val="2F8D017D"/>
    <w:multiLevelType w:val="hybridMultilevel"/>
    <w:tmpl w:val="94EE10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2FFD3337"/>
    <w:multiLevelType w:val="hybridMultilevel"/>
    <w:tmpl w:val="0C58F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0724461"/>
    <w:multiLevelType w:val="hybridMultilevel"/>
    <w:tmpl w:val="77FED966"/>
    <w:lvl w:ilvl="0" w:tplc="0409000F">
      <w:start w:val="1"/>
      <w:numFmt w:val="decimal"/>
      <w:lvlText w:val="%1."/>
      <w:lvlJc w:val="left"/>
      <w:pPr>
        <w:ind w:left="1191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39">
    <w:nsid w:val="34113DF9"/>
    <w:multiLevelType w:val="hybridMultilevel"/>
    <w:tmpl w:val="53EAB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5BD4486"/>
    <w:multiLevelType w:val="hybridMultilevel"/>
    <w:tmpl w:val="0624F8BC"/>
    <w:lvl w:ilvl="0" w:tplc="04090019">
      <w:start w:val="1"/>
      <w:numFmt w:val="lowerLetter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1">
    <w:nsid w:val="360D5772"/>
    <w:multiLevelType w:val="hybridMultilevel"/>
    <w:tmpl w:val="050C148A"/>
    <w:lvl w:ilvl="0" w:tplc="0409000F">
      <w:start w:val="1"/>
      <w:numFmt w:val="decimal"/>
      <w:lvlText w:val="%1."/>
      <w:lvlJc w:val="left"/>
      <w:pPr>
        <w:ind w:left="1411" w:hanging="360"/>
      </w:p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42">
    <w:nsid w:val="36C85325"/>
    <w:multiLevelType w:val="hybridMultilevel"/>
    <w:tmpl w:val="77A0A6FA"/>
    <w:lvl w:ilvl="0" w:tplc="0409000F">
      <w:start w:val="1"/>
      <w:numFmt w:val="decimal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>
    <w:nsid w:val="380B3353"/>
    <w:multiLevelType w:val="hybridMultilevel"/>
    <w:tmpl w:val="99ACF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C4563BC"/>
    <w:multiLevelType w:val="hybridMultilevel"/>
    <w:tmpl w:val="079E874C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45">
    <w:nsid w:val="3D0077B3"/>
    <w:multiLevelType w:val="hybridMultilevel"/>
    <w:tmpl w:val="4EF8F0F8"/>
    <w:lvl w:ilvl="0" w:tplc="04090019">
      <w:start w:val="1"/>
      <w:numFmt w:val="lowerLetter"/>
      <w:lvlText w:val="%1."/>
      <w:lvlJc w:val="left"/>
      <w:pPr>
        <w:ind w:left="1833" w:hanging="360"/>
      </w:pPr>
    </w:lvl>
    <w:lvl w:ilvl="1" w:tplc="04090019" w:tentative="1">
      <w:start w:val="1"/>
      <w:numFmt w:val="lowerLetter"/>
      <w:lvlText w:val="%2."/>
      <w:lvlJc w:val="left"/>
      <w:pPr>
        <w:ind w:left="2553" w:hanging="360"/>
      </w:pPr>
    </w:lvl>
    <w:lvl w:ilvl="2" w:tplc="0409001B" w:tentative="1">
      <w:start w:val="1"/>
      <w:numFmt w:val="lowerRoman"/>
      <w:lvlText w:val="%3."/>
      <w:lvlJc w:val="right"/>
      <w:pPr>
        <w:ind w:left="3273" w:hanging="180"/>
      </w:pPr>
    </w:lvl>
    <w:lvl w:ilvl="3" w:tplc="0409000F" w:tentative="1">
      <w:start w:val="1"/>
      <w:numFmt w:val="decimal"/>
      <w:lvlText w:val="%4."/>
      <w:lvlJc w:val="left"/>
      <w:pPr>
        <w:ind w:left="3993" w:hanging="360"/>
      </w:pPr>
    </w:lvl>
    <w:lvl w:ilvl="4" w:tplc="04090019" w:tentative="1">
      <w:start w:val="1"/>
      <w:numFmt w:val="lowerLetter"/>
      <w:lvlText w:val="%5."/>
      <w:lvlJc w:val="left"/>
      <w:pPr>
        <w:ind w:left="4713" w:hanging="360"/>
      </w:pPr>
    </w:lvl>
    <w:lvl w:ilvl="5" w:tplc="0409001B" w:tentative="1">
      <w:start w:val="1"/>
      <w:numFmt w:val="lowerRoman"/>
      <w:lvlText w:val="%6."/>
      <w:lvlJc w:val="right"/>
      <w:pPr>
        <w:ind w:left="5433" w:hanging="180"/>
      </w:pPr>
    </w:lvl>
    <w:lvl w:ilvl="6" w:tplc="0409000F" w:tentative="1">
      <w:start w:val="1"/>
      <w:numFmt w:val="decimal"/>
      <w:lvlText w:val="%7."/>
      <w:lvlJc w:val="left"/>
      <w:pPr>
        <w:ind w:left="6153" w:hanging="360"/>
      </w:pPr>
    </w:lvl>
    <w:lvl w:ilvl="7" w:tplc="04090019" w:tentative="1">
      <w:start w:val="1"/>
      <w:numFmt w:val="lowerLetter"/>
      <w:lvlText w:val="%8."/>
      <w:lvlJc w:val="left"/>
      <w:pPr>
        <w:ind w:left="6873" w:hanging="360"/>
      </w:pPr>
    </w:lvl>
    <w:lvl w:ilvl="8" w:tplc="040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46">
    <w:nsid w:val="3D290289"/>
    <w:multiLevelType w:val="hybridMultilevel"/>
    <w:tmpl w:val="BFC20058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3D63437B"/>
    <w:multiLevelType w:val="hybridMultilevel"/>
    <w:tmpl w:val="0DC6B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D676822"/>
    <w:multiLevelType w:val="hybridMultilevel"/>
    <w:tmpl w:val="83442F92"/>
    <w:lvl w:ilvl="0" w:tplc="156C4DBC">
      <w:start w:val="1"/>
      <w:numFmt w:val="decimal"/>
      <w:lvlText w:val="%1."/>
      <w:lvlJc w:val="left"/>
      <w:pPr>
        <w:ind w:left="2340" w:hanging="360"/>
      </w:pPr>
      <w:rPr>
        <w:b/>
      </w:rPr>
    </w:lvl>
    <w:lvl w:ilvl="1" w:tplc="495EF728">
      <w:start w:val="1"/>
      <w:numFmt w:val="upperLetter"/>
      <w:lvlText w:val="%2."/>
      <w:lvlJc w:val="left"/>
      <w:pPr>
        <w:ind w:left="30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9">
    <w:nsid w:val="3F653EC4"/>
    <w:multiLevelType w:val="hybridMultilevel"/>
    <w:tmpl w:val="59B02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02220DB"/>
    <w:multiLevelType w:val="hybridMultilevel"/>
    <w:tmpl w:val="AD64495C"/>
    <w:lvl w:ilvl="0" w:tplc="14C07FD6">
      <w:start w:val="1"/>
      <w:numFmt w:val="upperLetter"/>
      <w:lvlText w:val="%1."/>
      <w:lvlJc w:val="left"/>
      <w:pPr>
        <w:ind w:left="10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1">
    <w:nsid w:val="41994803"/>
    <w:multiLevelType w:val="hybridMultilevel"/>
    <w:tmpl w:val="6290A4B4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2">
    <w:nsid w:val="41C60C55"/>
    <w:multiLevelType w:val="hybridMultilevel"/>
    <w:tmpl w:val="B1CEA856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53">
    <w:nsid w:val="42405601"/>
    <w:multiLevelType w:val="hybridMultilevel"/>
    <w:tmpl w:val="527002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2981175"/>
    <w:multiLevelType w:val="hybridMultilevel"/>
    <w:tmpl w:val="D2C20340"/>
    <w:lvl w:ilvl="0" w:tplc="5482578A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35F5280"/>
    <w:multiLevelType w:val="hybridMultilevel"/>
    <w:tmpl w:val="9A4491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4A07D76"/>
    <w:multiLevelType w:val="hybridMultilevel"/>
    <w:tmpl w:val="F02ED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52B46F8"/>
    <w:multiLevelType w:val="hybridMultilevel"/>
    <w:tmpl w:val="8B00FB14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DEA4EC1E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8">
    <w:nsid w:val="461C606A"/>
    <w:multiLevelType w:val="hybridMultilevel"/>
    <w:tmpl w:val="0D1AD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A794821"/>
    <w:multiLevelType w:val="hybridMultilevel"/>
    <w:tmpl w:val="9C70F1EA"/>
    <w:lvl w:ilvl="0" w:tplc="F490DFB6">
      <w:start w:val="1"/>
      <w:numFmt w:val="decimal"/>
      <w:lvlText w:val="%1."/>
      <w:lvlJc w:val="left"/>
      <w:pPr>
        <w:ind w:left="128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0">
    <w:nsid w:val="4B1A7507"/>
    <w:multiLevelType w:val="hybridMultilevel"/>
    <w:tmpl w:val="9C5AC8D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1">
    <w:nsid w:val="4B4B4892"/>
    <w:multiLevelType w:val="hybridMultilevel"/>
    <w:tmpl w:val="886AF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B897EC1"/>
    <w:multiLevelType w:val="hybridMultilevel"/>
    <w:tmpl w:val="2840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D4E779D"/>
    <w:multiLevelType w:val="hybridMultilevel"/>
    <w:tmpl w:val="ACC80C22"/>
    <w:lvl w:ilvl="0" w:tplc="04090001">
      <w:start w:val="1"/>
      <w:numFmt w:val="bullet"/>
      <w:lvlText w:val=""/>
      <w:lvlJc w:val="left"/>
      <w:pPr>
        <w:ind w:left="11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4">
    <w:nsid w:val="4D630192"/>
    <w:multiLevelType w:val="hybridMultilevel"/>
    <w:tmpl w:val="85D4A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DB563D0"/>
    <w:multiLevelType w:val="hybridMultilevel"/>
    <w:tmpl w:val="684EFDD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6">
    <w:nsid w:val="50952127"/>
    <w:multiLevelType w:val="hybridMultilevel"/>
    <w:tmpl w:val="31E47E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0AC1278"/>
    <w:multiLevelType w:val="hybridMultilevel"/>
    <w:tmpl w:val="079E874C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8">
    <w:nsid w:val="546F6A4C"/>
    <w:multiLevelType w:val="hybridMultilevel"/>
    <w:tmpl w:val="4E546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6635FE7"/>
    <w:multiLevelType w:val="hybridMultilevel"/>
    <w:tmpl w:val="6E8EC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6B653B9"/>
    <w:multiLevelType w:val="hybridMultilevel"/>
    <w:tmpl w:val="F22AC010"/>
    <w:lvl w:ilvl="0" w:tplc="9FC49A20">
      <w:start w:val="1"/>
      <w:numFmt w:val="upperLetter"/>
      <w:lvlText w:val="%1."/>
      <w:lvlJc w:val="left"/>
      <w:pPr>
        <w:ind w:left="1170" w:hanging="360"/>
      </w:pPr>
      <w:rPr>
        <w:b/>
      </w:rPr>
    </w:lvl>
    <w:lvl w:ilvl="1" w:tplc="B3F41BBE">
      <w:start w:val="1"/>
      <w:numFmt w:val="decimal"/>
      <w:lvlText w:val="%2)"/>
      <w:lvlJc w:val="left"/>
      <w:pPr>
        <w:ind w:left="185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1">
    <w:nsid w:val="594502ED"/>
    <w:multiLevelType w:val="hybridMultilevel"/>
    <w:tmpl w:val="DEAE7D26"/>
    <w:lvl w:ilvl="0" w:tplc="04090015">
      <w:start w:val="1"/>
      <w:numFmt w:val="upperLetter"/>
      <w:lvlText w:val="%1."/>
      <w:lvlJc w:val="left"/>
      <w:pPr>
        <w:ind w:left="2440" w:hanging="360"/>
      </w:pPr>
    </w:lvl>
    <w:lvl w:ilvl="1" w:tplc="04090019" w:tentative="1">
      <w:start w:val="1"/>
      <w:numFmt w:val="lowerLetter"/>
      <w:lvlText w:val="%2."/>
      <w:lvlJc w:val="left"/>
      <w:pPr>
        <w:ind w:left="3160" w:hanging="360"/>
      </w:pPr>
    </w:lvl>
    <w:lvl w:ilvl="2" w:tplc="0409001B" w:tentative="1">
      <w:start w:val="1"/>
      <w:numFmt w:val="lowerRoman"/>
      <w:lvlText w:val="%3."/>
      <w:lvlJc w:val="right"/>
      <w:pPr>
        <w:ind w:left="3880" w:hanging="180"/>
      </w:pPr>
    </w:lvl>
    <w:lvl w:ilvl="3" w:tplc="0409000F" w:tentative="1">
      <w:start w:val="1"/>
      <w:numFmt w:val="decimal"/>
      <w:lvlText w:val="%4."/>
      <w:lvlJc w:val="left"/>
      <w:pPr>
        <w:ind w:left="4600" w:hanging="360"/>
      </w:pPr>
    </w:lvl>
    <w:lvl w:ilvl="4" w:tplc="04090019" w:tentative="1">
      <w:start w:val="1"/>
      <w:numFmt w:val="lowerLetter"/>
      <w:lvlText w:val="%5."/>
      <w:lvlJc w:val="left"/>
      <w:pPr>
        <w:ind w:left="5320" w:hanging="360"/>
      </w:pPr>
    </w:lvl>
    <w:lvl w:ilvl="5" w:tplc="0409001B" w:tentative="1">
      <w:start w:val="1"/>
      <w:numFmt w:val="lowerRoman"/>
      <w:lvlText w:val="%6."/>
      <w:lvlJc w:val="right"/>
      <w:pPr>
        <w:ind w:left="6040" w:hanging="180"/>
      </w:pPr>
    </w:lvl>
    <w:lvl w:ilvl="6" w:tplc="0409000F" w:tentative="1">
      <w:start w:val="1"/>
      <w:numFmt w:val="decimal"/>
      <w:lvlText w:val="%7."/>
      <w:lvlJc w:val="left"/>
      <w:pPr>
        <w:ind w:left="6760" w:hanging="360"/>
      </w:pPr>
    </w:lvl>
    <w:lvl w:ilvl="7" w:tplc="04090019" w:tentative="1">
      <w:start w:val="1"/>
      <w:numFmt w:val="lowerLetter"/>
      <w:lvlText w:val="%8."/>
      <w:lvlJc w:val="left"/>
      <w:pPr>
        <w:ind w:left="7480" w:hanging="360"/>
      </w:pPr>
    </w:lvl>
    <w:lvl w:ilvl="8" w:tplc="0409001B" w:tentative="1">
      <w:start w:val="1"/>
      <w:numFmt w:val="lowerRoman"/>
      <w:lvlText w:val="%9."/>
      <w:lvlJc w:val="right"/>
      <w:pPr>
        <w:ind w:left="8200" w:hanging="180"/>
      </w:pPr>
    </w:lvl>
  </w:abstractNum>
  <w:abstractNum w:abstractNumId="72">
    <w:nsid w:val="594737E8"/>
    <w:multiLevelType w:val="hybridMultilevel"/>
    <w:tmpl w:val="FF7607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>
    <w:nsid w:val="5B201AB3"/>
    <w:multiLevelType w:val="hybridMultilevel"/>
    <w:tmpl w:val="E52AFB7E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74">
    <w:nsid w:val="5B8B3ED1"/>
    <w:multiLevelType w:val="hybridMultilevel"/>
    <w:tmpl w:val="28407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BC43C57"/>
    <w:multiLevelType w:val="hybridMultilevel"/>
    <w:tmpl w:val="396AF8E2"/>
    <w:lvl w:ilvl="0" w:tplc="04090001">
      <w:start w:val="1"/>
      <w:numFmt w:val="bullet"/>
      <w:lvlText w:val=""/>
      <w:lvlJc w:val="left"/>
      <w:pPr>
        <w:ind w:left="10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5" w:hanging="360"/>
      </w:pPr>
      <w:rPr>
        <w:rFonts w:ascii="Wingdings" w:hAnsi="Wingdings" w:hint="default"/>
      </w:rPr>
    </w:lvl>
  </w:abstractNum>
  <w:abstractNum w:abstractNumId="76">
    <w:nsid w:val="5CCD7FC1"/>
    <w:multiLevelType w:val="hybridMultilevel"/>
    <w:tmpl w:val="F2B48B3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7">
    <w:nsid w:val="5E2F0CE3"/>
    <w:multiLevelType w:val="hybridMultilevel"/>
    <w:tmpl w:val="298C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1040F74"/>
    <w:multiLevelType w:val="hybridMultilevel"/>
    <w:tmpl w:val="0106AD32"/>
    <w:lvl w:ilvl="0" w:tplc="04090011">
      <w:start w:val="1"/>
      <w:numFmt w:val="decimal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79">
    <w:nsid w:val="61345C71"/>
    <w:multiLevelType w:val="hybridMultilevel"/>
    <w:tmpl w:val="0106AD32"/>
    <w:lvl w:ilvl="0" w:tplc="04090011">
      <w:start w:val="1"/>
      <w:numFmt w:val="decimal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80">
    <w:nsid w:val="61490106"/>
    <w:multiLevelType w:val="hybridMultilevel"/>
    <w:tmpl w:val="FDD47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2663861"/>
    <w:multiLevelType w:val="hybridMultilevel"/>
    <w:tmpl w:val="3BFC8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5A11A4C"/>
    <w:multiLevelType w:val="hybridMultilevel"/>
    <w:tmpl w:val="FDD47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67492DFD"/>
    <w:multiLevelType w:val="hybridMultilevel"/>
    <w:tmpl w:val="08945AAA"/>
    <w:lvl w:ilvl="0" w:tplc="83885A40">
      <w:start w:val="1"/>
      <w:numFmt w:val="decimal"/>
      <w:lvlText w:val="%1."/>
      <w:lvlJc w:val="left"/>
      <w:pPr>
        <w:ind w:left="1191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11" w:hanging="360"/>
      </w:pPr>
    </w:lvl>
    <w:lvl w:ilvl="2" w:tplc="0409001B" w:tentative="1">
      <w:start w:val="1"/>
      <w:numFmt w:val="lowerRoman"/>
      <w:lvlText w:val="%3."/>
      <w:lvlJc w:val="right"/>
      <w:pPr>
        <w:ind w:left="2631" w:hanging="180"/>
      </w:pPr>
    </w:lvl>
    <w:lvl w:ilvl="3" w:tplc="0409000F" w:tentative="1">
      <w:start w:val="1"/>
      <w:numFmt w:val="decimal"/>
      <w:lvlText w:val="%4."/>
      <w:lvlJc w:val="left"/>
      <w:pPr>
        <w:ind w:left="3351" w:hanging="360"/>
      </w:pPr>
    </w:lvl>
    <w:lvl w:ilvl="4" w:tplc="04090019" w:tentative="1">
      <w:start w:val="1"/>
      <w:numFmt w:val="lowerLetter"/>
      <w:lvlText w:val="%5."/>
      <w:lvlJc w:val="left"/>
      <w:pPr>
        <w:ind w:left="4071" w:hanging="360"/>
      </w:pPr>
    </w:lvl>
    <w:lvl w:ilvl="5" w:tplc="0409001B" w:tentative="1">
      <w:start w:val="1"/>
      <w:numFmt w:val="lowerRoman"/>
      <w:lvlText w:val="%6."/>
      <w:lvlJc w:val="right"/>
      <w:pPr>
        <w:ind w:left="4791" w:hanging="180"/>
      </w:pPr>
    </w:lvl>
    <w:lvl w:ilvl="6" w:tplc="0409000F" w:tentative="1">
      <w:start w:val="1"/>
      <w:numFmt w:val="decimal"/>
      <w:lvlText w:val="%7."/>
      <w:lvlJc w:val="left"/>
      <w:pPr>
        <w:ind w:left="5511" w:hanging="360"/>
      </w:pPr>
    </w:lvl>
    <w:lvl w:ilvl="7" w:tplc="04090019" w:tentative="1">
      <w:start w:val="1"/>
      <w:numFmt w:val="lowerLetter"/>
      <w:lvlText w:val="%8."/>
      <w:lvlJc w:val="left"/>
      <w:pPr>
        <w:ind w:left="6231" w:hanging="360"/>
      </w:pPr>
    </w:lvl>
    <w:lvl w:ilvl="8" w:tplc="0409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84">
    <w:nsid w:val="681709D8"/>
    <w:multiLevelType w:val="hybridMultilevel"/>
    <w:tmpl w:val="EA16DCA6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5">
    <w:nsid w:val="689E4752"/>
    <w:multiLevelType w:val="hybridMultilevel"/>
    <w:tmpl w:val="8F622DBE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6">
    <w:nsid w:val="68E61586"/>
    <w:multiLevelType w:val="hybridMultilevel"/>
    <w:tmpl w:val="B59C90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AA91AF0"/>
    <w:multiLevelType w:val="hybridMultilevel"/>
    <w:tmpl w:val="61E60F08"/>
    <w:lvl w:ilvl="0" w:tplc="0409000F">
      <w:start w:val="1"/>
      <w:numFmt w:val="decimal"/>
      <w:lvlText w:val="%1."/>
      <w:lvlJc w:val="left"/>
      <w:pPr>
        <w:ind w:left="1411" w:hanging="360"/>
      </w:pPr>
    </w:lvl>
    <w:lvl w:ilvl="1" w:tplc="04090019" w:tentative="1">
      <w:start w:val="1"/>
      <w:numFmt w:val="lowerLetter"/>
      <w:lvlText w:val="%2."/>
      <w:lvlJc w:val="left"/>
      <w:pPr>
        <w:ind w:left="2131" w:hanging="360"/>
      </w:pPr>
    </w:lvl>
    <w:lvl w:ilvl="2" w:tplc="0409001B" w:tentative="1">
      <w:start w:val="1"/>
      <w:numFmt w:val="lowerRoman"/>
      <w:lvlText w:val="%3."/>
      <w:lvlJc w:val="right"/>
      <w:pPr>
        <w:ind w:left="2851" w:hanging="180"/>
      </w:pPr>
    </w:lvl>
    <w:lvl w:ilvl="3" w:tplc="0409000F" w:tentative="1">
      <w:start w:val="1"/>
      <w:numFmt w:val="decimal"/>
      <w:lvlText w:val="%4."/>
      <w:lvlJc w:val="left"/>
      <w:pPr>
        <w:ind w:left="3571" w:hanging="360"/>
      </w:pPr>
    </w:lvl>
    <w:lvl w:ilvl="4" w:tplc="04090019" w:tentative="1">
      <w:start w:val="1"/>
      <w:numFmt w:val="lowerLetter"/>
      <w:lvlText w:val="%5."/>
      <w:lvlJc w:val="left"/>
      <w:pPr>
        <w:ind w:left="4291" w:hanging="360"/>
      </w:pPr>
    </w:lvl>
    <w:lvl w:ilvl="5" w:tplc="0409001B" w:tentative="1">
      <w:start w:val="1"/>
      <w:numFmt w:val="lowerRoman"/>
      <w:lvlText w:val="%6."/>
      <w:lvlJc w:val="right"/>
      <w:pPr>
        <w:ind w:left="5011" w:hanging="180"/>
      </w:pPr>
    </w:lvl>
    <w:lvl w:ilvl="6" w:tplc="0409000F" w:tentative="1">
      <w:start w:val="1"/>
      <w:numFmt w:val="decimal"/>
      <w:lvlText w:val="%7."/>
      <w:lvlJc w:val="left"/>
      <w:pPr>
        <w:ind w:left="5731" w:hanging="360"/>
      </w:pPr>
    </w:lvl>
    <w:lvl w:ilvl="7" w:tplc="04090019" w:tentative="1">
      <w:start w:val="1"/>
      <w:numFmt w:val="lowerLetter"/>
      <w:lvlText w:val="%8."/>
      <w:lvlJc w:val="left"/>
      <w:pPr>
        <w:ind w:left="6451" w:hanging="360"/>
      </w:pPr>
    </w:lvl>
    <w:lvl w:ilvl="8" w:tplc="0409001B" w:tentative="1">
      <w:start w:val="1"/>
      <w:numFmt w:val="lowerRoman"/>
      <w:lvlText w:val="%9."/>
      <w:lvlJc w:val="right"/>
      <w:pPr>
        <w:ind w:left="7171" w:hanging="180"/>
      </w:pPr>
    </w:lvl>
  </w:abstractNum>
  <w:abstractNum w:abstractNumId="88">
    <w:nsid w:val="6C071F59"/>
    <w:multiLevelType w:val="hybridMultilevel"/>
    <w:tmpl w:val="F2B48B38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9">
    <w:nsid w:val="6E5F1279"/>
    <w:multiLevelType w:val="hybridMultilevel"/>
    <w:tmpl w:val="C4B604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>
    <w:nsid w:val="6EC669E3"/>
    <w:multiLevelType w:val="hybridMultilevel"/>
    <w:tmpl w:val="EA16DCA6"/>
    <w:lvl w:ilvl="0" w:tplc="0409000F">
      <w:start w:val="1"/>
      <w:numFmt w:val="decimal"/>
      <w:lvlText w:val="%1."/>
      <w:lvlJc w:val="left"/>
      <w:pPr>
        <w:ind w:left="930" w:hanging="360"/>
      </w:p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1">
    <w:nsid w:val="6F1553CB"/>
    <w:multiLevelType w:val="hybridMultilevel"/>
    <w:tmpl w:val="ACDC0BC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2">
    <w:nsid w:val="701221D1"/>
    <w:multiLevelType w:val="hybridMultilevel"/>
    <w:tmpl w:val="20885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054071D"/>
    <w:multiLevelType w:val="hybridMultilevel"/>
    <w:tmpl w:val="02FCF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1D66F6F"/>
    <w:multiLevelType w:val="hybridMultilevel"/>
    <w:tmpl w:val="45CE82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73C51DBA"/>
    <w:multiLevelType w:val="hybridMultilevel"/>
    <w:tmpl w:val="B1CEA856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96">
    <w:nsid w:val="749B2631"/>
    <w:multiLevelType w:val="hybridMultilevel"/>
    <w:tmpl w:val="CB806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74FD5313"/>
    <w:multiLevelType w:val="hybridMultilevel"/>
    <w:tmpl w:val="85D4A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75981692"/>
    <w:multiLevelType w:val="hybridMultilevel"/>
    <w:tmpl w:val="20E2D908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495EF728">
      <w:start w:val="1"/>
      <w:numFmt w:val="upperLetter"/>
      <w:lvlText w:val="%2."/>
      <w:lvlJc w:val="left"/>
      <w:pPr>
        <w:ind w:left="306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99">
    <w:nsid w:val="765164C5"/>
    <w:multiLevelType w:val="hybridMultilevel"/>
    <w:tmpl w:val="28721282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00">
    <w:nsid w:val="76E45BA5"/>
    <w:multiLevelType w:val="hybridMultilevel"/>
    <w:tmpl w:val="2378351A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01">
    <w:nsid w:val="77391F7D"/>
    <w:multiLevelType w:val="hybridMultilevel"/>
    <w:tmpl w:val="4C664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77A67FE"/>
    <w:multiLevelType w:val="hybridMultilevel"/>
    <w:tmpl w:val="7D48B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77FC4626"/>
    <w:multiLevelType w:val="hybridMultilevel"/>
    <w:tmpl w:val="0C08022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78F77A9C"/>
    <w:multiLevelType w:val="hybridMultilevel"/>
    <w:tmpl w:val="886AF2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949492C"/>
    <w:multiLevelType w:val="hybridMultilevel"/>
    <w:tmpl w:val="CB5C382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6">
    <w:nsid w:val="7A513912"/>
    <w:multiLevelType w:val="hybridMultilevel"/>
    <w:tmpl w:val="439AD4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A707266"/>
    <w:multiLevelType w:val="multilevel"/>
    <w:tmpl w:val="0C72C2E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8">
    <w:nsid w:val="7A7E7C8F"/>
    <w:multiLevelType w:val="hybridMultilevel"/>
    <w:tmpl w:val="AF0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D0E4573"/>
    <w:multiLevelType w:val="hybridMultilevel"/>
    <w:tmpl w:val="AC8292E2"/>
    <w:lvl w:ilvl="0" w:tplc="04090015">
      <w:start w:val="1"/>
      <w:numFmt w:val="upperLetter"/>
      <w:lvlText w:val="%1."/>
      <w:lvlJc w:val="left"/>
      <w:pPr>
        <w:ind w:left="1060" w:hanging="360"/>
      </w:p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0">
    <w:nsid w:val="7DD23AB0"/>
    <w:multiLevelType w:val="hybridMultilevel"/>
    <w:tmpl w:val="4EF8F0F8"/>
    <w:lvl w:ilvl="0" w:tplc="04090019">
      <w:start w:val="1"/>
      <w:numFmt w:val="lowerLetter"/>
      <w:lvlText w:val="%1."/>
      <w:lvlJc w:val="left"/>
      <w:pPr>
        <w:ind w:left="1833" w:hanging="360"/>
      </w:pPr>
    </w:lvl>
    <w:lvl w:ilvl="1" w:tplc="04090019" w:tentative="1">
      <w:start w:val="1"/>
      <w:numFmt w:val="lowerLetter"/>
      <w:lvlText w:val="%2."/>
      <w:lvlJc w:val="left"/>
      <w:pPr>
        <w:ind w:left="2553" w:hanging="360"/>
      </w:pPr>
    </w:lvl>
    <w:lvl w:ilvl="2" w:tplc="0409001B" w:tentative="1">
      <w:start w:val="1"/>
      <w:numFmt w:val="lowerRoman"/>
      <w:lvlText w:val="%3."/>
      <w:lvlJc w:val="right"/>
      <w:pPr>
        <w:ind w:left="3273" w:hanging="180"/>
      </w:pPr>
    </w:lvl>
    <w:lvl w:ilvl="3" w:tplc="0409000F" w:tentative="1">
      <w:start w:val="1"/>
      <w:numFmt w:val="decimal"/>
      <w:lvlText w:val="%4."/>
      <w:lvlJc w:val="left"/>
      <w:pPr>
        <w:ind w:left="3993" w:hanging="360"/>
      </w:pPr>
    </w:lvl>
    <w:lvl w:ilvl="4" w:tplc="04090019" w:tentative="1">
      <w:start w:val="1"/>
      <w:numFmt w:val="lowerLetter"/>
      <w:lvlText w:val="%5."/>
      <w:lvlJc w:val="left"/>
      <w:pPr>
        <w:ind w:left="4713" w:hanging="360"/>
      </w:pPr>
    </w:lvl>
    <w:lvl w:ilvl="5" w:tplc="0409001B" w:tentative="1">
      <w:start w:val="1"/>
      <w:numFmt w:val="lowerRoman"/>
      <w:lvlText w:val="%6."/>
      <w:lvlJc w:val="right"/>
      <w:pPr>
        <w:ind w:left="5433" w:hanging="180"/>
      </w:pPr>
    </w:lvl>
    <w:lvl w:ilvl="6" w:tplc="0409000F" w:tentative="1">
      <w:start w:val="1"/>
      <w:numFmt w:val="decimal"/>
      <w:lvlText w:val="%7."/>
      <w:lvlJc w:val="left"/>
      <w:pPr>
        <w:ind w:left="6153" w:hanging="360"/>
      </w:pPr>
    </w:lvl>
    <w:lvl w:ilvl="7" w:tplc="04090019" w:tentative="1">
      <w:start w:val="1"/>
      <w:numFmt w:val="lowerLetter"/>
      <w:lvlText w:val="%8."/>
      <w:lvlJc w:val="left"/>
      <w:pPr>
        <w:ind w:left="6873" w:hanging="360"/>
      </w:pPr>
    </w:lvl>
    <w:lvl w:ilvl="8" w:tplc="0409001B" w:tentative="1">
      <w:start w:val="1"/>
      <w:numFmt w:val="lowerRoman"/>
      <w:lvlText w:val="%9."/>
      <w:lvlJc w:val="right"/>
      <w:pPr>
        <w:ind w:left="7593" w:hanging="180"/>
      </w:pPr>
    </w:lvl>
  </w:abstractNum>
  <w:abstractNum w:abstractNumId="111">
    <w:nsid w:val="7DD774DD"/>
    <w:multiLevelType w:val="hybridMultilevel"/>
    <w:tmpl w:val="2A94E4E6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107"/>
  </w:num>
  <w:num w:numId="2">
    <w:abstractNumId w:val="89"/>
  </w:num>
  <w:num w:numId="3">
    <w:abstractNumId w:val="69"/>
  </w:num>
  <w:num w:numId="4">
    <w:abstractNumId w:val="11"/>
  </w:num>
  <w:num w:numId="5">
    <w:abstractNumId w:val="100"/>
  </w:num>
  <w:num w:numId="6">
    <w:abstractNumId w:val="96"/>
  </w:num>
  <w:num w:numId="7">
    <w:abstractNumId w:val="15"/>
  </w:num>
  <w:num w:numId="8">
    <w:abstractNumId w:val="34"/>
  </w:num>
  <w:num w:numId="9">
    <w:abstractNumId w:val="109"/>
  </w:num>
  <w:num w:numId="10">
    <w:abstractNumId w:val="42"/>
  </w:num>
  <w:num w:numId="11">
    <w:abstractNumId w:val="51"/>
  </w:num>
  <w:num w:numId="12">
    <w:abstractNumId w:val="40"/>
  </w:num>
  <w:num w:numId="13">
    <w:abstractNumId w:val="98"/>
  </w:num>
  <w:num w:numId="14">
    <w:abstractNumId w:val="86"/>
  </w:num>
  <w:num w:numId="15">
    <w:abstractNumId w:val="106"/>
  </w:num>
  <w:num w:numId="16">
    <w:abstractNumId w:val="50"/>
  </w:num>
  <w:num w:numId="17">
    <w:abstractNumId w:val="48"/>
  </w:num>
  <w:num w:numId="18">
    <w:abstractNumId w:val="9"/>
  </w:num>
  <w:num w:numId="19">
    <w:abstractNumId w:val="12"/>
  </w:num>
  <w:num w:numId="20">
    <w:abstractNumId w:val="45"/>
  </w:num>
  <w:num w:numId="21">
    <w:abstractNumId w:val="110"/>
  </w:num>
  <w:num w:numId="22">
    <w:abstractNumId w:val="41"/>
  </w:num>
  <w:num w:numId="23">
    <w:abstractNumId w:val="23"/>
  </w:num>
  <w:num w:numId="24">
    <w:abstractNumId w:val="94"/>
  </w:num>
  <w:num w:numId="25">
    <w:abstractNumId w:val="16"/>
  </w:num>
  <w:num w:numId="26">
    <w:abstractNumId w:val="60"/>
  </w:num>
  <w:num w:numId="27">
    <w:abstractNumId w:val="75"/>
  </w:num>
  <w:num w:numId="28">
    <w:abstractNumId w:val="52"/>
  </w:num>
  <w:num w:numId="29">
    <w:abstractNumId w:val="14"/>
  </w:num>
  <w:num w:numId="30">
    <w:abstractNumId w:val="102"/>
  </w:num>
  <w:num w:numId="31">
    <w:abstractNumId w:val="77"/>
  </w:num>
  <w:num w:numId="32">
    <w:abstractNumId w:val="2"/>
  </w:num>
  <w:num w:numId="33">
    <w:abstractNumId w:val="111"/>
  </w:num>
  <w:num w:numId="34">
    <w:abstractNumId w:val="56"/>
  </w:num>
  <w:num w:numId="35">
    <w:abstractNumId w:val="97"/>
  </w:num>
  <w:num w:numId="36">
    <w:abstractNumId w:val="108"/>
  </w:num>
  <w:num w:numId="37">
    <w:abstractNumId w:val="8"/>
  </w:num>
  <w:num w:numId="38">
    <w:abstractNumId w:val="61"/>
  </w:num>
  <w:num w:numId="39">
    <w:abstractNumId w:val="70"/>
  </w:num>
  <w:num w:numId="40">
    <w:abstractNumId w:val="87"/>
  </w:num>
  <w:num w:numId="41">
    <w:abstractNumId w:val="30"/>
  </w:num>
  <w:num w:numId="42">
    <w:abstractNumId w:val="10"/>
  </w:num>
  <w:num w:numId="43">
    <w:abstractNumId w:val="3"/>
  </w:num>
  <w:num w:numId="44">
    <w:abstractNumId w:val="7"/>
  </w:num>
  <w:num w:numId="45">
    <w:abstractNumId w:val="103"/>
  </w:num>
  <w:num w:numId="46">
    <w:abstractNumId w:val="13"/>
  </w:num>
  <w:num w:numId="47">
    <w:abstractNumId w:val="19"/>
  </w:num>
  <w:num w:numId="48">
    <w:abstractNumId w:val="65"/>
  </w:num>
  <w:num w:numId="49">
    <w:abstractNumId w:val="36"/>
  </w:num>
  <w:num w:numId="50">
    <w:abstractNumId w:val="38"/>
  </w:num>
  <w:num w:numId="51">
    <w:abstractNumId w:val="59"/>
  </w:num>
  <w:num w:numId="52">
    <w:abstractNumId w:val="6"/>
  </w:num>
  <w:num w:numId="53">
    <w:abstractNumId w:val="31"/>
  </w:num>
  <w:num w:numId="54">
    <w:abstractNumId w:val="0"/>
  </w:num>
  <w:num w:numId="55">
    <w:abstractNumId w:val="84"/>
  </w:num>
  <w:num w:numId="56">
    <w:abstractNumId w:val="90"/>
  </w:num>
  <w:num w:numId="57">
    <w:abstractNumId w:val="76"/>
  </w:num>
  <w:num w:numId="58">
    <w:abstractNumId w:val="26"/>
  </w:num>
  <w:num w:numId="59">
    <w:abstractNumId w:val="1"/>
  </w:num>
  <w:num w:numId="60">
    <w:abstractNumId w:val="22"/>
  </w:num>
  <w:num w:numId="61">
    <w:abstractNumId w:val="62"/>
  </w:num>
  <w:num w:numId="62">
    <w:abstractNumId w:val="58"/>
  </w:num>
  <w:num w:numId="63">
    <w:abstractNumId w:val="80"/>
  </w:num>
  <w:num w:numId="64">
    <w:abstractNumId w:val="88"/>
  </w:num>
  <w:num w:numId="65">
    <w:abstractNumId w:val="74"/>
  </w:num>
  <w:num w:numId="66">
    <w:abstractNumId w:val="21"/>
  </w:num>
  <w:num w:numId="67">
    <w:abstractNumId w:val="82"/>
  </w:num>
  <w:num w:numId="68">
    <w:abstractNumId w:val="73"/>
  </w:num>
  <w:num w:numId="69">
    <w:abstractNumId w:val="43"/>
  </w:num>
  <w:num w:numId="70">
    <w:abstractNumId w:val="44"/>
  </w:num>
  <w:num w:numId="71">
    <w:abstractNumId w:val="92"/>
  </w:num>
  <w:num w:numId="72">
    <w:abstractNumId w:val="5"/>
  </w:num>
  <w:num w:numId="73">
    <w:abstractNumId w:val="20"/>
  </w:num>
  <w:num w:numId="74">
    <w:abstractNumId w:val="67"/>
  </w:num>
  <w:num w:numId="75">
    <w:abstractNumId w:val="68"/>
  </w:num>
  <w:num w:numId="76">
    <w:abstractNumId w:val="66"/>
  </w:num>
  <w:num w:numId="77">
    <w:abstractNumId w:val="72"/>
  </w:num>
  <w:num w:numId="78">
    <w:abstractNumId w:val="63"/>
  </w:num>
  <w:num w:numId="79">
    <w:abstractNumId w:val="55"/>
  </w:num>
  <w:num w:numId="80">
    <w:abstractNumId w:val="18"/>
  </w:num>
  <w:num w:numId="81">
    <w:abstractNumId w:val="32"/>
  </w:num>
  <w:num w:numId="82">
    <w:abstractNumId w:val="71"/>
  </w:num>
  <w:num w:numId="83">
    <w:abstractNumId w:val="91"/>
  </w:num>
  <w:num w:numId="84">
    <w:abstractNumId w:val="57"/>
  </w:num>
  <w:num w:numId="85">
    <w:abstractNumId w:val="27"/>
  </w:num>
  <w:num w:numId="86">
    <w:abstractNumId w:val="101"/>
  </w:num>
  <w:num w:numId="87">
    <w:abstractNumId w:val="35"/>
  </w:num>
  <w:num w:numId="88">
    <w:abstractNumId w:val="104"/>
  </w:num>
  <w:num w:numId="89">
    <w:abstractNumId w:val="24"/>
  </w:num>
  <w:num w:numId="90">
    <w:abstractNumId w:val="64"/>
  </w:num>
  <w:num w:numId="91">
    <w:abstractNumId w:val="95"/>
  </w:num>
  <w:num w:numId="92">
    <w:abstractNumId w:val="28"/>
  </w:num>
  <w:num w:numId="93">
    <w:abstractNumId w:val="105"/>
  </w:num>
  <w:num w:numId="94">
    <w:abstractNumId w:val="93"/>
  </w:num>
  <w:num w:numId="95">
    <w:abstractNumId w:val="99"/>
  </w:num>
  <w:num w:numId="96">
    <w:abstractNumId w:val="39"/>
  </w:num>
  <w:num w:numId="97">
    <w:abstractNumId w:val="47"/>
  </w:num>
  <w:num w:numId="98">
    <w:abstractNumId w:val="78"/>
  </w:num>
  <w:num w:numId="99">
    <w:abstractNumId w:val="17"/>
  </w:num>
  <w:num w:numId="100">
    <w:abstractNumId w:val="37"/>
  </w:num>
  <w:num w:numId="101">
    <w:abstractNumId w:val="81"/>
  </w:num>
  <w:num w:numId="102">
    <w:abstractNumId w:val="83"/>
  </w:num>
  <w:num w:numId="103">
    <w:abstractNumId w:val="49"/>
  </w:num>
  <w:num w:numId="104">
    <w:abstractNumId w:val="79"/>
  </w:num>
  <w:num w:numId="105">
    <w:abstractNumId w:val="46"/>
  </w:num>
  <w:num w:numId="106">
    <w:abstractNumId w:val="54"/>
  </w:num>
  <w:num w:numId="107">
    <w:abstractNumId w:val="85"/>
  </w:num>
  <w:num w:numId="108">
    <w:abstractNumId w:val="53"/>
  </w:num>
  <w:num w:numId="109">
    <w:abstractNumId w:val="33"/>
  </w:num>
  <w:num w:numId="110">
    <w:abstractNumId w:val="25"/>
  </w:num>
  <w:num w:numId="111">
    <w:abstractNumId w:val="29"/>
  </w:num>
  <w:num w:numId="112">
    <w:abstractNumId w:val="4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90"/>
    <w:rsid w:val="00000F0A"/>
    <w:rsid w:val="00017687"/>
    <w:rsid w:val="00021365"/>
    <w:rsid w:val="00032AA3"/>
    <w:rsid w:val="0003681D"/>
    <w:rsid w:val="000413D9"/>
    <w:rsid w:val="00043F5F"/>
    <w:rsid w:val="00055DA3"/>
    <w:rsid w:val="00056827"/>
    <w:rsid w:val="00075894"/>
    <w:rsid w:val="0009791C"/>
    <w:rsid w:val="00097B86"/>
    <w:rsid w:val="000A1395"/>
    <w:rsid w:val="000B1232"/>
    <w:rsid w:val="000C48E5"/>
    <w:rsid w:val="000D41BF"/>
    <w:rsid w:val="000D4CFD"/>
    <w:rsid w:val="000E3C97"/>
    <w:rsid w:val="000F1A35"/>
    <w:rsid w:val="000F22D6"/>
    <w:rsid w:val="000F3885"/>
    <w:rsid w:val="0010638F"/>
    <w:rsid w:val="00111873"/>
    <w:rsid w:val="00117B52"/>
    <w:rsid w:val="0013232C"/>
    <w:rsid w:val="00145F4D"/>
    <w:rsid w:val="0017495B"/>
    <w:rsid w:val="00182693"/>
    <w:rsid w:val="001845D2"/>
    <w:rsid w:val="00191158"/>
    <w:rsid w:val="0019287B"/>
    <w:rsid w:val="00192C02"/>
    <w:rsid w:val="00196AF0"/>
    <w:rsid w:val="001C110C"/>
    <w:rsid w:val="001C3E1A"/>
    <w:rsid w:val="001C3EFD"/>
    <w:rsid w:val="001E6D15"/>
    <w:rsid w:val="0021489C"/>
    <w:rsid w:val="00232C85"/>
    <w:rsid w:val="00264D5E"/>
    <w:rsid w:val="00280790"/>
    <w:rsid w:val="00284B1F"/>
    <w:rsid w:val="002866C8"/>
    <w:rsid w:val="002A55DA"/>
    <w:rsid w:val="002D2A21"/>
    <w:rsid w:val="0030174D"/>
    <w:rsid w:val="00302ADF"/>
    <w:rsid w:val="003072E1"/>
    <w:rsid w:val="00314426"/>
    <w:rsid w:val="00364499"/>
    <w:rsid w:val="003C18D2"/>
    <w:rsid w:val="003D0817"/>
    <w:rsid w:val="003D3153"/>
    <w:rsid w:val="003E1BD0"/>
    <w:rsid w:val="003E5601"/>
    <w:rsid w:val="00402AD5"/>
    <w:rsid w:val="00404A79"/>
    <w:rsid w:val="0041480C"/>
    <w:rsid w:val="004152C6"/>
    <w:rsid w:val="0042048E"/>
    <w:rsid w:val="00423C33"/>
    <w:rsid w:val="004356E9"/>
    <w:rsid w:val="00440389"/>
    <w:rsid w:val="0044308C"/>
    <w:rsid w:val="0044361C"/>
    <w:rsid w:val="00443C1D"/>
    <w:rsid w:val="00454558"/>
    <w:rsid w:val="004B205E"/>
    <w:rsid w:val="004C3F56"/>
    <w:rsid w:val="004F7345"/>
    <w:rsid w:val="00502A90"/>
    <w:rsid w:val="00516FEA"/>
    <w:rsid w:val="00517470"/>
    <w:rsid w:val="00523A37"/>
    <w:rsid w:val="00533328"/>
    <w:rsid w:val="00543931"/>
    <w:rsid w:val="00551800"/>
    <w:rsid w:val="00555F1E"/>
    <w:rsid w:val="00557959"/>
    <w:rsid w:val="0056094A"/>
    <w:rsid w:val="005739BB"/>
    <w:rsid w:val="005748AC"/>
    <w:rsid w:val="00577B87"/>
    <w:rsid w:val="005838F4"/>
    <w:rsid w:val="00592FFA"/>
    <w:rsid w:val="005A2A78"/>
    <w:rsid w:val="005B426C"/>
    <w:rsid w:val="005C37F5"/>
    <w:rsid w:val="005C51C3"/>
    <w:rsid w:val="005C5E9D"/>
    <w:rsid w:val="005C64A6"/>
    <w:rsid w:val="005D1AEB"/>
    <w:rsid w:val="005D4A07"/>
    <w:rsid w:val="005D4B78"/>
    <w:rsid w:val="005D5883"/>
    <w:rsid w:val="005F30D7"/>
    <w:rsid w:val="006042E2"/>
    <w:rsid w:val="00620AB1"/>
    <w:rsid w:val="00625D1C"/>
    <w:rsid w:val="00636B35"/>
    <w:rsid w:val="0064426E"/>
    <w:rsid w:val="00647103"/>
    <w:rsid w:val="00655442"/>
    <w:rsid w:val="006817CE"/>
    <w:rsid w:val="00687199"/>
    <w:rsid w:val="0069248E"/>
    <w:rsid w:val="006A022B"/>
    <w:rsid w:val="006B3E91"/>
    <w:rsid w:val="006C2B16"/>
    <w:rsid w:val="006D1EBB"/>
    <w:rsid w:val="006D328B"/>
    <w:rsid w:val="006F0731"/>
    <w:rsid w:val="006F1269"/>
    <w:rsid w:val="006F79C3"/>
    <w:rsid w:val="00706AD6"/>
    <w:rsid w:val="007119AB"/>
    <w:rsid w:val="0071382B"/>
    <w:rsid w:val="0071742F"/>
    <w:rsid w:val="00732BBE"/>
    <w:rsid w:val="00763B5B"/>
    <w:rsid w:val="007650C3"/>
    <w:rsid w:val="00766782"/>
    <w:rsid w:val="007752F4"/>
    <w:rsid w:val="00777B16"/>
    <w:rsid w:val="00777C0D"/>
    <w:rsid w:val="007837B4"/>
    <w:rsid w:val="007857F3"/>
    <w:rsid w:val="0079489B"/>
    <w:rsid w:val="007B3F48"/>
    <w:rsid w:val="007C7DFC"/>
    <w:rsid w:val="007F7502"/>
    <w:rsid w:val="008042CA"/>
    <w:rsid w:val="00810C34"/>
    <w:rsid w:val="008300BC"/>
    <w:rsid w:val="008322B0"/>
    <w:rsid w:val="00844E9B"/>
    <w:rsid w:val="00850710"/>
    <w:rsid w:val="00850C3A"/>
    <w:rsid w:val="00863FDA"/>
    <w:rsid w:val="0088249F"/>
    <w:rsid w:val="00887222"/>
    <w:rsid w:val="00894F5F"/>
    <w:rsid w:val="008C1691"/>
    <w:rsid w:val="008E79A5"/>
    <w:rsid w:val="00902632"/>
    <w:rsid w:val="009066A0"/>
    <w:rsid w:val="009075E4"/>
    <w:rsid w:val="00922BDF"/>
    <w:rsid w:val="0093170E"/>
    <w:rsid w:val="00932ABD"/>
    <w:rsid w:val="00960B39"/>
    <w:rsid w:val="00960FE2"/>
    <w:rsid w:val="00982582"/>
    <w:rsid w:val="00992F2D"/>
    <w:rsid w:val="00994F16"/>
    <w:rsid w:val="009964EE"/>
    <w:rsid w:val="009A0C1F"/>
    <w:rsid w:val="009A10F3"/>
    <w:rsid w:val="009A1492"/>
    <w:rsid w:val="009C5B16"/>
    <w:rsid w:val="009C5CCB"/>
    <w:rsid w:val="009D4D1B"/>
    <w:rsid w:val="009E1840"/>
    <w:rsid w:val="009F72D4"/>
    <w:rsid w:val="00A017B3"/>
    <w:rsid w:val="00A035C7"/>
    <w:rsid w:val="00A04C25"/>
    <w:rsid w:val="00A314C1"/>
    <w:rsid w:val="00A36D75"/>
    <w:rsid w:val="00A44BE0"/>
    <w:rsid w:val="00A5140D"/>
    <w:rsid w:val="00A572E2"/>
    <w:rsid w:val="00A754DB"/>
    <w:rsid w:val="00A75935"/>
    <w:rsid w:val="00AA3947"/>
    <w:rsid w:val="00AB0AAB"/>
    <w:rsid w:val="00AE2CC4"/>
    <w:rsid w:val="00AF2DCD"/>
    <w:rsid w:val="00AF6547"/>
    <w:rsid w:val="00B05425"/>
    <w:rsid w:val="00B05CE8"/>
    <w:rsid w:val="00B12609"/>
    <w:rsid w:val="00B338A9"/>
    <w:rsid w:val="00B47745"/>
    <w:rsid w:val="00B512E1"/>
    <w:rsid w:val="00B75243"/>
    <w:rsid w:val="00B84033"/>
    <w:rsid w:val="00B928C8"/>
    <w:rsid w:val="00B9572F"/>
    <w:rsid w:val="00BA19F6"/>
    <w:rsid w:val="00BB2FD8"/>
    <w:rsid w:val="00BB767C"/>
    <w:rsid w:val="00BC63B2"/>
    <w:rsid w:val="00BC6F6B"/>
    <w:rsid w:val="00BD5A2E"/>
    <w:rsid w:val="00BD684C"/>
    <w:rsid w:val="00BD7DE8"/>
    <w:rsid w:val="00BE1569"/>
    <w:rsid w:val="00BF3F62"/>
    <w:rsid w:val="00BF6E87"/>
    <w:rsid w:val="00BF75A9"/>
    <w:rsid w:val="00C2372D"/>
    <w:rsid w:val="00C26E2F"/>
    <w:rsid w:val="00C30B60"/>
    <w:rsid w:val="00C77FA4"/>
    <w:rsid w:val="00C84F8C"/>
    <w:rsid w:val="00CA4A35"/>
    <w:rsid w:val="00CB38F9"/>
    <w:rsid w:val="00CB4D55"/>
    <w:rsid w:val="00CD53F9"/>
    <w:rsid w:val="00CE3D22"/>
    <w:rsid w:val="00CE7CF6"/>
    <w:rsid w:val="00CF60E1"/>
    <w:rsid w:val="00D040E0"/>
    <w:rsid w:val="00D1615E"/>
    <w:rsid w:val="00D26C1A"/>
    <w:rsid w:val="00D30B2E"/>
    <w:rsid w:val="00D36306"/>
    <w:rsid w:val="00D514DA"/>
    <w:rsid w:val="00D51BCE"/>
    <w:rsid w:val="00D60283"/>
    <w:rsid w:val="00D63BAB"/>
    <w:rsid w:val="00D6631D"/>
    <w:rsid w:val="00D66CE3"/>
    <w:rsid w:val="00D77148"/>
    <w:rsid w:val="00D86E31"/>
    <w:rsid w:val="00DA21DF"/>
    <w:rsid w:val="00DA7851"/>
    <w:rsid w:val="00DA7DD6"/>
    <w:rsid w:val="00DB2AF3"/>
    <w:rsid w:val="00DB423D"/>
    <w:rsid w:val="00DC05AA"/>
    <w:rsid w:val="00DC0AEC"/>
    <w:rsid w:val="00DC4B08"/>
    <w:rsid w:val="00DC6D24"/>
    <w:rsid w:val="00DE610E"/>
    <w:rsid w:val="00DF0DF5"/>
    <w:rsid w:val="00DF2F37"/>
    <w:rsid w:val="00E04D08"/>
    <w:rsid w:val="00E11E74"/>
    <w:rsid w:val="00E13845"/>
    <w:rsid w:val="00E14926"/>
    <w:rsid w:val="00E20586"/>
    <w:rsid w:val="00E24DA5"/>
    <w:rsid w:val="00E348CE"/>
    <w:rsid w:val="00E34A76"/>
    <w:rsid w:val="00E35F14"/>
    <w:rsid w:val="00E369F7"/>
    <w:rsid w:val="00E40E99"/>
    <w:rsid w:val="00E440B1"/>
    <w:rsid w:val="00E60BF0"/>
    <w:rsid w:val="00E62B54"/>
    <w:rsid w:val="00E70786"/>
    <w:rsid w:val="00E746D8"/>
    <w:rsid w:val="00E775D9"/>
    <w:rsid w:val="00E91EB6"/>
    <w:rsid w:val="00EA689F"/>
    <w:rsid w:val="00EC41A9"/>
    <w:rsid w:val="00ED2C60"/>
    <w:rsid w:val="00ED3FAB"/>
    <w:rsid w:val="00EE5C04"/>
    <w:rsid w:val="00EF58DE"/>
    <w:rsid w:val="00F01C2B"/>
    <w:rsid w:val="00F03843"/>
    <w:rsid w:val="00F03F7B"/>
    <w:rsid w:val="00F1320C"/>
    <w:rsid w:val="00F14077"/>
    <w:rsid w:val="00F16F4D"/>
    <w:rsid w:val="00F21B47"/>
    <w:rsid w:val="00F27E8C"/>
    <w:rsid w:val="00F314CA"/>
    <w:rsid w:val="00F50B16"/>
    <w:rsid w:val="00F540FD"/>
    <w:rsid w:val="00F5782D"/>
    <w:rsid w:val="00F82170"/>
    <w:rsid w:val="00F84F60"/>
    <w:rsid w:val="00FB6F4D"/>
    <w:rsid w:val="00FB77AA"/>
    <w:rsid w:val="00FC2FE0"/>
    <w:rsid w:val="00FE2699"/>
    <w:rsid w:val="00FE5FCC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FDEB64"/>
  <w15:docId w15:val="{D19FBD01-032E-421E-B417-50A540EBC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FD8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E04D08"/>
    <w:pPr>
      <w:ind w:left="720"/>
      <w:contextualSpacing/>
    </w:pPr>
  </w:style>
  <w:style w:type="table" w:styleId="TableGrid">
    <w:name w:val="Table Grid"/>
    <w:basedOn w:val="TableNormal"/>
    <w:uiPriority w:val="59"/>
    <w:rsid w:val="00FB7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20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48E"/>
  </w:style>
  <w:style w:type="paragraph" w:styleId="Footer">
    <w:name w:val="footer"/>
    <w:basedOn w:val="Normal"/>
    <w:link w:val="FooterChar"/>
    <w:uiPriority w:val="99"/>
    <w:unhideWhenUsed/>
    <w:rsid w:val="00420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48E"/>
  </w:style>
  <w:style w:type="character" w:styleId="Hyperlink">
    <w:name w:val="Hyperlink"/>
    <w:basedOn w:val="DefaultParagraphFont"/>
    <w:uiPriority w:val="99"/>
    <w:unhideWhenUsed/>
    <w:rsid w:val="001118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15</cp:revision>
  <dcterms:created xsi:type="dcterms:W3CDTF">2024-08-12T01:17:00Z</dcterms:created>
  <dcterms:modified xsi:type="dcterms:W3CDTF">2024-08-13T18:11:00Z</dcterms:modified>
</cp:coreProperties>
</file>