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34538" w14:textId="77777777" w:rsidR="00502A90" w:rsidRDefault="00C84F8C" w:rsidP="00551800">
      <w:pPr>
        <w:spacing w:before="29" w:line="480" w:lineRule="auto"/>
        <w:ind w:right="49"/>
        <w:jc w:val="center"/>
        <w:rPr>
          <w:sz w:val="24"/>
          <w:szCs w:val="24"/>
        </w:rPr>
      </w:pP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AB V</w:t>
      </w:r>
    </w:p>
    <w:p w14:paraId="4EACA367" w14:textId="77777777" w:rsidR="00502A90" w:rsidRDefault="00C84F8C" w:rsidP="00551800">
      <w:pPr>
        <w:spacing w:line="480" w:lineRule="auto"/>
        <w:ind w:right="49"/>
        <w:jc w:val="center"/>
        <w:rPr>
          <w:sz w:val="24"/>
          <w:szCs w:val="24"/>
        </w:rPr>
      </w:pPr>
      <w:r>
        <w:rPr>
          <w:b/>
          <w:spacing w:val="-3"/>
          <w:position w:val="-1"/>
          <w:sz w:val="24"/>
          <w:szCs w:val="24"/>
        </w:rPr>
        <w:t>P</w:t>
      </w:r>
      <w:r>
        <w:rPr>
          <w:b/>
          <w:spacing w:val="-2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-1"/>
          <w:position w:val="-1"/>
          <w:sz w:val="24"/>
          <w:szCs w:val="24"/>
        </w:rPr>
        <w:t>U</w:t>
      </w:r>
      <w:r>
        <w:rPr>
          <w:b/>
          <w:spacing w:val="3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UP</w:t>
      </w:r>
    </w:p>
    <w:p w14:paraId="50058C65" w14:textId="77777777" w:rsidR="00502A90" w:rsidRDefault="00502A90">
      <w:pPr>
        <w:spacing w:before="6" w:line="120" w:lineRule="exact"/>
        <w:rPr>
          <w:sz w:val="12"/>
          <w:szCs w:val="12"/>
        </w:rPr>
      </w:pPr>
    </w:p>
    <w:p w14:paraId="7DA3FCFA" w14:textId="77777777" w:rsidR="00502A90" w:rsidRDefault="00502A90">
      <w:pPr>
        <w:spacing w:line="200" w:lineRule="exact"/>
      </w:pPr>
    </w:p>
    <w:p w14:paraId="172D0DD1" w14:textId="77777777" w:rsidR="00502A90" w:rsidRDefault="00C84F8C" w:rsidP="00551800">
      <w:pPr>
        <w:spacing w:before="29" w:line="480" w:lineRule="auto"/>
        <w:ind w:left="340"/>
        <w:rPr>
          <w:sz w:val="24"/>
          <w:szCs w:val="24"/>
        </w:rPr>
      </w:pPr>
      <w:r>
        <w:rPr>
          <w:b/>
          <w:sz w:val="24"/>
          <w:szCs w:val="24"/>
        </w:rPr>
        <w:t xml:space="preserve">A. 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AN</w:t>
      </w:r>
    </w:p>
    <w:p w14:paraId="2A7FCAB6" w14:textId="23520FE2" w:rsidR="00502A90" w:rsidRDefault="00C84F8C" w:rsidP="00E46325">
      <w:pPr>
        <w:spacing w:line="480" w:lineRule="auto"/>
        <w:ind w:left="691" w:right="61" w:firstLine="83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 w:rsidR="00E46325"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5"/>
          <w:sz w:val="24"/>
          <w:szCs w:val="24"/>
        </w:rPr>
        <w:t xml:space="preserve"> </w:t>
      </w:r>
      <w:r w:rsidR="00196AF0">
        <w:rPr>
          <w:spacing w:val="2"/>
          <w:sz w:val="24"/>
          <w:szCs w:val="24"/>
        </w:rPr>
        <w:t>Ny. H</w:t>
      </w:r>
      <w:r>
        <w:rPr>
          <w:sz w:val="24"/>
          <w:szCs w:val="24"/>
        </w:rPr>
        <w:t xml:space="preserve">  </w:t>
      </w:r>
      <w:r>
        <w:rPr>
          <w:spacing w:val="6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mi  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1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kut</w:t>
      </w:r>
      <w:r>
        <w:rPr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e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Op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po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Op</w:t>
      </w:r>
      <w:r>
        <w:rPr>
          <w:i/>
          <w:spacing w:val="3"/>
          <w:sz w:val="24"/>
          <w:szCs w:val="24"/>
        </w:rPr>
        <w:t xml:space="preserve"> </w:t>
      </w:r>
      <w:r w:rsidR="00196AF0">
        <w:rPr>
          <w:spacing w:val="-1"/>
          <w:sz w:val="24"/>
          <w:szCs w:val="24"/>
        </w:rPr>
        <w:t>Nefrolitotomi</w:t>
      </w:r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 w:rsidR="00E46325"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 k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us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:</w:t>
      </w:r>
    </w:p>
    <w:p w14:paraId="039081CF" w14:textId="77777777" w:rsidR="00502A90" w:rsidRDefault="00C84F8C" w:rsidP="00551800">
      <w:pPr>
        <w:tabs>
          <w:tab w:val="left" w:pos="1100"/>
        </w:tabs>
        <w:spacing w:before="3" w:line="480" w:lineRule="auto"/>
        <w:ind w:left="1113" w:right="65" w:hanging="422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4"/>
          <w:sz w:val="24"/>
          <w:szCs w:val="24"/>
        </w:rPr>
        <w:t xml:space="preserve"> </w:t>
      </w:r>
      <w:r w:rsidR="00196AF0">
        <w:rPr>
          <w:spacing w:val="2"/>
          <w:sz w:val="24"/>
          <w:szCs w:val="24"/>
        </w:rPr>
        <w:t>Ny</w:t>
      </w:r>
      <w:r>
        <w:rPr>
          <w:sz w:val="24"/>
          <w:szCs w:val="24"/>
        </w:rPr>
        <w:t>.</w:t>
      </w:r>
      <w:r w:rsidR="00196AF0">
        <w:rPr>
          <w:sz w:val="24"/>
          <w:szCs w:val="24"/>
        </w:rPr>
        <w:t xml:space="preserve"> H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50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e</w:t>
      </w:r>
      <w:r>
        <w:rPr>
          <w:i/>
          <w:spacing w:val="44"/>
          <w:sz w:val="24"/>
          <w:szCs w:val="24"/>
        </w:rPr>
        <w:t xml:space="preserve"> </w:t>
      </w:r>
      <w:r>
        <w:rPr>
          <w:i/>
          <w:sz w:val="24"/>
          <w:szCs w:val="24"/>
        </w:rPr>
        <w:t>Op</w:t>
      </w:r>
      <w:r>
        <w:rPr>
          <w:i/>
          <w:spacing w:val="3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6"/>
          <w:sz w:val="24"/>
          <w:szCs w:val="24"/>
        </w:rPr>
        <w:t xml:space="preserve"> </w:t>
      </w:r>
      <w:r w:rsidR="00196AF0">
        <w:rPr>
          <w:sz w:val="24"/>
          <w:szCs w:val="24"/>
        </w:rPr>
        <w:t>10</w:t>
      </w:r>
      <w:r>
        <w:rPr>
          <w:spacing w:val="45"/>
          <w:sz w:val="24"/>
          <w:szCs w:val="24"/>
        </w:rPr>
        <w:t xml:space="preserve"> </w:t>
      </w:r>
      <w:r w:rsidR="00196AF0">
        <w:rPr>
          <w:spacing w:val="-9"/>
          <w:sz w:val="24"/>
          <w:szCs w:val="24"/>
        </w:rPr>
        <w:t>Juli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2024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6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 w:rsidR="00196AF0">
        <w:rPr>
          <w:spacing w:val="-5"/>
          <w:sz w:val="24"/>
          <w:szCs w:val="24"/>
        </w:rPr>
        <w:t xml:space="preserve"> tembus kepinggang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3"/>
          <w:sz w:val="24"/>
          <w:szCs w:val="24"/>
        </w:rPr>
        <w:t xml:space="preserve"> </w:t>
      </w:r>
      <w:r>
        <w:rPr>
          <w:i/>
          <w:sz w:val="24"/>
          <w:szCs w:val="24"/>
        </w:rPr>
        <w:t>po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Op</w:t>
      </w:r>
      <w:r>
        <w:rPr>
          <w:i/>
          <w:spacing w:val="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4"/>
          <w:sz w:val="24"/>
          <w:szCs w:val="24"/>
        </w:rPr>
        <w:t>a</w:t>
      </w:r>
      <w:r w:rsidR="00196AF0">
        <w:rPr>
          <w:sz w:val="24"/>
          <w:szCs w:val="24"/>
        </w:rPr>
        <w:t>l 11</w:t>
      </w:r>
      <w:r>
        <w:rPr>
          <w:spacing w:val="14"/>
          <w:sz w:val="24"/>
          <w:szCs w:val="24"/>
        </w:rPr>
        <w:t xml:space="preserve"> </w:t>
      </w:r>
      <w:r w:rsidR="00196AF0">
        <w:rPr>
          <w:spacing w:val="-4"/>
          <w:sz w:val="24"/>
          <w:szCs w:val="24"/>
        </w:rPr>
        <w:t>Juli</w:t>
      </w:r>
      <w:r>
        <w:rPr>
          <w:sz w:val="24"/>
          <w:szCs w:val="24"/>
        </w:rPr>
        <w:t xml:space="preserve"> 2024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 w:rsidR="00196AF0">
        <w:rPr>
          <w:spacing w:val="-1"/>
          <w:sz w:val="24"/>
          <w:szCs w:val="24"/>
        </w:rPr>
        <w:t>Nefrolitotomi</w:t>
      </w:r>
      <w:r>
        <w:rPr>
          <w:sz w:val="24"/>
          <w:szCs w:val="24"/>
        </w:rPr>
        <w:t>.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i 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14:paraId="59D0A5EF" w14:textId="77777777" w:rsidR="00502A90" w:rsidRDefault="00C84F8C" w:rsidP="00551800">
      <w:pPr>
        <w:tabs>
          <w:tab w:val="left" w:pos="1100"/>
        </w:tabs>
        <w:spacing w:before="3" w:line="480" w:lineRule="auto"/>
        <w:ind w:left="1113" w:right="66" w:hanging="422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pacing w:val="4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 w:rsidR="00922BDF">
        <w:rPr>
          <w:spacing w:val="2"/>
          <w:sz w:val="24"/>
          <w:szCs w:val="24"/>
        </w:rPr>
        <w:t xml:space="preserve"> Ny. H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6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e</w:t>
      </w:r>
      <w:r>
        <w:rPr>
          <w:i/>
          <w:spacing w:val="25"/>
          <w:sz w:val="24"/>
          <w:szCs w:val="24"/>
        </w:rPr>
        <w:t xml:space="preserve"> </w:t>
      </w:r>
      <w:r>
        <w:rPr>
          <w:i/>
          <w:sz w:val="24"/>
          <w:szCs w:val="24"/>
        </w:rPr>
        <w:t>Op</w:t>
      </w:r>
      <w:r>
        <w:rPr>
          <w:i/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kut</w:t>
      </w:r>
      <w:r>
        <w:rPr>
          <w:spacing w:val="3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8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Op</w:t>
      </w:r>
      <w:r>
        <w:rPr>
          <w:i/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kut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(Pr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ur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347AA375" w14:textId="77777777" w:rsidR="00502A90" w:rsidRDefault="00C84F8C" w:rsidP="00551800">
      <w:pPr>
        <w:tabs>
          <w:tab w:val="left" w:pos="1100"/>
        </w:tabs>
        <w:spacing w:before="2" w:line="480" w:lineRule="auto"/>
        <w:ind w:left="1113" w:right="61" w:hanging="422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kut</w:t>
      </w:r>
      <w:r>
        <w:rPr>
          <w:spacing w:val="4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e</w:t>
      </w:r>
      <w:r>
        <w:rPr>
          <w:i/>
          <w:spacing w:val="30"/>
          <w:sz w:val="24"/>
          <w:szCs w:val="24"/>
        </w:rPr>
        <w:t xml:space="preserve"> </w:t>
      </w:r>
      <w:r>
        <w:rPr>
          <w:i/>
          <w:sz w:val="24"/>
          <w:szCs w:val="24"/>
        </w:rPr>
        <w:t>Op</w:t>
      </w:r>
      <w:r>
        <w:rPr>
          <w:i/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1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analgetic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Op</w:t>
      </w:r>
      <w:r>
        <w:rPr>
          <w:i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 w:rsidR="00922BDF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analgetic 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og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iden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 xml:space="preserve"> B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gi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 w:rsidR="00922BDF">
        <w:rPr>
          <w:spacing w:val="-5"/>
          <w:sz w:val="24"/>
          <w:szCs w:val="24"/>
        </w:rPr>
        <w:t>nafas dalam.</w:t>
      </w:r>
    </w:p>
    <w:p w14:paraId="5FDD8CFA" w14:textId="77777777" w:rsidR="00502A90" w:rsidRDefault="00C84F8C" w:rsidP="00551800">
      <w:pPr>
        <w:tabs>
          <w:tab w:val="left" w:pos="1100"/>
        </w:tabs>
        <w:spacing w:before="3" w:line="480" w:lineRule="auto"/>
        <w:ind w:left="1113" w:right="66" w:hanging="42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</w:t>
      </w:r>
      <w:r>
        <w:rPr>
          <w:sz w:val="24"/>
          <w:szCs w:val="24"/>
        </w:rPr>
        <w:tab/>
      </w:r>
      <w:r>
        <w:rPr>
          <w:spacing w:val="6"/>
          <w:sz w:val="24"/>
          <w:szCs w:val="24"/>
        </w:rPr>
        <w:t>I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 w:rsidR="00922BDF">
        <w:rPr>
          <w:spacing w:val="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e</w:t>
      </w:r>
      <w:r>
        <w:rPr>
          <w:i/>
          <w:spacing w:val="21"/>
          <w:sz w:val="24"/>
          <w:szCs w:val="24"/>
        </w:rPr>
        <w:t xml:space="preserve"> </w:t>
      </w:r>
      <w:r>
        <w:rPr>
          <w:i/>
          <w:sz w:val="24"/>
          <w:szCs w:val="24"/>
        </w:rPr>
        <w:t>Op</w:t>
      </w:r>
      <w:r>
        <w:rPr>
          <w:i/>
          <w:spacing w:val="2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po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22"/>
          <w:sz w:val="24"/>
          <w:szCs w:val="24"/>
        </w:rPr>
        <w:t xml:space="preserve"> </w:t>
      </w:r>
      <w:r>
        <w:rPr>
          <w:i/>
          <w:sz w:val="24"/>
          <w:szCs w:val="24"/>
        </w:rPr>
        <w:t>Op</w:t>
      </w:r>
      <w:r>
        <w:rPr>
          <w:i/>
          <w:spacing w:val="22"/>
          <w:sz w:val="24"/>
          <w:szCs w:val="24"/>
        </w:rPr>
        <w:t xml:space="preserve"> </w:t>
      </w:r>
      <w:r w:rsidR="00922BDF">
        <w:rPr>
          <w:spacing w:val="-1"/>
          <w:sz w:val="24"/>
          <w:szCs w:val="24"/>
        </w:rPr>
        <w:t>Nefrolitotomi</w:t>
      </w:r>
      <w:r>
        <w:rPr>
          <w:spacing w:val="1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8"/>
          <w:sz w:val="24"/>
          <w:szCs w:val="24"/>
        </w:rPr>
        <w:t>e</w:t>
      </w:r>
      <w:r>
        <w:rPr>
          <w:sz w:val="24"/>
          <w:szCs w:val="24"/>
        </w:rPr>
        <w:t>n 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 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kut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1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2B4F3146" w14:textId="77777777" w:rsidR="00551800" w:rsidRDefault="00C84F8C" w:rsidP="00551800">
      <w:pPr>
        <w:tabs>
          <w:tab w:val="left" w:pos="1100"/>
        </w:tabs>
        <w:spacing w:before="3" w:line="480" w:lineRule="auto"/>
        <w:ind w:left="1113" w:right="69" w:hanging="422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8"/>
          <w:sz w:val="24"/>
          <w:szCs w:val="24"/>
        </w:rPr>
        <w:t xml:space="preserve"> </w:t>
      </w:r>
      <w:r>
        <w:rPr>
          <w:i/>
          <w:sz w:val="24"/>
          <w:szCs w:val="24"/>
        </w:rPr>
        <w:t>analgetic</w:t>
      </w:r>
      <w:r>
        <w:rPr>
          <w:i/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 w:rsidR="00922BDF">
        <w:rPr>
          <w:spacing w:val="-1"/>
          <w:sz w:val="24"/>
          <w:szCs w:val="24"/>
        </w:rPr>
        <w:t>Nefrolitotomi</w:t>
      </w:r>
      <w:r>
        <w:rPr>
          <w:spacing w:val="5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5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 w:rsidR="00922BDF">
        <w:rPr>
          <w:spacing w:val="-5"/>
          <w:sz w:val="24"/>
          <w:szCs w:val="24"/>
        </w:rPr>
        <w:t>Nafas dalam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il </w:t>
      </w:r>
      <w:r>
        <w:rPr>
          <w:spacing w:val="5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  d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5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1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g.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 w:rsidR="00922BDF"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11"/>
          <w:sz w:val="24"/>
          <w:szCs w:val="24"/>
        </w:rPr>
        <w:t>r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og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up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 w:rsidR="00551800">
        <w:rPr>
          <w:sz w:val="24"/>
          <w:szCs w:val="24"/>
        </w:rPr>
        <w:t>.</w:t>
      </w:r>
    </w:p>
    <w:p w14:paraId="4AC80ABA" w14:textId="77777777" w:rsidR="00551800" w:rsidRDefault="00C84F8C" w:rsidP="00551800">
      <w:pPr>
        <w:spacing w:before="3" w:line="480" w:lineRule="auto"/>
        <w:ind w:left="709" w:right="69" w:hanging="422"/>
        <w:jc w:val="both"/>
        <w:rPr>
          <w:sz w:val="24"/>
          <w:szCs w:val="24"/>
        </w:rPr>
      </w:pP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 xml:space="preserve">. 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14:paraId="0B66A85C" w14:textId="62A147DD" w:rsidR="00502A90" w:rsidRDefault="00C84F8C" w:rsidP="00551800">
      <w:pPr>
        <w:spacing w:before="3" w:line="480" w:lineRule="auto"/>
        <w:ind w:left="709" w:right="69" w:firstLine="588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5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 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58"/>
          <w:sz w:val="24"/>
          <w:szCs w:val="24"/>
        </w:rPr>
        <w:t xml:space="preserve"> </w:t>
      </w:r>
      <w:r w:rsidR="00922BDF">
        <w:rPr>
          <w:spacing w:val="7"/>
          <w:sz w:val="24"/>
          <w:szCs w:val="24"/>
        </w:rPr>
        <w:t>Ny</w:t>
      </w:r>
      <w:r w:rsidR="00922BDF">
        <w:rPr>
          <w:sz w:val="24"/>
          <w:szCs w:val="24"/>
        </w:rPr>
        <w:t>. H</w:t>
      </w:r>
      <w:r>
        <w:rPr>
          <w:sz w:val="24"/>
          <w:szCs w:val="24"/>
        </w:rPr>
        <w:t xml:space="preserve">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h</w:t>
      </w:r>
      <w:r w:rsidR="00551800"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:</w:t>
      </w:r>
    </w:p>
    <w:p w14:paraId="75825820" w14:textId="77777777" w:rsidR="00502A90" w:rsidRDefault="00C84F8C" w:rsidP="00551800">
      <w:pPr>
        <w:spacing w:line="480" w:lineRule="auto"/>
        <w:ind w:left="709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</w:p>
    <w:p w14:paraId="374319BC" w14:textId="77777777" w:rsidR="00502A90" w:rsidRDefault="00C84F8C" w:rsidP="00551800">
      <w:pPr>
        <w:spacing w:line="480" w:lineRule="auto"/>
        <w:ind w:left="993" w:right="69"/>
        <w:jc w:val="both"/>
        <w:rPr>
          <w:sz w:val="24"/>
          <w:szCs w:val="24"/>
        </w:rPr>
      </w:pPr>
      <w:r>
        <w:rPr>
          <w:spacing w:val="4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aa</w:t>
      </w:r>
      <w:r>
        <w:rPr>
          <w:sz w:val="24"/>
          <w:szCs w:val="24"/>
        </w:rPr>
        <w:t>n  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 w:rsidR="00922BDF">
        <w:rPr>
          <w:spacing w:val="-2"/>
          <w:sz w:val="24"/>
          <w:szCs w:val="24"/>
        </w:rPr>
        <w:t>Nafas dalam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kut</w:t>
      </w:r>
      <w:r>
        <w:rPr>
          <w:spacing w:val="8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.</w:t>
      </w:r>
    </w:p>
    <w:p w14:paraId="243F0F60" w14:textId="77777777" w:rsidR="00502A90" w:rsidRDefault="00C84F8C" w:rsidP="00551800">
      <w:pPr>
        <w:spacing w:before="3" w:line="480" w:lineRule="auto"/>
        <w:ind w:left="830"/>
        <w:rPr>
          <w:sz w:val="24"/>
          <w:szCs w:val="24"/>
        </w:rPr>
      </w:pPr>
      <w:r>
        <w:rPr>
          <w:sz w:val="24"/>
          <w:szCs w:val="24"/>
        </w:rPr>
        <w:lastRenderedPageBreak/>
        <w:t>2.</w:t>
      </w:r>
      <w:r>
        <w:rPr>
          <w:spacing w:val="4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2F57C186" w14:textId="77777777" w:rsidR="00502A90" w:rsidRDefault="00C84F8C" w:rsidP="00551800">
      <w:pPr>
        <w:spacing w:line="480" w:lineRule="auto"/>
        <w:ind w:left="1113" w:right="6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5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5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1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 k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>f</w:t>
      </w:r>
      <w:r>
        <w:rPr>
          <w:sz w:val="24"/>
          <w:szCs w:val="24"/>
        </w:rPr>
        <w:t>.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 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Op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Op</w:t>
      </w:r>
      <w:r>
        <w:rPr>
          <w:i/>
          <w:spacing w:val="2"/>
          <w:sz w:val="24"/>
          <w:szCs w:val="24"/>
        </w:rPr>
        <w:t xml:space="preserve"> </w:t>
      </w:r>
      <w:r w:rsidR="00922BDF">
        <w:rPr>
          <w:spacing w:val="-5"/>
          <w:sz w:val="24"/>
          <w:szCs w:val="24"/>
        </w:rPr>
        <w:t>Nefrolitotomi</w:t>
      </w:r>
      <w:r>
        <w:rPr>
          <w:sz w:val="24"/>
          <w:szCs w:val="24"/>
        </w:rPr>
        <w:t>.</w:t>
      </w:r>
    </w:p>
    <w:p w14:paraId="54A7EB73" w14:textId="77777777" w:rsidR="00502A90" w:rsidRDefault="00C84F8C" w:rsidP="00551800">
      <w:pPr>
        <w:spacing w:before="3" w:line="480" w:lineRule="auto"/>
        <w:ind w:left="83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</w:p>
    <w:p w14:paraId="31C8C019" w14:textId="6F26EECE" w:rsidR="00502A90" w:rsidRDefault="00C84F8C" w:rsidP="00551800">
      <w:pPr>
        <w:spacing w:line="480" w:lineRule="auto"/>
        <w:ind w:left="1113" w:right="69"/>
        <w:jc w:val="both"/>
        <w:rPr>
          <w:sz w:val="24"/>
          <w:szCs w:val="24"/>
        </w:rPr>
      </w:pPr>
      <w:r>
        <w:rPr>
          <w:spacing w:val="4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udi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li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pi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og</w:t>
      </w:r>
      <w:r>
        <w:rPr>
          <w:sz w:val="24"/>
          <w:szCs w:val="24"/>
        </w:rPr>
        <w:t>i 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pi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 w:rsidR="00922BDF">
        <w:rPr>
          <w:spacing w:val="4"/>
          <w:sz w:val="24"/>
          <w:szCs w:val="24"/>
        </w:rPr>
        <w:t>nafas dalam</w:t>
      </w:r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  up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8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k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 w:rsidR="00922BDF">
        <w:rPr>
          <w:spacing w:val="-1"/>
          <w:sz w:val="24"/>
          <w:szCs w:val="24"/>
        </w:rPr>
        <w:t>Nefrolitiasis</w:t>
      </w:r>
      <w:r>
        <w:rPr>
          <w:spacing w:val="12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 w:rsidR="00E46325">
        <w:rPr>
          <w:sz w:val="24"/>
          <w:szCs w:val="24"/>
        </w:rPr>
        <w:t>i.</w:t>
      </w:r>
    </w:p>
    <w:p w14:paraId="78A86490" w14:textId="77777777" w:rsidR="00E46325" w:rsidRDefault="00E46325" w:rsidP="00551800">
      <w:pPr>
        <w:spacing w:line="480" w:lineRule="auto"/>
        <w:ind w:left="1113" w:right="69"/>
        <w:jc w:val="both"/>
        <w:rPr>
          <w:sz w:val="24"/>
          <w:szCs w:val="24"/>
        </w:rPr>
      </w:pPr>
    </w:p>
    <w:p w14:paraId="13055E16" w14:textId="77777777" w:rsidR="00AB0AAB" w:rsidRDefault="00AB0AAB" w:rsidP="00E46325">
      <w:pPr>
        <w:spacing w:line="360" w:lineRule="auto"/>
        <w:rPr>
          <w:noProof/>
          <w:sz w:val="24"/>
          <w:szCs w:val="24"/>
        </w:rPr>
      </w:pPr>
    </w:p>
    <w:sectPr w:rsidR="00AB0AAB" w:rsidSect="00DA2C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68" w:right="1701" w:bottom="1701" w:left="2268" w:header="783" w:footer="0" w:gutter="0"/>
      <w:pgNumType w:start="4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85975E" w14:textId="77777777" w:rsidR="00C22E29" w:rsidRDefault="00C22E29">
      <w:r>
        <w:separator/>
      </w:r>
    </w:p>
  </w:endnote>
  <w:endnote w:type="continuationSeparator" w:id="0">
    <w:p w14:paraId="1D016D7A" w14:textId="77777777" w:rsidR="00C22E29" w:rsidRDefault="00C22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F57ED2" w14:textId="77777777" w:rsidR="00DA2C35" w:rsidRDefault="00DA2C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DC220" w14:textId="77777777" w:rsidR="00DA2C35" w:rsidRDefault="00DA2C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2763B" w14:textId="77777777" w:rsidR="00DA2C35" w:rsidRDefault="00DA2C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081F90" w14:textId="77777777" w:rsidR="00C22E29" w:rsidRDefault="00C22E29">
      <w:r>
        <w:separator/>
      </w:r>
    </w:p>
  </w:footnote>
  <w:footnote w:type="continuationSeparator" w:id="0">
    <w:p w14:paraId="1E1653F5" w14:textId="77777777" w:rsidR="00C22E29" w:rsidRDefault="00C22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678E0" w14:textId="77777777" w:rsidR="00DA2C35" w:rsidRDefault="00DA2C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869F2" w14:textId="77777777" w:rsidR="003E1BD0" w:rsidRDefault="003E1BD0">
    <w:pPr>
      <w:spacing w:line="200" w:lineRule="exact"/>
    </w:pPr>
    <w:bookmarkStart w:id="0" w:name="_GoBack"/>
    <w:bookmarkEnd w:id="0"/>
    <w:r>
      <w:rPr>
        <w:noProof/>
      </w:rPr>
      <mc:AlternateContent>
        <mc:Choice Requires="wps">
          <w:drawing>
            <wp:anchor distT="0" distB="0" distL="114300" distR="114300" simplePos="0" relativeHeight="503311137" behindDoc="1" locked="0" layoutInCell="1" allowOverlap="1" wp14:anchorId="172843AC" wp14:editId="7EB8D29B">
              <wp:simplePos x="0" y="0"/>
              <wp:positionH relativeFrom="page">
                <wp:posOffset>6764655</wp:posOffset>
              </wp:positionH>
              <wp:positionV relativeFrom="page">
                <wp:posOffset>484505</wp:posOffset>
              </wp:positionV>
              <wp:extent cx="191135" cy="165735"/>
              <wp:effectExtent l="1905" t="0" r="0" b="0"/>
              <wp:wrapNone/>
              <wp:docPr id="104" name="Text 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937FAC" w14:textId="77777777" w:rsidR="003E1BD0" w:rsidRDefault="003E1BD0">
                          <w:pPr>
                            <w:spacing w:line="240" w:lineRule="exact"/>
                            <w:ind w:left="4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A2C35">
                            <w:rPr>
                              <w:noProof/>
                              <w:sz w:val="22"/>
                              <w:szCs w:val="22"/>
                            </w:rPr>
                            <w:t>43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2843AC" id="_x0000_t202" coordsize="21600,21600" o:spt="202" path="m,l,21600r21600,l21600,xe">
              <v:stroke joinstyle="miter"/>
              <v:path gradientshapeok="t" o:connecttype="rect"/>
            </v:shapetype>
            <v:shape id="Text Box 104" o:spid="_x0000_s1026" type="#_x0000_t202" style="position:absolute;margin-left:532.65pt;margin-top:38.15pt;width:15.05pt;height:13.05pt;z-index:-53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" filled="f" stroked="f">
              <v:textbox inset="0,0,0,0">
                <w:txbxContent>
                  <w:p w14:paraId="17937FAC" w14:textId="77777777" w:rsidR="003E1BD0" w:rsidRDefault="003E1BD0">
                    <w:pPr>
                      <w:spacing w:line="240" w:lineRule="exact"/>
                      <w:ind w:left="4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A2C35">
                      <w:rPr>
                        <w:noProof/>
                        <w:sz w:val="22"/>
                        <w:szCs w:val="22"/>
                      </w:rPr>
                      <w:t>43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DD21B" w14:textId="77777777" w:rsidR="00DA2C35" w:rsidRDefault="00DA2C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F458A"/>
    <w:multiLevelType w:val="hybridMultilevel"/>
    <w:tmpl w:val="684EFDD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1C92F8F"/>
    <w:multiLevelType w:val="hybridMultilevel"/>
    <w:tmpl w:val="3BC8F25E"/>
    <w:lvl w:ilvl="0" w:tplc="7A7A2252">
      <w:start w:val="1"/>
      <w:numFmt w:val="decimal"/>
      <w:lvlText w:val="%1."/>
      <w:lvlJc w:val="left"/>
      <w:pPr>
        <w:ind w:left="1551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247AA8"/>
    <w:multiLevelType w:val="hybridMultilevel"/>
    <w:tmpl w:val="914C8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4918DF"/>
    <w:multiLevelType w:val="hybridMultilevel"/>
    <w:tmpl w:val="694632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5000ACF"/>
    <w:multiLevelType w:val="hybridMultilevel"/>
    <w:tmpl w:val="69C639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C026AC"/>
    <w:multiLevelType w:val="hybridMultilevel"/>
    <w:tmpl w:val="49883AE4"/>
    <w:lvl w:ilvl="0" w:tplc="50A06AB2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07A730DA"/>
    <w:multiLevelType w:val="hybridMultilevel"/>
    <w:tmpl w:val="377603DE"/>
    <w:lvl w:ilvl="0" w:tplc="F490DFB6">
      <w:start w:val="1"/>
      <w:numFmt w:val="decimal"/>
      <w:lvlText w:val="%1."/>
      <w:lvlJc w:val="left"/>
      <w:pPr>
        <w:ind w:left="1281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097861E7"/>
    <w:multiLevelType w:val="hybridMultilevel"/>
    <w:tmpl w:val="58EE137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ADE2959"/>
    <w:multiLevelType w:val="hybridMultilevel"/>
    <w:tmpl w:val="B1CEA856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9">
    <w:nsid w:val="0E230BB1"/>
    <w:multiLevelType w:val="hybridMultilevel"/>
    <w:tmpl w:val="BC34A890"/>
    <w:lvl w:ilvl="0" w:tplc="986A9592">
      <w:start w:val="1"/>
      <w:numFmt w:val="decimal"/>
      <w:lvlText w:val="%1."/>
      <w:lvlJc w:val="left"/>
      <w:pPr>
        <w:ind w:left="1795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515" w:hanging="360"/>
      </w:pPr>
    </w:lvl>
    <w:lvl w:ilvl="2" w:tplc="0409001B" w:tentative="1">
      <w:start w:val="1"/>
      <w:numFmt w:val="lowerRoman"/>
      <w:lvlText w:val="%3."/>
      <w:lvlJc w:val="right"/>
      <w:pPr>
        <w:ind w:left="3235" w:hanging="180"/>
      </w:pPr>
    </w:lvl>
    <w:lvl w:ilvl="3" w:tplc="0409000F" w:tentative="1">
      <w:start w:val="1"/>
      <w:numFmt w:val="decimal"/>
      <w:lvlText w:val="%4."/>
      <w:lvlJc w:val="left"/>
      <w:pPr>
        <w:ind w:left="3955" w:hanging="360"/>
      </w:pPr>
    </w:lvl>
    <w:lvl w:ilvl="4" w:tplc="04090019" w:tentative="1">
      <w:start w:val="1"/>
      <w:numFmt w:val="lowerLetter"/>
      <w:lvlText w:val="%5."/>
      <w:lvlJc w:val="left"/>
      <w:pPr>
        <w:ind w:left="4675" w:hanging="360"/>
      </w:pPr>
    </w:lvl>
    <w:lvl w:ilvl="5" w:tplc="0409001B" w:tentative="1">
      <w:start w:val="1"/>
      <w:numFmt w:val="lowerRoman"/>
      <w:lvlText w:val="%6."/>
      <w:lvlJc w:val="right"/>
      <w:pPr>
        <w:ind w:left="5395" w:hanging="180"/>
      </w:pPr>
    </w:lvl>
    <w:lvl w:ilvl="6" w:tplc="0409000F" w:tentative="1">
      <w:start w:val="1"/>
      <w:numFmt w:val="decimal"/>
      <w:lvlText w:val="%7."/>
      <w:lvlJc w:val="left"/>
      <w:pPr>
        <w:ind w:left="6115" w:hanging="360"/>
      </w:pPr>
    </w:lvl>
    <w:lvl w:ilvl="7" w:tplc="04090019" w:tentative="1">
      <w:start w:val="1"/>
      <w:numFmt w:val="lowerLetter"/>
      <w:lvlText w:val="%8."/>
      <w:lvlJc w:val="left"/>
      <w:pPr>
        <w:ind w:left="6835" w:hanging="360"/>
      </w:pPr>
    </w:lvl>
    <w:lvl w:ilvl="8" w:tplc="0409001B" w:tentative="1">
      <w:start w:val="1"/>
      <w:numFmt w:val="lowerRoman"/>
      <w:lvlText w:val="%9."/>
      <w:lvlJc w:val="right"/>
      <w:pPr>
        <w:ind w:left="7555" w:hanging="180"/>
      </w:pPr>
    </w:lvl>
  </w:abstractNum>
  <w:abstractNum w:abstractNumId="10">
    <w:nsid w:val="0E6902BD"/>
    <w:multiLevelType w:val="hybridMultilevel"/>
    <w:tmpl w:val="64F212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0CA55A6"/>
    <w:multiLevelType w:val="hybridMultilevel"/>
    <w:tmpl w:val="2A240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180007"/>
    <w:multiLevelType w:val="hybridMultilevel"/>
    <w:tmpl w:val="BC34A890"/>
    <w:lvl w:ilvl="0" w:tplc="986A9592">
      <w:start w:val="1"/>
      <w:numFmt w:val="decimal"/>
      <w:lvlText w:val="%1."/>
      <w:lvlJc w:val="left"/>
      <w:pPr>
        <w:ind w:left="1795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515" w:hanging="360"/>
      </w:pPr>
    </w:lvl>
    <w:lvl w:ilvl="2" w:tplc="0409001B" w:tentative="1">
      <w:start w:val="1"/>
      <w:numFmt w:val="lowerRoman"/>
      <w:lvlText w:val="%3."/>
      <w:lvlJc w:val="right"/>
      <w:pPr>
        <w:ind w:left="3235" w:hanging="180"/>
      </w:pPr>
    </w:lvl>
    <w:lvl w:ilvl="3" w:tplc="0409000F" w:tentative="1">
      <w:start w:val="1"/>
      <w:numFmt w:val="decimal"/>
      <w:lvlText w:val="%4."/>
      <w:lvlJc w:val="left"/>
      <w:pPr>
        <w:ind w:left="3955" w:hanging="360"/>
      </w:pPr>
    </w:lvl>
    <w:lvl w:ilvl="4" w:tplc="04090019" w:tentative="1">
      <w:start w:val="1"/>
      <w:numFmt w:val="lowerLetter"/>
      <w:lvlText w:val="%5."/>
      <w:lvlJc w:val="left"/>
      <w:pPr>
        <w:ind w:left="4675" w:hanging="360"/>
      </w:pPr>
    </w:lvl>
    <w:lvl w:ilvl="5" w:tplc="0409001B" w:tentative="1">
      <w:start w:val="1"/>
      <w:numFmt w:val="lowerRoman"/>
      <w:lvlText w:val="%6."/>
      <w:lvlJc w:val="right"/>
      <w:pPr>
        <w:ind w:left="5395" w:hanging="180"/>
      </w:pPr>
    </w:lvl>
    <w:lvl w:ilvl="6" w:tplc="0409000F" w:tentative="1">
      <w:start w:val="1"/>
      <w:numFmt w:val="decimal"/>
      <w:lvlText w:val="%7."/>
      <w:lvlJc w:val="left"/>
      <w:pPr>
        <w:ind w:left="6115" w:hanging="360"/>
      </w:pPr>
    </w:lvl>
    <w:lvl w:ilvl="7" w:tplc="04090019" w:tentative="1">
      <w:start w:val="1"/>
      <w:numFmt w:val="lowerLetter"/>
      <w:lvlText w:val="%8."/>
      <w:lvlJc w:val="left"/>
      <w:pPr>
        <w:ind w:left="6835" w:hanging="360"/>
      </w:pPr>
    </w:lvl>
    <w:lvl w:ilvl="8" w:tplc="0409001B" w:tentative="1">
      <w:start w:val="1"/>
      <w:numFmt w:val="lowerRoman"/>
      <w:lvlText w:val="%9."/>
      <w:lvlJc w:val="right"/>
      <w:pPr>
        <w:ind w:left="7555" w:hanging="180"/>
      </w:pPr>
    </w:lvl>
  </w:abstractNum>
  <w:abstractNum w:abstractNumId="13">
    <w:nsid w:val="122843DC"/>
    <w:multiLevelType w:val="hybridMultilevel"/>
    <w:tmpl w:val="103872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30B4318"/>
    <w:multiLevelType w:val="hybridMultilevel"/>
    <w:tmpl w:val="886AF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BE17BA"/>
    <w:multiLevelType w:val="hybridMultilevel"/>
    <w:tmpl w:val="C2D634A2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6">
    <w:nsid w:val="175F4CD1"/>
    <w:multiLevelType w:val="hybridMultilevel"/>
    <w:tmpl w:val="69C639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3F4B2B"/>
    <w:multiLevelType w:val="hybridMultilevel"/>
    <w:tmpl w:val="99ACF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7B44C8"/>
    <w:multiLevelType w:val="hybridMultilevel"/>
    <w:tmpl w:val="C94E4AA6"/>
    <w:lvl w:ilvl="0" w:tplc="0409000F">
      <w:start w:val="1"/>
      <w:numFmt w:val="decimal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9">
    <w:nsid w:val="1A7F3278"/>
    <w:multiLevelType w:val="hybridMultilevel"/>
    <w:tmpl w:val="0C0802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1BAF4368"/>
    <w:multiLevelType w:val="hybridMultilevel"/>
    <w:tmpl w:val="49883AE4"/>
    <w:lvl w:ilvl="0" w:tplc="50A06AB2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1DDE0F55"/>
    <w:multiLevelType w:val="hybridMultilevel"/>
    <w:tmpl w:val="0D1AD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934E3E"/>
    <w:multiLevelType w:val="hybridMultilevel"/>
    <w:tmpl w:val="F2B48B38"/>
    <w:lvl w:ilvl="0" w:tplc="0409000F">
      <w:start w:val="1"/>
      <w:numFmt w:val="decimal"/>
      <w:lvlText w:val="%1."/>
      <w:lvlJc w:val="left"/>
      <w:pPr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>
    <w:nsid w:val="24465248"/>
    <w:multiLevelType w:val="hybridMultilevel"/>
    <w:tmpl w:val="E11233DE"/>
    <w:lvl w:ilvl="0" w:tplc="2D6295EA">
      <w:start w:val="1"/>
      <w:numFmt w:val="decimal"/>
      <w:lvlText w:val="%1."/>
      <w:lvlJc w:val="left"/>
      <w:pPr>
        <w:ind w:left="1411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31" w:hanging="360"/>
      </w:pPr>
    </w:lvl>
    <w:lvl w:ilvl="2" w:tplc="0409001B" w:tentative="1">
      <w:start w:val="1"/>
      <w:numFmt w:val="lowerRoman"/>
      <w:lvlText w:val="%3."/>
      <w:lvlJc w:val="right"/>
      <w:pPr>
        <w:ind w:left="2851" w:hanging="180"/>
      </w:pPr>
    </w:lvl>
    <w:lvl w:ilvl="3" w:tplc="0409000F" w:tentative="1">
      <w:start w:val="1"/>
      <w:numFmt w:val="decimal"/>
      <w:lvlText w:val="%4."/>
      <w:lvlJc w:val="left"/>
      <w:pPr>
        <w:ind w:left="3571" w:hanging="360"/>
      </w:pPr>
    </w:lvl>
    <w:lvl w:ilvl="4" w:tplc="04090019" w:tentative="1">
      <w:start w:val="1"/>
      <w:numFmt w:val="lowerLetter"/>
      <w:lvlText w:val="%5."/>
      <w:lvlJc w:val="left"/>
      <w:pPr>
        <w:ind w:left="4291" w:hanging="360"/>
      </w:pPr>
    </w:lvl>
    <w:lvl w:ilvl="5" w:tplc="0409001B" w:tentative="1">
      <w:start w:val="1"/>
      <w:numFmt w:val="lowerRoman"/>
      <w:lvlText w:val="%6."/>
      <w:lvlJc w:val="right"/>
      <w:pPr>
        <w:ind w:left="5011" w:hanging="180"/>
      </w:pPr>
    </w:lvl>
    <w:lvl w:ilvl="6" w:tplc="0409000F" w:tentative="1">
      <w:start w:val="1"/>
      <w:numFmt w:val="decimal"/>
      <w:lvlText w:val="%7."/>
      <w:lvlJc w:val="left"/>
      <w:pPr>
        <w:ind w:left="5731" w:hanging="360"/>
      </w:pPr>
    </w:lvl>
    <w:lvl w:ilvl="7" w:tplc="04090019" w:tentative="1">
      <w:start w:val="1"/>
      <w:numFmt w:val="lowerLetter"/>
      <w:lvlText w:val="%8."/>
      <w:lvlJc w:val="left"/>
      <w:pPr>
        <w:ind w:left="6451" w:hanging="360"/>
      </w:pPr>
    </w:lvl>
    <w:lvl w:ilvl="8" w:tplc="0409001B" w:tentative="1">
      <w:start w:val="1"/>
      <w:numFmt w:val="lowerRoman"/>
      <w:lvlText w:val="%9."/>
      <w:lvlJc w:val="right"/>
      <w:pPr>
        <w:ind w:left="7171" w:hanging="180"/>
      </w:pPr>
    </w:lvl>
  </w:abstractNum>
  <w:abstractNum w:abstractNumId="24">
    <w:nsid w:val="25085FC8"/>
    <w:multiLevelType w:val="hybridMultilevel"/>
    <w:tmpl w:val="F02ED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5086C71"/>
    <w:multiLevelType w:val="hybridMultilevel"/>
    <w:tmpl w:val="050C148A"/>
    <w:lvl w:ilvl="0" w:tplc="0409000F">
      <w:start w:val="1"/>
      <w:numFmt w:val="decimal"/>
      <w:lvlText w:val="%1."/>
      <w:lvlJc w:val="left"/>
      <w:pPr>
        <w:ind w:left="1411" w:hanging="360"/>
      </w:pPr>
    </w:lvl>
    <w:lvl w:ilvl="1" w:tplc="04090019" w:tentative="1">
      <w:start w:val="1"/>
      <w:numFmt w:val="lowerLetter"/>
      <w:lvlText w:val="%2."/>
      <w:lvlJc w:val="left"/>
      <w:pPr>
        <w:ind w:left="2131" w:hanging="360"/>
      </w:pPr>
    </w:lvl>
    <w:lvl w:ilvl="2" w:tplc="0409001B" w:tentative="1">
      <w:start w:val="1"/>
      <w:numFmt w:val="lowerRoman"/>
      <w:lvlText w:val="%3."/>
      <w:lvlJc w:val="right"/>
      <w:pPr>
        <w:ind w:left="2851" w:hanging="180"/>
      </w:pPr>
    </w:lvl>
    <w:lvl w:ilvl="3" w:tplc="0409000F" w:tentative="1">
      <w:start w:val="1"/>
      <w:numFmt w:val="decimal"/>
      <w:lvlText w:val="%4."/>
      <w:lvlJc w:val="left"/>
      <w:pPr>
        <w:ind w:left="3571" w:hanging="360"/>
      </w:pPr>
    </w:lvl>
    <w:lvl w:ilvl="4" w:tplc="04090019" w:tentative="1">
      <w:start w:val="1"/>
      <w:numFmt w:val="lowerLetter"/>
      <w:lvlText w:val="%5."/>
      <w:lvlJc w:val="left"/>
      <w:pPr>
        <w:ind w:left="4291" w:hanging="360"/>
      </w:pPr>
    </w:lvl>
    <w:lvl w:ilvl="5" w:tplc="0409001B" w:tentative="1">
      <w:start w:val="1"/>
      <w:numFmt w:val="lowerRoman"/>
      <w:lvlText w:val="%6."/>
      <w:lvlJc w:val="right"/>
      <w:pPr>
        <w:ind w:left="5011" w:hanging="180"/>
      </w:pPr>
    </w:lvl>
    <w:lvl w:ilvl="6" w:tplc="0409000F" w:tentative="1">
      <w:start w:val="1"/>
      <w:numFmt w:val="decimal"/>
      <w:lvlText w:val="%7."/>
      <w:lvlJc w:val="left"/>
      <w:pPr>
        <w:ind w:left="5731" w:hanging="360"/>
      </w:pPr>
    </w:lvl>
    <w:lvl w:ilvl="7" w:tplc="04090019" w:tentative="1">
      <w:start w:val="1"/>
      <w:numFmt w:val="lowerLetter"/>
      <w:lvlText w:val="%8."/>
      <w:lvlJc w:val="left"/>
      <w:pPr>
        <w:ind w:left="6451" w:hanging="360"/>
      </w:pPr>
    </w:lvl>
    <w:lvl w:ilvl="8" w:tplc="0409001B" w:tentative="1">
      <w:start w:val="1"/>
      <w:numFmt w:val="lowerRoman"/>
      <w:lvlText w:val="%9."/>
      <w:lvlJc w:val="right"/>
      <w:pPr>
        <w:ind w:left="7171" w:hanging="180"/>
      </w:pPr>
    </w:lvl>
  </w:abstractNum>
  <w:abstractNum w:abstractNumId="26">
    <w:nsid w:val="26501189"/>
    <w:multiLevelType w:val="hybridMultilevel"/>
    <w:tmpl w:val="3BC8F25E"/>
    <w:lvl w:ilvl="0" w:tplc="7A7A2252">
      <w:start w:val="1"/>
      <w:numFmt w:val="decimal"/>
      <w:lvlText w:val="%1."/>
      <w:lvlJc w:val="left"/>
      <w:pPr>
        <w:ind w:left="1551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9207261"/>
    <w:multiLevelType w:val="hybridMultilevel"/>
    <w:tmpl w:val="616A7E1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2A2F0C08"/>
    <w:multiLevelType w:val="hybridMultilevel"/>
    <w:tmpl w:val="886AF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D01F6E"/>
    <w:multiLevelType w:val="hybridMultilevel"/>
    <w:tmpl w:val="E5B4E976"/>
    <w:lvl w:ilvl="0" w:tplc="106C6A2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AF534F7"/>
    <w:multiLevelType w:val="hybridMultilevel"/>
    <w:tmpl w:val="641864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2B9F3012"/>
    <w:multiLevelType w:val="hybridMultilevel"/>
    <w:tmpl w:val="377603DE"/>
    <w:lvl w:ilvl="0" w:tplc="F490DFB6">
      <w:start w:val="1"/>
      <w:numFmt w:val="decimal"/>
      <w:lvlText w:val="%1."/>
      <w:lvlJc w:val="left"/>
      <w:pPr>
        <w:ind w:left="1281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>
    <w:nsid w:val="2C5A27DF"/>
    <w:multiLevelType w:val="hybridMultilevel"/>
    <w:tmpl w:val="C40A6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D427BCF"/>
    <w:multiLevelType w:val="hybridMultilevel"/>
    <w:tmpl w:val="F18C1E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D4F6439"/>
    <w:multiLevelType w:val="hybridMultilevel"/>
    <w:tmpl w:val="77A0A6FA"/>
    <w:lvl w:ilvl="0" w:tplc="0409000F">
      <w:start w:val="1"/>
      <w:numFmt w:val="decimal"/>
      <w:lvlText w:val="%1."/>
      <w:lvlJc w:val="left"/>
      <w:pPr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5">
    <w:nsid w:val="2EC565AD"/>
    <w:multiLevelType w:val="hybridMultilevel"/>
    <w:tmpl w:val="B1CEA856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6">
    <w:nsid w:val="2F8D017D"/>
    <w:multiLevelType w:val="hybridMultilevel"/>
    <w:tmpl w:val="94EE10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2FFD3337"/>
    <w:multiLevelType w:val="hybridMultilevel"/>
    <w:tmpl w:val="0C58F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0724461"/>
    <w:multiLevelType w:val="hybridMultilevel"/>
    <w:tmpl w:val="77FED966"/>
    <w:lvl w:ilvl="0" w:tplc="0409000F">
      <w:start w:val="1"/>
      <w:numFmt w:val="decimal"/>
      <w:lvlText w:val="%1."/>
      <w:lvlJc w:val="left"/>
      <w:pPr>
        <w:ind w:left="1191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11" w:hanging="360"/>
      </w:pPr>
    </w:lvl>
    <w:lvl w:ilvl="2" w:tplc="0409001B" w:tentative="1">
      <w:start w:val="1"/>
      <w:numFmt w:val="lowerRoman"/>
      <w:lvlText w:val="%3."/>
      <w:lvlJc w:val="right"/>
      <w:pPr>
        <w:ind w:left="2631" w:hanging="180"/>
      </w:pPr>
    </w:lvl>
    <w:lvl w:ilvl="3" w:tplc="0409000F" w:tentative="1">
      <w:start w:val="1"/>
      <w:numFmt w:val="decimal"/>
      <w:lvlText w:val="%4."/>
      <w:lvlJc w:val="left"/>
      <w:pPr>
        <w:ind w:left="3351" w:hanging="360"/>
      </w:pPr>
    </w:lvl>
    <w:lvl w:ilvl="4" w:tplc="04090019" w:tentative="1">
      <w:start w:val="1"/>
      <w:numFmt w:val="lowerLetter"/>
      <w:lvlText w:val="%5."/>
      <w:lvlJc w:val="left"/>
      <w:pPr>
        <w:ind w:left="4071" w:hanging="360"/>
      </w:pPr>
    </w:lvl>
    <w:lvl w:ilvl="5" w:tplc="0409001B" w:tentative="1">
      <w:start w:val="1"/>
      <w:numFmt w:val="lowerRoman"/>
      <w:lvlText w:val="%6."/>
      <w:lvlJc w:val="right"/>
      <w:pPr>
        <w:ind w:left="4791" w:hanging="180"/>
      </w:pPr>
    </w:lvl>
    <w:lvl w:ilvl="6" w:tplc="0409000F" w:tentative="1">
      <w:start w:val="1"/>
      <w:numFmt w:val="decimal"/>
      <w:lvlText w:val="%7."/>
      <w:lvlJc w:val="left"/>
      <w:pPr>
        <w:ind w:left="5511" w:hanging="360"/>
      </w:pPr>
    </w:lvl>
    <w:lvl w:ilvl="7" w:tplc="04090019" w:tentative="1">
      <w:start w:val="1"/>
      <w:numFmt w:val="lowerLetter"/>
      <w:lvlText w:val="%8."/>
      <w:lvlJc w:val="left"/>
      <w:pPr>
        <w:ind w:left="6231" w:hanging="360"/>
      </w:pPr>
    </w:lvl>
    <w:lvl w:ilvl="8" w:tplc="0409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39">
    <w:nsid w:val="34113DF9"/>
    <w:multiLevelType w:val="hybridMultilevel"/>
    <w:tmpl w:val="53EAB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5BD4486"/>
    <w:multiLevelType w:val="hybridMultilevel"/>
    <w:tmpl w:val="0624F8BC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>
    <w:nsid w:val="360D5772"/>
    <w:multiLevelType w:val="hybridMultilevel"/>
    <w:tmpl w:val="050C148A"/>
    <w:lvl w:ilvl="0" w:tplc="0409000F">
      <w:start w:val="1"/>
      <w:numFmt w:val="decimal"/>
      <w:lvlText w:val="%1."/>
      <w:lvlJc w:val="left"/>
      <w:pPr>
        <w:ind w:left="1411" w:hanging="360"/>
      </w:pPr>
    </w:lvl>
    <w:lvl w:ilvl="1" w:tplc="04090019" w:tentative="1">
      <w:start w:val="1"/>
      <w:numFmt w:val="lowerLetter"/>
      <w:lvlText w:val="%2."/>
      <w:lvlJc w:val="left"/>
      <w:pPr>
        <w:ind w:left="2131" w:hanging="360"/>
      </w:pPr>
    </w:lvl>
    <w:lvl w:ilvl="2" w:tplc="0409001B" w:tentative="1">
      <w:start w:val="1"/>
      <w:numFmt w:val="lowerRoman"/>
      <w:lvlText w:val="%3."/>
      <w:lvlJc w:val="right"/>
      <w:pPr>
        <w:ind w:left="2851" w:hanging="180"/>
      </w:pPr>
    </w:lvl>
    <w:lvl w:ilvl="3" w:tplc="0409000F" w:tentative="1">
      <w:start w:val="1"/>
      <w:numFmt w:val="decimal"/>
      <w:lvlText w:val="%4."/>
      <w:lvlJc w:val="left"/>
      <w:pPr>
        <w:ind w:left="3571" w:hanging="360"/>
      </w:pPr>
    </w:lvl>
    <w:lvl w:ilvl="4" w:tplc="04090019" w:tentative="1">
      <w:start w:val="1"/>
      <w:numFmt w:val="lowerLetter"/>
      <w:lvlText w:val="%5."/>
      <w:lvlJc w:val="left"/>
      <w:pPr>
        <w:ind w:left="4291" w:hanging="360"/>
      </w:pPr>
    </w:lvl>
    <w:lvl w:ilvl="5" w:tplc="0409001B" w:tentative="1">
      <w:start w:val="1"/>
      <w:numFmt w:val="lowerRoman"/>
      <w:lvlText w:val="%6."/>
      <w:lvlJc w:val="right"/>
      <w:pPr>
        <w:ind w:left="5011" w:hanging="180"/>
      </w:pPr>
    </w:lvl>
    <w:lvl w:ilvl="6" w:tplc="0409000F" w:tentative="1">
      <w:start w:val="1"/>
      <w:numFmt w:val="decimal"/>
      <w:lvlText w:val="%7."/>
      <w:lvlJc w:val="left"/>
      <w:pPr>
        <w:ind w:left="5731" w:hanging="360"/>
      </w:pPr>
    </w:lvl>
    <w:lvl w:ilvl="7" w:tplc="04090019" w:tentative="1">
      <w:start w:val="1"/>
      <w:numFmt w:val="lowerLetter"/>
      <w:lvlText w:val="%8."/>
      <w:lvlJc w:val="left"/>
      <w:pPr>
        <w:ind w:left="6451" w:hanging="360"/>
      </w:pPr>
    </w:lvl>
    <w:lvl w:ilvl="8" w:tplc="0409001B" w:tentative="1">
      <w:start w:val="1"/>
      <w:numFmt w:val="lowerRoman"/>
      <w:lvlText w:val="%9."/>
      <w:lvlJc w:val="right"/>
      <w:pPr>
        <w:ind w:left="7171" w:hanging="180"/>
      </w:pPr>
    </w:lvl>
  </w:abstractNum>
  <w:abstractNum w:abstractNumId="42">
    <w:nsid w:val="36C85325"/>
    <w:multiLevelType w:val="hybridMultilevel"/>
    <w:tmpl w:val="77A0A6FA"/>
    <w:lvl w:ilvl="0" w:tplc="0409000F">
      <w:start w:val="1"/>
      <w:numFmt w:val="decimal"/>
      <w:lvlText w:val="%1."/>
      <w:lvlJc w:val="left"/>
      <w:pPr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3">
    <w:nsid w:val="380B3353"/>
    <w:multiLevelType w:val="hybridMultilevel"/>
    <w:tmpl w:val="99ACF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C4563BC"/>
    <w:multiLevelType w:val="hybridMultilevel"/>
    <w:tmpl w:val="079E874C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5">
    <w:nsid w:val="3D0077B3"/>
    <w:multiLevelType w:val="hybridMultilevel"/>
    <w:tmpl w:val="4EF8F0F8"/>
    <w:lvl w:ilvl="0" w:tplc="04090019">
      <w:start w:val="1"/>
      <w:numFmt w:val="lowerLetter"/>
      <w:lvlText w:val="%1."/>
      <w:lvlJc w:val="left"/>
      <w:pPr>
        <w:ind w:left="1833" w:hanging="360"/>
      </w:pPr>
    </w:lvl>
    <w:lvl w:ilvl="1" w:tplc="04090019" w:tentative="1">
      <w:start w:val="1"/>
      <w:numFmt w:val="lowerLetter"/>
      <w:lvlText w:val="%2."/>
      <w:lvlJc w:val="left"/>
      <w:pPr>
        <w:ind w:left="2553" w:hanging="360"/>
      </w:pPr>
    </w:lvl>
    <w:lvl w:ilvl="2" w:tplc="0409001B" w:tentative="1">
      <w:start w:val="1"/>
      <w:numFmt w:val="lowerRoman"/>
      <w:lvlText w:val="%3."/>
      <w:lvlJc w:val="right"/>
      <w:pPr>
        <w:ind w:left="3273" w:hanging="180"/>
      </w:pPr>
    </w:lvl>
    <w:lvl w:ilvl="3" w:tplc="0409000F" w:tentative="1">
      <w:start w:val="1"/>
      <w:numFmt w:val="decimal"/>
      <w:lvlText w:val="%4."/>
      <w:lvlJc w:val="left"/>
      <w:pPr>
        <w:ind w:left="3993" w:hanging="360"/>
      </w:pPr>
    </w:lvl>
    <w:lvl w:ilvl="4" w:tplc="04090019" w:tentative="1">
      <w:start w:val="1"/>
      <w:numFmt w:val="lowerLetter"/>
      <w:lvlText w:val="%5."/>
      <w:lvlJc w:val="left"/>
      <w:pPr>
        <w:ind w:left="4713" w:hanging="360"/>
      </w:pPr>
    </w:lvl>
    <w:lvl w:ilvl="5" w:tplc="0409001B" w:tentative="1">
      <w:start w:val="1"/>
      <w:numFmt w:val="lowerRoman"/>
      <w:lvlText w:val="%6."/>
      <w:lvlJc w:val="right"/>
      <w:pPr>
        <w:ind w:left="5433" w:hanging="180"/>
      </w:pPr>
    </w:lvl>
    <w:lvl w:ilvl="6" w:tplc="0409000F" w:tentative="1">
      <w:start w:val="1"/>
      <w:numFmt w:val="decimal"/>
      <w:lvlText w:val="%7."/>
      <w:lvlJc w:val="left"/>
      <w:pPr>
        <w:ind w:left="6153" w:hanging="360"/>
      </w:pPr>
    </w:lvl>
    <w:lvl w:ilvl="7" w:tplc="04090019" w:tentative="1">
      <w:start w:val="1"/>
      <w:numFmt w:val="lowerLetter"/>
      <w:lvlText w:val="%8."/>
      <w:lvlJc w:val="left"/>
      <w:pPr>
        <w:ind w:left="6873" w:hanging="360"/>
      </w:pPr>
    </w:lvl>
    <w:lvl w:ilvl="8" w:tplc="0409001B" w:tentative="1">
      <w:start w:val="1"/>
      <w:numFmt w:val="lowerRoman"/>
      <w:lvlText w:val="%9."/>
      <w:lvlJc w:val="right"/>
      <w:pPr>
        <w:ind w:left="7593" w:hanging="180"/>
      </w:pPr>
    </w:lvl>
  </w:abstractNum>
  <w:abstractNum w:abstractNumId="46">
    <w:nsid w:val="3D290289"/>
    <w:multiLevelType w:val="hybridMultilevel"/>
    <w:tmpl w:val="BFC20058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D63437B"/>
    <w:multiLevelType w:val="hybridMultilevel"/>
    <w:tmpl w:val="0DC6B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D676822"/>
    <w:multiLevelType w:val="hybridMultilevel"/>
    <w:tmpl w:val="83442F92"/>
    <w:lvl w:ilvl="0" w:tplc="156C4DBC">
      <w:start w:val="1"/>
      <w:numFmt w:val="decimal"/>
      <w:lvlText w:val="%1."/>
      <w:lvlJc w:val="left"/>
      <w:pPr>
        <w:ind w:left="2340" w:hanging="360"/>
      </w:pPr>
      <w:rPr>
        <w:b/>
      </w:rPr>
    </w:lvl>
    <w:lvl w:ilvl="1" w:tplc="495EF728">
      <w:start w:val="1"/>
      <w:numFmt w:val="upperLetter"/>
      <w:lvlText w:val="%2."/>
      <w:lvlJc w:val="left"/>
      <w:pPr>
        <w:ind w:left="306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9">
    <w:nsid w:val="3F653EC4"/>
    <w:multiLevelType w:val="hybridMultilevel"/>
    <w:tmpl w:val="59B02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02220DB"/>
    <w:multiLevelType w:val="hybridMultilevel"/>
    <w:tmpl w:val="AD64495C"/>
    <w:lvl w:ilvl="0" w:tplc="14C07FD6">
      <w:start w:val="1"/>
      <w:numFmt w:val="upperLetter"/>
      <w:lvlText w:val="%1."/>
      <w:lvlJc w:val="left"/>
      <w:pPr>
        <w:ind w:left="10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1">
    <w:nsid w:val="41994803"/>
    <w:multiLevelType w:val="hybridMultilevel"/>
    <w:tmpl w:val="6290A4B4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2">
    <w:nsid w:val="41C60C55"/>
    <w:multiLevelType w:val="hybridMultilevel"/>
    <w:tmpl w:val="B1CEA856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53">
    <w:nsid w:val="42405601"/>
    <w:multiLevelType w:val="hybridMultilevel"/>
    <w:tmpl w:val="527002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2981175"/>
    <w:multiLevelType w:val="hybridMultilevel"/>
    <w:tmpl w:val="D2C20340"/>
    <w:lvl w:ilvl="0" w:tplc="5482578A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35F5280"/>
    <w:multiLevelType w:val="hybridMultilevel"/>
    <w:tmpl w:val="9A449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4A07D76"/>
    <w:multiLevelType w:val="hybridMultilevel"/>
    <w:tmpl w:val="F02ED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52B46F8"/>
    <w:multiLevelType w:val="hybridMultilevel"/>
    <w:tmpl w:val="8B00FB1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DEA4EC1E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>
    <w:nsid w:val="461C606A"/>
    <w:multiLevelType w:val="hybridMultilevel"/>
    <w:tmpl w:val="0D1AD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A794821"/>
    <w:multiLevelType w:val="hybridMultilevel"/>
    <w:tmpl w:val="9C70F1EA"/>
    <w:lvl w:ilvl="0" w:tplc="F490DFB6">
      <w:start w:val="1"/>
      <w:numFmt w:val="decimal"/>
      <w:lvlText w:val="%1."/>
      <w:lvlJc w:val="left"/>
      <w:pPr>
        <w:ind w:left="1281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0">
    <w:nsid w:val="4B1A7507"/>
    <w:multiLevelType w:val="hybridMultilevel"/>
    <w:tmpl w:val="9C5AC8D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1">
    <w:nsid w:val="4B4B4892"/>
    <w:multiLevelType w:val="hybridMultilevel"/>
    <w:tmpl w:val="886AF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B897EC1"/>
    <w:multiLevelType w:val="hybridMultilevel"/>
    <w:tmpl w:val="28407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D4E779D"/>
    <w:multiLevelType w:val="hybridMultilevel"/>
    <w:tmpl w:val="ACC80C22"/>
    <w:lvl w:ilvl="0" w:tplc="040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64">
    <w:nsid w:val="4D630192"/>
    <w:multiLevelType w:val="hybridMultilevel"/>
    <w:tmpl w:val="85D4A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DB563D0"/>
    <w:multiLevelType w:val="hybridMultilevel"/>
    <w:tmpl w:val="684EFDD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6">
    <w:nsid w:val="50952127"/>
    <w:multiLevelType w:val="hybridMultilevel"/>
    <w:tmpl w:val="31E47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0AC1278"/>
    <w:multiLevelType w:val="hybridMultilevel"/>
    <w:tmpl w:val="079E874C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68">
    <w:nsid w:val="546F6A4C"/>
    <w:multiLevelType w:val="hybridMultilevel"/>
    <w:tmpl w:val="4E546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6635FE7"/>
    <w:multiLevelType w:val="hybridMultilevel"/>
    <w:tmpl w:val="6E8EC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6B653B9"/>
    <w:multiLevelType w:val="hybridMultilevel"/>
    <w:tmpl w:val="F22AC010"/>
    <w:lvl w:ilvl="0" w:tplc="9FC49A20">
      <w:start w:val="1"/>
      <w:numFmt w:val="upperLetter"/>
      <w:lvlText w:val="%1."/>
      <w:lvlJc w:val="left"/>
      <w:pPr>
        <w:ind w:left="1170" w:hanging="360"/>
      </w:pPr>
      <w:rPr>
        <w:b/>
      </w:rPr>
    </w:lvl>
    <w:lvl w:ilvl="1" w:tplc="B3F41BBE">
      <w:start w:val="1"/>
      <w:numFmt w:val="decimal"/>
      <w:lvlText w:val="%2)"/>
      <w:lvlJc w:val="left"/>
      <w:pPr>
        <w:ind w:left="185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1">
    <w:nsid w:val="594502ED"/>
    <w:multiLevelType w:val="hybridMultilevel"/>
    <w:tmpl w:val="DEAE7D26"/>
    <w:lvl w:ilvl="0" w:tplc="04090015">
      <w:start w:val="1"/>
      <w:numFmt w:val="upperLetter"/>
      <w:lvlText w:val="%1."/>
      <w:lvlJc w:val="left"/>
      <w:pPr>
        <w:ind w:left="2440" w:hanging="360"/>
      </w:pPr>
    </w:lvl>
    <w:lvl w:ilvl="1" w:tplc="04090019" w:tentative="1">
      <w:start w:val="1"/>
      <w:numFmt w:val="lowerLetter"/>
      <w:lvlText w:val="%2."/>
      <w:lvlJc w:val="left"/>
      <w:pPr>
        <w:ind w:left="3160" w:hanging="360"/>
      </w:pPr>
    </w:lvl>
    <w:lvl w:ilvl="2" w:tplc="0409001B" w:tentative="1">
      <w:start w:val="1"/>
      <w:numFmt w:val="lowerRoman"/>
      <w:lvlText w:val="%3."/>
      <w:lvlJc w:val="right"/>
      <w:pPr>
        <w:ind w:left="3880" w:hanging="180"/>
      </w:pPr>
    </w:lvl>
    <w:lvl w:ilvl="3" w:tplc="0409000F" w:tentative="1">
      <w:start w:val="1"/>
      <w:numFmt w:val="decimal"/>
      <w:lvlText w:val="%4."/>
      <w:lvlJc w:val="left"/>
      <w:pPr>
        <w:ind w:left="4600" w:hanging="360"/>
      </w:pPr>
    </w:lvl>
    <w:lvl w:ilvl="4" w:tplc="04090019" w:tentative="1">
      <w:start w:val="1"/>
      <w:numFmt w:val="lowerLetter"/>
      <w:lvlText w:val="%5."/>
      <w:lvlJc w:val="left"/>
      <w:pPr>
        <w:ind w:left="5320" w:hanging="360"/>
      </w:pPr>
    </w:lvl>
    <w:lvl w:ilvl="5" w:tplc="0409001B" w:tentative="1">
      <w:start w:val="1"/>
      <w:numFmt w:val="lowerRoman"/>
      <w:lvlText w:val="%6."/>
      <w:lvlJc w:val="right"/>
      <w:pPr>
        <w:ind w:left="6040" w:hanging="180"/>
      </w:pPr>
    </w:lvl>
    <w:lvl w:ilvl="6" w:tplc="0409000F" w:tentative="1">
      <w:start w:val="1"/>
      <w:numFmt w:val="decimal"/>
      <w:lvlText w:val="%7."/>
      <w:lvlJc w:val="left"/>
      <w:pPr>
        <w:ind w:left="6760" w:hanging="360"/>
      </w:pPr>
    </w:lvl>
    <w:lvl w:ilvl="7" w:tplc="04090019" w:tentative="1">
      <w:start w:val="1"/>
      <w:numFmt w:val="lowerLetter"/>
      <w:lvlText w:val="%8."/>
      <w:lvlJc w:val="left"/>
      <w:pPr>
        <w:ind w:left="7480" w:hanging="360"/>
      </w:pPr>
    </w:lvl>
    <w:lvl w:ilvl="8" w:tplc="0409001B" w:tentative="1">
      <w:start w:val="1"/>
      <w:numFmt w:val="lowerRoman"/>
      <w:lvlText w:val="%9."/>
      <w:lvlJc w:val="right"/>
      <w:pPr>
        <w:ind w:left="8200" w:hanging="180"/>
      </w:pPr>
    </w:lvl>
  </w:abstractNum>
  <w:abstractNum w:abstractNumId="72">
    <w:nsid w:val="594737E8"/>
    <w:multiLevelType w:val="hybridMultilevel"/>
    <w:tmpl w:val="FF7607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>
    <w:nsid w:val="5B201AB3"/>
    <w:multiLevelType w:val="hybridMultilevel"/>
    <w:tmpl w:val="E52AFB7E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74">
    <w:nsid w:val="5B8B3ED1"/>
    <w:multiLevelType w:val="hybridMultilevel"/>
    <w:tmpl w:val="28407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BC43C57"/>
    <w:multiLevelType w:val="hybridMultilevel"/>
    <w:tmpl w:val="396AF8E2"/>
    <w:lvl w:ilvl="0" w:tplc="04090001">
      <w:start w:val="1"/>
      <w:numFmt w:val="bullet"/>
      <w:lvlText w:val=""/>
      <w:lvlJc w:val="left"/>
      <w:pPr>
        <w:ind w:left="10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76">
    <w:nsid w:val="5CCD7FC1"/>
    <w:multiLevelType w:val="hybridMultilevel"/>
    <w:tmpl w:val="F2B48B38"/>
    <w:lvl w:ilvl="0" w:tplc="0409000F">
      <w:start w:val="1"/>
      <w:numFmt w:val="decimal"/>
      <w:lvlText w:val="%1."/>
      <w:lvlJc w:val="left"/>
      <w:pPr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7">
    <w:nsid w:val="5E2F0CE3"/>
    <w:multiLevelType w:val="hybridMultilevel"/>
    <w:tmpl w:val="298C2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1040F74"/>
    <w:multiLevelType w:val="hybridMultilevel"/>
    <w:tmpl w:val="0106AD32"/>
    <w:lvl w:ilvl="0" w:tplc="04090011">
      <w:start w:val="1"/>
      <w:numFmt w:val="decimal"/>
      <w:lvlText w:val="%1)"/>
      <w:lvlJc w:val="left"/>
      <w:pPr>
        <w:ind w:left="2116" w:hanging="360"/>
      </w:pPr>
    </w:lvl>
    <w:lvl w:ilvl="1" w:tplc="04090019" w:tentative="1">
      <w:start w:val="1"/>
      <w:numFmt w:val="lowerLetter"/>
      <w:lvlText w:val="%2."/>
      <w:lvlJc w:val="left"/>
      <w:pPr>
        <w:ind w:left="2836" w:hanging="360"/>
      </w:pPr>
    </w:lvl>
    <w:lvl w:ilvl="2" w:tplc="0409001B" w:tentative="1">
      <w:start w:val="1"/>
      <w:numFmt w:val="lowerRoman"/>
      <w:lvlText w:val="%3."/>
      <w:lvlJc w:val="right"/>
      <w:pPr>
        <w:ind w:left="3556" w:hanging="180"/>
      </w:pPr>
    </w:lvl>
    <w:lvl w:ilvl="3" w:tplc="0409000F" w:tentative="1">
      <w:start w:val="1"/>
      <w:numFmt w:val="decimal"/>
      <w:lvlText w:val="%4."/>
      <w:lvlJc w:val="left"/>
      <w:pPr>
        <w:ind w:left="4276" w:hanging="360"/>
      </w:pPr>
    </w:lvl>
    <w:lvl w:ilvl="4" w:tplc="04090019" w:tentative="1">
      <w:start w:val="1"/>
      <w:numFmt w:val="lowerLetter"/>
      <w:lvlText w:val="%5."/>
      <w:lvlJc w:val="left"/>
      <w:pPr>
        <w:ind w:left="4996" w:hanging="360"/>
      </w:pPr>
    </w:lvl>
    <w:lvl w:ilvl="5" w:tplc="0409001B" w:tentative="1">
      <w:start w:val="1"/>
      <w:numFmt w:val="lowerRoman"/>
      <w:lvlText w:val="%6."/>
      <w:lvlJc w:val="right"/>
      <w:pPr>
        <w:ind w:left="5716" w:hanging="180"/>
      </w:pPr>
    </w:lvl>
    <w:lvl w:ilvl="6" w:tplc="0409000F" w:tentative="1">
      <w:start w:val="1"/>
      <w:numFmt w:val="decimal"/>
      <w:lvlText w:val="%7."/>
      <w:lvlJc w:val="left"/>
      <w:pPr>
        <w:ind w:left="6436" w:hanging="360"/>
      </w:pPr>
    </w:lvl>
    <w:lvl w:ilvl="7" w:tplc="04090019" w:tentative="1">
      <w:start w:val="1"/>
      <w:numFmt w:val="lowerLetter"/>
      <w:lvlText w:val="%8."/>
      <w:lvlJc w:val="left"/>
      <w:pPr>
        <w:ind w:left="7156" w:hanging="360"/>
      </w:pPr>
    </w:lvl>
    <w:lvl w:ilvl="8" w:tplc="0409001B" w:tentative="1">
      <w:start w:val="1"/>
      <w:numFmt w:val="lowerRoman"/>
      <w:lvlText w:val="%9."/>
      <w:lvlJc w:val="right"/>
      <w:pPr>
        <w:ind w:left="7876" w:hanging="180"/>
      </w:pPr>
    </w:lvl>
  </w:abstractNum>
  <w:abstractNum w:abstractNumId="79">
    <w:nsid w:val="61345C71"/>
    <w:multiLevelType w:val="hybridMultilevel"/>
    <w:tmpl w:val="0106AD32"/>
    <w:lvl w:ilvl="0" w:tplc="04090011">
      <w:start w:val="1"/>
      <w:numFmt w:val="decimal"/>
      <w:lvlText w:val="%1)"/>
      <w:lvlJc w:val="left"/>
      <w:pPr>
        <w:ind w:left="2116" w:hanging="360"/>
      </w:pPr>
    </w:lvl>
    <w:lvl w:ilvl="1" w:tplc="04090019" w:tentative="1">
      <w:start w:val="1"/>
      <w:numFmt w:val="lowerLetter"/>
      <w:lvlText w:val="%2."/>
      <w:lvlJc w:val="left"/>
      <w:pPr>
        <w:ind w:left="2836" w:hanging="360"/>
      </w:pPr>
    </w:lvl>
    <w:lvl w:ilvl="2" w:tplc="0409001B" w:tentative="1">
      <w:start w:val="1"/>
      <w:numFmt w:val="lowerRoman"/>
      <w:lvlText w:val="%3."/>
      <w:lvlJc w:val="right"/>
      <w:pPr>
        <w:ind w:left="3556" w:hanging="180"/>
      </w:pPr>
    </w:lvl>
    <w:lvl w:ilvl="3" w:tplc="0409000F" w:tentative="1">
      <w:start w:val="1"/>
      <w:numFmt w:val="decimal"/>
      <w:lvlText w:val="%4."/>
      <w:lvlJc w:val="left"/>
      <w:pPr>
        <w:ind w:left="4276" w:hanging="360"/>
      </w:pPr>
    </w:lvl>
    <w:lvl w:ilvl="4" w:tplc="04090019" w:tentative="1">
      <w:start w:val="1"/>
      <w:numFmt w:val="lowerLetter"/>
      <w:lvlText w:val="%5."/>
      <w:lvlJc w:val="left"/>
      <w:pPr>
        <w:ind w:left="4996" w:hanging="360"/>
      </w:pPr>
    </w:lvl>
    <w:lvl w:ilvl="5" w:tplc="0409001B" w:tentative="1">
      <w:start w:val="1"/>
      <w:numFmt w:val="lowerRoman"/>
      <w:lvlText w:val="%6."/>
      <w:lvlJc w:val="right"/>
      <w:pPr>
        <w:ind w:left="5716" w:hanging="180"/>
      </w:pPr>
    </w:lvl>
    <w:lvl w:ilvl="6" w:tplc="0409000F" w:tentative="1">
      <w:start w:val="1"/>
      <w:numFmt w:val="decimal"/>
      <w:lvlText w:val="%7."/>
      <w:lvlJc w:val="left"/>
      <w:pPr>
        <w:ind w:left="6436" w:hanging="360"/>
      </w:pPr>
    </w:lvl>
    <w:lvl w:ilvl="7" w:tplc="04090019" w:tentative="1">
      <w:start w:val="1"/>
      <w:numFmt w:val="lowerLetter"/>
      <w:lvlText w:val="%8."/>
      <w:lvlJc w:val="left"/>
      <w:pPr>
        <w:ind w:left="7156" w:hanging="360"/>
      </w:pPr>
    </w:lvl>
    <w:lvl w:ilvl="8" w:tplc="0409001B" w:tentative="1">
      <w:start w:val="1"/>
      <w:numFmt w:val="lowerRoman"/>
      <w:lvlText w:val="%9."/>
      <w:lvlJc w:val="right"/>
      <w:pPr>
        <w:ind w:left="7876" w:hanging="180"/>
      </w:pPr>
    </w:lvl>
  </w:abstractNum>
  <w:abstractNum w:abstractNumId="80">
    <w:nsid w:val="61490106"/>
    <w:multiLevelType w:val="hybridMultilevel"/>
    <w:tmpl w:val="FDD47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2663861"/>
    <w:multiLevelType w:val="hybridMultilevel"/>
    <w:tmpl w:val="3BFC8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5A11A4C"/>
    <w:multiLevelType w:val="hybridMultilevel"/>
    <w:tmpl w:val="FDD47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7492DFD"/>
    <w:multiLevelType w:val="hybridMultilevel"/>
    <w:tmpl w:val="08945AAA"/>
    <w:lvl w:ilvl="0" w:tplc="83885A40">
      <w:start w:val="1"/>
      <w:numFmt w:val="decimal"/>
      <w:lvlText w:val="%1."/>
      <w:lvlJc w:val="left"/>
      <w:pPr>
        <w:ind w:left="1191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911" w:hanging="360"/>
      </w:pPr>
    </w:lvl>
    <w:lvl w:ilvl="2" w:tplc="0409001B" w:tentative="1">
      <w:start w:val="1"/>
      <w:numFmt w:val="lowerRoman"/>
      <w:lvlText w:val="%3."/>
      <w:lvlJc w:val="right"/>
      <w:pPr>
        <w:ind w:left="2631" w:hanging="180"/>
      </w:pPr>
    </w:lvl>
    <w:lvl w:ilvl="3" w:tplc="0409000F" w:tentative="1">
      <w:start w:val="1"/>
      <w:numFmt w:val="decimal"/>
      <w:lvlText w:val="%4."/>
      <w:lvlJc w:val="left"/>
      <w:pPr>
        <w:ind w:left="3351" w:hanging="360"/>
      </w:pPr>
    </w:lvl>
    <w:lvl w:ilvl="4" w:tplc="04090019" w:tentative="1">
      <w:start w:val="1"/>
      <w:numFmt w:val="lowerLetter"/>
      <w:lvlText w:val="%5."/>
      <w:lvlJc w:val="left"/>
      <w:pPr>
        <w:ind w:left="4071" w:hanging="360"/>
      </w:pPr>
    </w:lvl>
    <w:lvl w:ilvl="5" w:tplc="0409001B" w:tentative="1">
      <w:start w:val="1"/>
      <w:numFmt w:val="lowerRoman"/>
      <w:lvlText w:val="%6."/>
      <w:lvlJc w:val="right"/>
      <w:pPr>
        <w:ind w:left="4791" w:hanging="180"/>
      </w:pPr>
    </w:lvl>
    <w:lvl w:ilvl="6" w:tplc="0409000F" w:tentative="1">
      <w:start w:val="1"/>
      <w:numFmt w:val="decimal"/>
      <w:lvlText w:val="%7."/>
      <w:lvlJc w:val="left"/>
      <w:pPr>
        <w:ind w:left="5511" w:hanging="360"/>
      </w:pPr>
    </w:lvl>
    <w:lvl w:ilvl="7" w:tplc="04090019" w:tentative="1">
      <w:start w:val="1"/>
      <w:numFmt w:val="lowerLetter"/>
      <w:lvlText w:val="%8."/>
      <w:lvlJc w:val="left"/>
      <w:pPr>
        <w:ind w:left="6231" w:hanging="360"/>
      </w:pPr>
    </w:lvl>
    <w:lvl w:ilvl="8" w:tplc="0409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84">
    <w:nsid w:val="681709D8"/>
    <w:multiLevelType w:val="hybridMultilevel"/>
    <w:tmpl w:val="EA16DCA6"/>
    <w:lvl w:ilvl="0" w:tplc="0409000F">
      <w:start w:val="1"/>
      <w:numFmt w:val="decimal"/>
      <w:lvlText w:val="%1."/>
      <w:lvlJc w:val="left"/>
      <w:pPr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5">
    <w:nsid w:val="689E4752"/>
    <w:multiLevelType w:val="hybridMultilevel"/>
    <w:tmpl w:val="8F622DB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6">
    <w:nsid w:val="68E61586"/>
    <w:multiLevelType w:val="hybridMultilevel"/>
    <w:tmpl w:val="B59C90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AA91AF0"/>
    <w:multiLevelType w:val="hybridMultilevel"/>
    <w:tmpl w:val="61E60F08"/>
    <w:lvl w:ilvl="0" w:tplc="0409000F">
      <w:start w:val="1"/>
      <w:numFmt w:val="decimal"/>
      <w:lvlText w:val="%1."/>
      <w:lvlJc w:val="left"/>
      <w:pPr>
        <w:ind w:left="1411" w:hanging="360"/>
      </w:pPr>
    </w:lvl>
    <w:lvl w:ilvl="1" w:tplc="04090019" w:tentative="1">
      <w:start w:val="1"/>
      <w:numFmt w:val="lowerLetter"/>
      <w:lvlText w:val="%2."/>
      <w:lvlJc w:val="left"/>
      <w:pPr>
        <w:ind w:left="2131" w:hanging="360"/>
      </w:pPr>
    </w:lvl>
    <w:lvl w:ilvl="2" w:tplc="0409001B" w:tentative="1">
      <w:start w:val="1"/>
      <w:numFmt w:val="lowerRoman"/>
      <w:lvlText w:val="%3."/>
      <w:lvlJc w:val="right"/>
      <w:pPr>
        <w:ind w:left="2851" w:hanging="180"/>
      </w:pPr>
    </w:lvl>
    <w:lvl w:ilvl="3" w:tplc="0409000F" w:tentative="1">
      <w:start w:val="1"/>
      <w:numFmt w:val="decimal"/>
      <w:lvlText w:val="%4."/>
      <w:lvlJc w:val="left"/>
      <w:pPr>
        <w:ind w:left="3571" w:hanging="360"/>
      </w:pPr>
    </w:lvl>
    <w:lvl w:ilvl="4" w:tplc="04090019" w:tentative="1">
      <w:start w:val="1"/>
      <w:numFmt w:val="lowerLetter"/>
      <w:lvlText w:val="%5."/>
      <w:lvlJc w:val="left"/>
      <w:pPr>
        <w:ind w:left="4291" w:hanging="360"/>
      </w:pPr>
    </w:lvl>
    <w:lvl w:ilvl="5" w:tplc="0409001B" w:tentative="1">
      <w:start w:val="1"/>
      <w:numFmt w:val="lowerRoman"/>
      <w:lvlText w:val="%6."/>
      <w:lvlJc w:val="right"/>
      <w:pPr>
        <w:ind w:left="5011" w:hanging="180"/>
      </w:pPr>
    </w:lvl>
    <w:lvl w:ilvl="6" w:tplc="0409000F" w:tentative="1">
      <w:start w:val="1"/>
      <w:numFmt w:val="decimal"/>
      <w:lvlText w:val="%7."/>
      <w:lvlJc w:val="left"/>
      <w:pPr>
        <w:ind w:left="5731" w:hanging="360"/>
      </w:pPr>
    </w:lvl>
    <w:lvl w:ilvl="7" w:tplc="04090019" w:tentative="1">
      <w:start w:val="1"/>
      <w:numFmt w:val="lowerLetter"/>
      <w:lvlText w:val="%8."/>
      <w:lvlJc w:val="left"/>
      <w:pPr>
        <w:ind w:left="6451" w:hanging="360"/>
      </w:pPr>
    </w:lvl>
    <w:lvl w:ilvl="8" w:tplc="0409001B" w:tentative="1">
      <w:start w:val="1"/>
      <w:numFmt w:val="lowerRoman"/>
      <w:lvlText w:val="%9."/>
      <w:lvlJc w:val="right"/>
      <w:pPr>
        <w:ind w:left="7171" w:hanging="180"/>
      </w:pPr>
    </w:lvl>
  </w:abstractNum>
  <w:abstractNum w:abstractNumId="88">
    <w:nsid w:val="6C071F59"/>
    <w:multiLevelType w:val="hybridMultilevel"/>
    <w:tmpl w:val="F2B48B38"/>
    <w:lvl w:ilvl="0" w:tplc="0409000F">
      <w:start w:val="1"/>
      <w:numFmt w:val="decimal"/>
      <w:lvlText w:val="%1."/>
      <w:lvlJc w:val="left"/>
      <w:pPr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9">
    <w:nsid w:val="6E5F1279"/>
    <w:multiLevelType w:val="hybridMultilevel"/>
    <w:tmpl w:val="C4B604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>
    <w:nsid w:val="6EC669E3"/>
    <w:multiLevelType w:val="hybridMultilevel"/>
    <w:tmpl w:val="EA16DCA6"/>
    <w:lvl w:ilvl="0" w:tplc="0409000F">
      <w:start w:val="1"/>
      <w:numFmt w:val="decimal"/>
      <w:lvlText w:val="%1."/>
      <w:lvlJc w:val="left"/>
      <w:pPr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1">
    <w:nsid w:val="6F1553CB"/>
    <w:multiLevelType w:val="hybridMultilevel"/>
    <w:tmpl w:val="ACDC0BC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2">
    <w:nsid w:val="701221D1"/>
    <w:multiLevelType w:val="hybridMultilevel"/>
    <w:tmpl w:val="20885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054071D"/>
    <w:multiLevelType w:val="hybridMultilevel"/>
    <w:tmpl w:val="02FCF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1D66F6F"/>
    <w:multiLevelType w:val="hybridMultilevel"/>
    <w:tmpl w:val="45CE82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3C51DBA"/>
    <w:multiLevelType w:val="hybridMultilevel"/>
    <w:tmpl w:val="B1CEA856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96">
    <w:nsid w:val="749B2631"/>
    <w:multiLevelType w:val="hybridMultilevel"/>
    <w:tmpl w:val="CB806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4FD5313"/>
    <w:multiLevelType w:val="hybridMultilevel"/>
    <w:tmpl w:val="85D4A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5981692"/>
    <w:multiLevelType w:val="hybridMultilevel"/>
    <w:tmpl w:val="20E2D908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495EF728">
      <w:start w:val="1"/>
      <w:numFmt w:val="upperLetter"/>
      <w:lvlText w:val="%2."/>
      <w:lvlJc w:val="left"/>
      <w:pPr>
        <w:ind w:left="306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9">
    <w:nsid w:val="765164C5"/>
    <w:multiLevelType w:val="hybridMultilevel"/>
    <w:tmpl w:val="28721282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00">
    <w:nsid w:val="76E45BA5"/>
    <w:multiLevelType w:val="hybridMultilevel"/>
    <w:tmpl w:val="2378351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01">
    <w:nsid w:val="77391F7D"/>
    <w:multiLevelType w:val="hybridMultilevel"/>
    <w:tmpl w:val="4C664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77A67FE"/>
    <w:multiLevelType w:val="hybridMultilevel"/>
    <w:tmpl w:val="7D48B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7FC4626"/>
    <w:multiLevelType w:val="hybridMultilevel"/>
    <w:tmpl w:val="0C0802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>
    <w:nsid w:val="78F77A9C"/>
    <w:multiLevelType w:val="hybridMultilevel"/>
    <w:tmpl w:val="886AF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949492C"/>
    <w:multiLevelType w:val="hybridMultilevel"/>
    <w:tmpl w:val="CB5C382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6">
    <w:nsid w:val="7A513912"/>
    <w:multiLevelType w:val="hybridMultilevel"/>
    <w:tmpl w:val="439AD4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7A707266"/>
    <w:multiLevelType w:val="multilevel"/>
    <w:tmpl w:val="0C72C2E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8">
    <w:nsid w:val="7A7E7C8F"/>
    <w:multiLevelType w:val="hybridMultilevel"/>
    <w:tmpl w:val="AF0C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7D0E4573"/>
    <w:multiLevelType w:val="hybridMultilevel"/>
    <w:tmpl w:val="AC8292E2"/>
    <w:lvl w:ilvl="0" w:tplc="04090015">
      <w:start w:val="1"/>
      <w:numFmt w:val="upperLetter"/>
      <w:lvlText w:val="%1."/>
      <w:lvlJc w:val="left"/>
      <w:pPr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0">
    <w:nsid w:val="7DD23AB0"/>
    <w:multiLevelType w:val="hybridMultilevel"/>
    <w:tmpl w:val="4EF8F0F8"/>
    <w:lvl w:ilvl="0" w:tplc="04090019">
      <w:start w:val="1"/>
      <w:numFmt w:val="lowerLetter"/>
      <w:lvlText w:val="%1."/>
      <w:lvlJc w:val="left"/>
      <w:pPr>
        <w:ind w:left="1833" w:hanging="360"/>
      </w:pPr>
    </w:lvl>
    <w:lvl w:ilvl="1" w:tplc="04090019" w:tentative="1">
      <w:start w:val="1"/>
      <w:numFmt w:val="lowerLetter"/>
      <w:lvlText w:val="%2."/>
      <w:lvlJc w:val="left"/>
      <w:pPr>
        <w:ind w:left="2553" w:hanging="360"/>
      </w:pPr>
    </w:lvl>
    <w:lvl w:ilvl="2" w:tplc="0409001B" w:tentative="1">
      <w:start w:val="1"/>
      <w:numFmt w:val="lowerRoman"/>
      <w:lvlText w:val="%3."/>
      <w:lvlJc w:val="right"/>
      <w:pPr>
        <w:ind w:left="3273" w:hanging="180"/>
      </w:pPr>
    </w:lvl>
    <w:lvl w:ilvl="3" w:tplc="0409000F" w:tentative="1">
      <w:start w:val="1"/>
      <w:numFmt w:val="decimal"/>
      <w:lvlText w:val="%4."/>
      <w:lvlJc w:val="left"/>
      <w:pPr>
        <w:ind w:left="3993" w:hanging="360"/>
      </w:pPr>
    </w:lvl>
    <w:lvl w:ilvl="4" w:tplc="04090019" w:tentative="1">
      <w:start w:val="1"/>
      <w:numFmt w:val="lowerLetter"/>
      <w:lvlText w:val="%5."/>
      <w:lvlJc w:val="left"/>
      <w:pPr>
        <w:ind w:left="4713" w:hanging="360"/>
      </w:pPr>
    </w:lvl>
    <w:lvl w:ilvl="5" w:tplc="0409001B" w:tentative="1">
      <w:start w:val="1"/>
      <w:numFmt w:val="lowerRoman"/>
      <w:lvlText w:val="%6."/>
      <w:lvlJc w:val="right"/>
      <w:pPr>
        <w:ind w:left="5433" w:hanging="180"/>
      </w:pPr>
    </w:lvl>
    <w:lvl w:ilvl="6" w:tplc="0409000F" w:tentative="1">
      <w:start w:val="1"/>
      <w:numFmt w:val="decimal"/>
      <w:lvlText w:val="%7."/>
      <w:lvlJc w:val="left"/>
      <w:pPr>
        <w:ind w:left="6153" w:hanging="360"/>
      </w:pPr>
    </w:lvl>
    <w:lvl w:ilvl="7" w:tplc="04090019" w:tentative="1">
      <w:start w:val="1"/>
      <w:numFmt w:val="lowerLetter"/>
      <w:lvlText w:val="%8."/>
      <w:lvlJc w:val="left"/>
      <w:pPr>
        <w:ind w:left="6873" w:hanging="360"/>
      </w:pPr>
    </w:lvl>
    <w:lvl w:ilvl="8" w:tplc="0409001B" w:tentative="1">
      <w:start w:val="1"/>
      <w:numFmt w:val="lowerRoman"/>
      <w:lvlText w:val="%9."/>
      <w:lvlJc w:val="right"/>
      <w:pPr>
        <w:ind w:left="7593" w:hanging="180"/>
      </w:pPr>
    </w:lvl>
  </w:abstractNum>
  <w:abstractNum w:abstractNumId="111">
    <w:nsid w:val="7DD774DD"/>
    <w:multiLevelType w:val="hybridMultilevel"/>
    <w:tmpl w:val="2A94E4E6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107"/>
  </w:num>
  <w:num w:numId="2">
    <w:abstractNumId w:val="89"/>
  </w:num>
  <w:num w:numId="3">
    <w:abstractNumId w:val="69"/>
  </w:num>
  <w:num w:numId="4">
    <w:abstractNumId w:val="11"/>
  </w:num>
  <w:num w:numId="5">
    <w:abstractNumId w:val="100"/>
  </w:num>
  <w:num w:numId="6">
    <w:abstractNumId w:val="96"/>
  </w:num>
  <w:num w:numId="7">
    <w:abstractNumId w:val="15"/>
  </w:num>
  <w:num w:numId="8">
    <w:abstractNumId w:val="34"/>
  </w:num>
  <w:num w:numId="9">
    <w:abstractNumId w:val="109"/>
  </w:num>
  <w:num w:numId="10">
    <w:abstractNumId w:val="42"/>
  </w:num>
  <w:num w:numId="11">
    <w:abstractNumId w:val="51"/>
  </w:num>
  <w:num w:numId="12">
    <w:abstractNumId w:val="40"/>
  </w:num>
  <w:num w:numId="13">
    <w:abstractNumId w:val="98"/>
  </w:num>
  <w:num w:numId="14">
    <w:abstractNumId w:val="86"/>
  </w:num>
  <w:num w:numId="15">
    <w:abstractNumId w:val="106"/>
  </w:num>
  <w:num w:numId="16">
    <w:abstractNumId w:val="50"/>
  </w:num>
  <w:num w:numId="17">
    <w:abstractNumId w:val="48"/>
  </w:num>
  <w:num w:numId="18">
    <w:abstractNumId w:val="9"/>
  </w:num>
  <w:num w:numId="19">
    <w:abstractNumId w:val="12"/>
  </w:num>
  <w:num w:numId="20">
    <w:abstractNumId w:val="45"/>
  </w:num>
  <w:num w:numId="21">
    <w:abstractNumId w:val="110"/>
  </w:num>
  <w:num w:numId="22">
    <w:abstractNumId w:val="41"/>
  </w:num>
  <w:num w:numId="23">
    <w:abstractNumId w:val="23"/>
  </w:num>
  <w:num w:numId="24">
    <w:abstractNumId w:val="94"/>
  </w:num>
  <w:num w:numId="25">
    <w:abstractNumId w:val="16"/>
  </w:num>
  <w:num w:numId="26">
    <w:abstractNumId w:val="60"/>
  </w:num>
  <w:num w:numId="27">
    <w:abstractNumId w:val="75"/>
  </w:num>
  <w:num w:numId="28">
    <w:abstractNumId w:val="52"/>
  </w:num>
  <w:num w:numId="29">
    <w:abstractNumId w:val="14"/>
  </w:num>
  <w:num w:numId="30">
    <w:abstractNumId w:val="102"/>
  </w:num>
  <w:num w:numId="31">
    <w:abstractNumId w:val="77"/>
  </w:num>
  <w:num w:numId="32">
    <w:abstractNumId w:val="2"/>
  </w:num>
  <w:num w:numId="33">
    <w:abstractNumId w:val="111"/>
  </w:num>
  <w:num w:numId="34">
    <w:abstractNumId w:val="56"/>
  </w:num>
  <w:num w:numId="35">
    <w:abstractNumId w:val="97"/>
  </w:num>
  <w:num w:numId="36">
    <w:abstractNumId w:val="108"/>
  </w:num>
  <w:num w:numId="37">
    <w:abstractNumId w:val="8"/>
  </w:num>
  <w:num w:numId="38">
    <w:abstractNumId w:val="61"/>
  </w:num>
  <w:num w:numId="39">
    <w:abstractNumId w:val="70"/>
  </w:num>
  <w:num w:numId="40">
    <w:abstractNumId w:val="87"/>
  </w:num>
  <w:num w:numId="41">
    <w:abstractNumId w:val="30"/>
  </w:num>
  <w:num w:numId="42">
    <w:abstractNumId w:val="10"/>
  </w:num>
  <w:num w:numId="43">
    <w:abstractNumId w:val="3"/>
  </w:num>
  <w:num w:numId="44">
    <w:abstractNumId w:val="7"/>
  </w:num>
  <w:num w:numId="45">
    <w:abstractNumId w:val="103"/>
  </w:num>
  <w:num w:numId="46">
    <w:abstractNumId w:val="13"/>
  </w:num>
  <w:num w:numId="47">
    <w:abstractNumId w:val="19"/>
  </w:num>
  <w:num w:numId="48">
    <w:abstractNumId w:val="65"/>
  </w:num>
  <w:num w:numId="49">
    <w:abstractNumId w:val="36"/>
  </w:num>
  <w:num w:numId="50">
    <w:abstractNumId w:val="38"/>
  </w:num>
  <w:num w:numId="51">
    <w:abstractNumId w:val="59"/>
  </w:num>
  <w:num w:numId="52">
    <w:abstractNumId w:val="6"/>
  </w:num>
  <w:num w:numId="53">
    <w:abstractNumId w:val="31"/>
  </w:num>
  <w:num w:numId="54">
    <w:abstractNumId w:val="0"/>
  </w:num>
  <w:num w:numId="55">
    <w:abstractNumId w:val="84"/>
  </w:num>
  <w:num w:numId="56">
    <w:abstractNumId w:val="90"/>
  </w:num>
  <w:num w:numId="57">
    <w:abstractNumId w:val="76"/>
  </w:num>
  <w:num w:numId="58">
    <w:abstractNumId w:val="26"/>
  </w:num>
  <w:num w:numId="59">
    <w:abstractNumId w:val="1"/>
  </w:num>
  <w:num w:numId="60">
    <w:abstractNumId w:val="22"/>
  </w:num>
  <w:num w:numId="61">
    <w:abstractNumId w:val="62"/>
  </w:num>
  <w:num w:numId="62">
    <w:abstractNumId w:val="58"/>
  </w:num>
  <w:num w:numId="63">
    <w:abstractNumId w:val="80"/>
  </w:num>
  <w:num w:numId="64">
    <w:abstractNumId w:val="88"/>
  </w:num>
  <w:num w:numId="65">
    <w:abstractNumId w:val="74"/>
  </w:num>
  <w:num w:numId="66">
    <w:abstractNumId w:val="21"/>
  </w:num>
  <w:num w:numId="67">
    <w:abstractNumId w:val="82"/>
  </w:num>
  <w:num w:numId="68">
    <w:abstractNumId w:val="73"/>
  </w:num>
  <w:num w:numId="69">
    <w:abstractNumId w:val="43"/>
  </w:num>
  <w:num w:numId="70">
    <w:abstractNumId w:val="44"/>
  </w:num>
  <w:num w:numId="71">
    <w:abstractNumId w:val="92"/>
  </w:num>
  <w:num w:numId="72">
    <w:abstractNumId w:val="5"/>
  </w:num>
  <w:num w:numId="73">
    <w:abstractNumId w:val="20"/>
  </w:num>
  <w:num w:numId="74">
    <w:abstractNumId w:val="67"/>
  </w:num>
  <w:num w:numId="75">
    <w:abstractNumId w:val="68"/>
  </w:num>
  <w:num w:numId="76">
    <w:abstractNumId w:val="66"/>
  </w:num>
  <w:num w:numId="77">
    <w:abstractNumId w:val="72"/>
  </w:num>
  <w:num w:numId="78">
    <w:abstractNumId w:val="63"/>
  </w:num>
  <w:num w:numId="79">
    <w:abstractNumId w:val="55"/>
  </w:num>
  <w:num w:numId="80">
    <w:abstractNumId w:val="18"/>
  </w:num>
  <w:num w:numId="81">
    <w:abstractNumId w:val="32"/>
  </w:num>
  <w:num w:numId="82">
    <w:abstractNumId w:val="71"/>
  </w:num>
  <w:num w:numId="83">
    <w:abstractNumId w:val="91"/>
  </w:num>
  <w:num w:numId="84">
    <w:abstractNumId w:val="57"/>
  </w:num>
  <w:num w:numId="85">
    <w:abstractNumId w:val="27"/>
  </w:num>
  <w:num w:numId="86">
    <w:abstractNumId w:val="101"/>
  </w:num>
  <w:num w:numId="87">
    <w:abstractNumId w:val="35"/>
  </w:num>
  <w:num w:numId="88">
    <w:abstractNumId w:val="104"/>
  </w:num>
  <w:num w:numId="89">
    <w:abstractNumId w:val="24"/>
  </w:num>
  <w:num w:numId="90">
    <w:abstractNumId w:val="64"/>
  </w:num>
  <w:num w:numId="91">
    <w:abstractNumId w:val="95"/>
  </w:num>
  <w:num w:numId="92">
    <w:abstractNumId w:val="28"/>
  </w:num>
  <w:num w:numId="93">
    <w:abstractNumId w:val="105"/>
  </w:num>
  <w:num w:numId="94">
    <w:abstractNumId w:val="93"/>
  </w:num>
  <w:num w:numId="95">
    <w:abstractNumId w:val="99"/>
  </w:num>
  <w:num w:numId="96">
    <w:abstractNumId w:val="39"/>
  </w:num>
  <w:num w:numId="97">
    <w:abstractNumId w:val="47"/>
  </w:num>
  <w:num w:numId="98">
    <w:abstractNumId w:val="78"/>
  </w:num>
  <w:num w:numId="99">
    <w:abstractNumId w:val="17"/>
  </w:num>
  <w:num w:numId="100">
    <w:abstractNumId w:val="37"/>
  </w:num>
  <w:num w:numId="101">
    <w:abstractNumId w:val="81"/>
  </w:num>
  <w:num w:numId="102">
    <w:abstractNumId w:val="83"/>
  </w:num>
  <w:num w:numId="103">
    <w:abstractNumId w:val="49"/>
  </w:num>
  <w:num w:numId="104">
    <w:abstractNumId w:val="79"/>
  </w:num>
  <w:num w:numId="105">
    <w:abstractNumId w:val="46"/>
  </w:num>
  <w:num w:numId="106">
    <w:abstractNumId w:val="54"/>
  </w:num>
  <w:num w:numId="107">
    <w:abstractNumId w:val="85"/>
  </w:num>
  <w:num w:numId="108">
    <w:abstractNumId w:val="53"/>
  </w:num>
  <w:num w:numId="109">
    <w:abstractNumId w:val="33"/>
  </w:num>
  <w:num w:numId="110">
    <w:abstractNumId w:val="25"/>
  </w:num>
  <w:num w:numId="111">
    <w:abstractNumId w:val="29"/>
  </w:num>
  <w:num w:numId="112">
    <w:abstractNumId w:val="4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A90"/>
    <w:rsid w:val="00000F0A"/>
    <w:rsid w:val="00017687"/>
    <w:rsid w:val="00021365"/>
    <w:rsid w:val="00032AA3"/>
    <w:rsid w:val="0003681D"/>
    <w:rsid w:val="000413D9"/>
    <w:rsid w:val="00043F5F"/>
    <w:rsid w:val="00055DA3"/>
    <w:rsid w:val="00056827"/>
    <w:rsid w:val="00075894"/>
    <w:rsid w:val="0009791C"/>
    <w:rsid w:val="00097B86"/>
    <w:rsid w:val="000A1395"/>
    <w:rsid w:val="000B1232"/>
    <w:rsid w:val="000C48E5"/>
    <w:rsid w:val="000D41BF"/>
    <w:rsid w:val="000D4CFD"/>
    <w:rsid w:val="000E3C97"/>
    <w:rsid w:val="000F1A35"/>
    <w:rsid w:val="000F22D6"/>
    <w:rsid w:val="000F3885"/>
    <w:rsid w:val="0010638F"/>
    <w:rsid w:val="00111873"/>
    <w:rsid w:val="00117B52"/>
    <w:rsid w:val="0013232C"/>
    <w:rsid w:val="00145F4D"/>
    <w:rsid w:val="0017495B"/>
    <w:rsid w:val="00182693"/>
    <w:rsid w:val="001845D2"/>
    <w:rsid w:val="00191158"/>
    <w:rsid w:val="0019287B"/>
    <w:rsid w:val="00192C02"/>
    <w:rsid w:val="00196AF0"/>
    <w:rsid w:val="001C110C"/>
    <w:rsid w:val="001C3E1A"/>
    <w:rsid w:val="001C3EFD"/>
    <w:rsid w:val="001E6D15"/>
    <w:rsid w:val="0021489C"/>
    <w:rsid w:val="00232C85"/>
    <w:rsid w:val="00264D5E"/>
    <w:rsid w:val="00280790"/>
    <w:rsid w:val="00284B1F"/>
    <w:rsid w:val="002866C8"/>
    <w:rsid w:val="002A55DA"/>
    <w:rsid w:val="002D2A21"/>
    <w:rsid w:val="0030174D"/>
    <w:rsid w:val="00302ADF"/>
    <w:rsid w:val="003072E1"/>
    <w:rsid w:val="00314426"/>
    <w:rsid w:val="00364499"/>
    <w:rsid w:val="003A37DF"/>
    <w:rsid w:val="003C18D2"/>
    <w:rsid w:val="003D0817"/>
    <w:rsid w:val="003D3153"/>
    <w:rsid w:val="003E1BD0"/>
    <w:rsid w:val="003E5601"/>
    <w:rsid w:val="00402AD5"/>
    <w:rsid w:val="00404A79"/>
    <w:rsid w:val="0041480C"/>
    <w:rsid w:val="004152C6"/>
    <w:rsid w:val="0042048E"/>
    <w:rsid w:val="00423C33"/>
    <w:rsid w:val="004356E9"/>
    <w:rsid w:val="00440389"/>
    <w:rsid w:val="0044308C"/>
    <w:rsid w:val="0044361C"/>
    <w:rsid w:val="00443C1D"/>
    <w:rsid w:val="00454558"/>
    <w:rsid w:val="004B205E"/>
    <w:rsid w:val="004C3F56"/>
    <w:rsid w:val="004F7345"/>
    <w:rsid w:val="00502A90"/>
    <w:rsid w:val="00516FEA"/>
    <w:rsid w:val="00517470"/>
    <w:rsid w:val="00523A37"/>
    <w:rsid w:val="00533328"/>
    <w:rsid w:val="00543931"/>
    <w:rsid w:val="00551800"/>
    <w:rsid w:val="00555F1E"/>
    <w:rsid w:val="00557959"/>
    <w:rsid w:val="0056094A"/>
    <w:rsid w:val="005739BB"/>
    <w:rsid w:val="005748AC"/>
    <w:rsid w:val="00577B87"/>
    <w:rsid w:val="005838F4"/>
    <w:rsid w:val="00592FFA"/>
    <w:rsid w:val="005A2A78"/>
    <w:rsid w:val="005B426C"/>
    <w:rsid w:val="005C37F5"/>
    <w:rsid w:val="005C51C3"/>
    <w:rsid w:val="005C5E9D"/>
    <w:rsid w:val="005C64A6"/>
    <w:rsid w:val="005D1AEB"/>
    <w:rsid w:val="005D4A07"/>
    <w:rsid w:val="005D4B78"/>
    <w:rsid w:val="005D5883"/>
    <w:rsid w:val="005F30D7"/>
    <w:rsid w:val="006042E2"/>
    <w:rsid w:val="00620AB1"/>
    <w:rsid w:val="00625D1C"/>
    <w:rsid w:val="00636B35"/>
    <w:rsid w:val="0064426E"/>
    <w:rsid w:val="00647103"/>
    <w:rsid w:val="00655442"/>
    <w:rsid w:val="006817CE"/>
    <w:rsid w:val="00687199"/>
    <w:rsid w:val="0069248E"/>
    <w:rsid w:val="006A022B"/>
    <w:rsid w:val="006B3E91"/>
    <w:rsid w:val="006C2B16"/>
    <w:rsid w:val="006D1EBB"/>
    <w:rsid w:val="006D328B"/>
    <w:rsid w:val="006F0731"/>
    <w:rsid w:val="006F1269"/>
    <w:rsid w:val="006F79C3"/>
    <w:rsid w:val="00706AD6"/>
    <w:rsid w:val="007119AB"/>
    <w:rsid w:val="0071382B"/>
    <w:rsid w:val="0071742F"/>
    <w:rsid w:val="00732BBE"/>
    <w:rsid w:val="007650C3"/>
    <w:rsid w:val="00766782"/>
    <w:rsid w:val="007752F4"/>
    <w:rsid w:val="00777B16"/>
    <w:rsid w:val="00777C0D"/>
    <w:rsid w:val="007837B4"/>
    <w:rsid w:val="007857F3"/>
    <w:rsid w:val="0079489B"/>
    <w:rsid w:val="007B3F48"/>
    <w:rsid w:val="007C7DFC"/>
    <w:rsid w:val="007F7502"/>
    <w:rsid w:val="008042CA"/>
    <w:rsid w:val="00810C34"/>
    <w:rsid w:val="008300BC"/>
    <w:rsid w:val="008322B0"/>
    <w:rsid w:val="00844E9B"/>
    <w:rsid w:val="00850710"/>
    <w:rsid w:val="00850C3A"/>
    <w:rsid w:val="00863FDA"/>
    <w:rsid w:val="0088249F"/>
    <w:rsid w:val="00887222"/>
    <w:rsid w:val="00894F5F"/>
    <w:rsid w:val="008C1691"/>
    <w:rsid w:val="008E79A5"/>
    <w:rsid w:val="00902632"/>
    <w:rsid w:val="009066A0"/>
    <w:rsid w:val="009075E4"/>
    <w:rsid w:val="00922BDF"/>
    <w:rsid w:val="0093170E"/>
    <w:rsid w:val="00932ABD"/>
    <w:rsid w:val="00960B39"/>
    <w:rsid w:val="00960FE2"/>
    <w:rsid w:val="00982582"/>
    <w:rsid w:val="00992F2D"/>
    <w:rsid w:val="00994F16"/>
    <w:rsid w:val="009964EE"/>
    <w:rsid w:val="009A0C1F"/>
    <w:rsid w:val="009A1492"/>
    <w:rsid w:val="009C5B16"/>
    <w:rsid w:val="009C5CCB"/>
    <w:rsid w:val="009D4D1B"/>
    <w:rsid w:val="009E1840"/>
    <w:rsid w:val="009F72D4"/>
    <w:rsid w:val="00A017B3"/>
    <w:rsid w:val="00A035C7"/>
    <w:rsid w:val="00A04C25"/>
    <w:rsid w:val="00A314C1"/>
    <w:rsid w:val="00A36D75"/>
    <w:rsid w:val="00A44BE0"/>
    <w:rsid w:val="00A5140D"/>
    <w:rsid w:val="00A572E2"/>
    <w:rsid w:val="00A754DB"/>
    <w:rsid w:val="00A75935"/>
    <w:rsid w:val="00AA3947"/>
    <w:rsid w:val="00AB0AAB"/>
    <w:rsid w:val="00AE2CC4"/>
    <w:rsid w:val="00AF2DCD"/>
    <w:rsid w:val="00AF6547"/>
    <w:rsid w:val="00B05425"/>
    <w:rsid w:val="00B05CE8"/>
    <w:rsid w:val="00B12609"/>
    <w:rsid w:val="00B338A9"/>
    <w:rsid w:val="00B47745"/>
    <w:rsid w:val="00B512E1"/>
    <w:rsid w:val="00B75243"/>
    <w:rsid w:val="00B84033"/>
    <w:rsid w:val="00B928C8"/>
    <w:rsid w:val="00B9572F"/>
    <w:rsid w:val="00BA19F6"/>
    <w:rsid w:val="00BB2FD8"/>
    <w:rsid w:val="00BB767C"/>
    <w:rsid w:val="00BC63B2"/>
    <w:rsid w:val="00BC6F6B"/>
    <w:rsid w:val="00BD5A2E"/>
    <w:rsid w:val="00BD684C"/>
    <w:rsid w:val="00BD7DE8"/>
    <w:rsid w:val="00BE1569"/>
    <w:rsid w:val="00BF3F62"/>
    <w:rsid w:val="00BF6E87"/>
    <w:rsid w:val="00BF75A9"/>
    <w:rsid w:val="00C22E29"/>
    <w:rsid w:val="00C2372D"/>
    <w:rsid w:val="00C26E2F"/>
    <w:rsid w:val="00C30B60"/>
    <w:rsid w:val="00C77FA4"/>
    <w:rsid w:val="00C84F8C"/>
    <w:rsid w:val="00CA4A35"/>
    <w:rsid w:val="00CB38F9"/>
    <w:rsid w:val="00CB4D55"/>
    <w:rsid w:val="00CD53F9"/>
    <w:rsid w:val="00CE3D22"/>
    <w:rsid w:val="00CE7CF6"/>
    <w:rsid w:val="00CF60E1"/>
    <w:rsid w:val="00D040E0"/>
    <w:rsid w:val="00D1615E"/>
    <w:rsid w:val="00D26C1A"/>
    <w:rsid w:val="00D30B2E"/>
    <w:rsid w:val="00D36306"/>
    <w:rsid w:val="00D514DA"/>
    <w:rsid w:val="00D51BCE"/>
    <w:rsid w:val="00D60283"/>
    <w:rsid w:val="00D63BAB"/>
    <w:rsid w:val="00D6631D"/>
    <w:rsid w:val="00D66CE3"/>
    <w:rsid w:val="00D77148"/>
    <w:rsid w:val="00D86E31"/>
    <w:rsid w:val="00DA21DF"/>
    <w:rsid w:val="00DA2C35"/>
    <w:rsid w:val="00DA7851"/>
    <w:rsid w:val="00DA7DD6"/>
    <w:rsid w:val="00DB2AF3"/>
    <w:rsid w:val="00DB423D"/>
    <w:rsid w:val="00DC05AA"/>
    <w:rsid w:val="00DC0AEC"/>
    <w:rsid w:val="00DC4B08"/>
    <w:rsid w:val="00DC6D24"/>
    <w:rsid w:val="00DE610E"/>
    <w:rsid w:val="00DF0DF5"/>
    <w:rsid w:val="00DF2F37"/>
    <w:rsid w:val="00E04D08"/>
    <w:rsid w:val="00E11E74"/>
    <w:rsid w:val="00E13845"/>
    <w:rsid w:val="00E14926"/>
    <w:rsid w:val="00E20586"/>
    <w:rsid w:val="00E24DA5"/>
    <w:rsid w:val="00E348CE"/>
    <w:rsid w:val="00E34A76"/>
    <w:rsid w:val="00E35F14"/>
    <w:rsid w:val="00E369F7"/>
    <w:rsid w:val="00E40E99"/>
    <w:rsid w:val="00E440B1"/>
    <w:rsid w:val="00E46325"/>
    <w:rsid w:val="00E60BF0"/>
    <w:rsid w:val="00E62B54"/>
    <w:rsid w:val="00E70786"/>
    <w:rsid w:val="00E775D9"/>
    <w:rsid w:val="00E91EB6"/>
    <w:rsid w:val="00EA689F"/>
    <w:rsid w:val="00ED2C60"/>
    <w:rsid w:val="00ED3FAB"/>
    <w:rsid w:val="00EE5C04"/>
    <w:rsid w:val="00EF58DE"/>
    <w:rsid w:val="00F01C2B"/>
    <w:rsid w:val="00F03843"/>
    <w:rsid w:val="00F03F7B"/>
    <w:rsid w:val="00F1320C"/>
    <w:rsid w:val="00F14077"/>
    <w:rsid w:val="00F16F4D"/>
    <w:rsid w:val="00F21B47"/>
    <w:rsid w:val="00F27E8C"/>
    <w:rsid w:val="00F314CA"/>
    <w:rsid w:val="00F50B16"/>
    <w:rsid w:val="00F540FD"/>
    <w:rsid w:val="00F5782D"/>
    <w:rsid w:val="00F82170"/>
    <w:rsid w:val="00F84F60"/>
    <w:rsid w:val="00FB6F4D"/>
    <w:rsid w:val="00FB77AA"/>
    <w:rsid w:val="00FC2FE0"/>
    <w:rsid w:val="00FE2699"/>
    <w:rsid w:val="00FE5FCC"/>
    <w:rsid w:val="00FE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FDEB64"/>
  <w15:docId w15:val="{D19FBD01-032E-421E-B417-50A540EB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FD8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E04D08"/>
    <w:pPr>
      <w:ind w:left="720"/>
      <w:contextualSpacing/>
    </w:pPr>
  </w:style>
  <w:style w:type="table" w:styleId="TableGrid">
    <w:name w:val="Table Grid"/>
    <w:basedOn w:val="TableNormal"/>
    <w:uiPriority w:val="59"/>
    <w:rsid w:val="00FB77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204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48E"/>
  </w:style>
  <w:style w:type="paragraph" w:styleId="Footer">
    <w:name w:val="footer"/>
    <w:basedOn w:val="Normal"/>
    <w:link w:val="FooterChar"/>
    <w:uiPriority w:val="99"/>
    <w:unhideWhenUsed/>
    <w:rsid w:val="004204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48E"/>
  </w:style>
  <w:style w:type="character" w:styleId="Hyperlink">
    <w:name w:val="Hyperlink"/>
    <w:basedOn w:val="DefaultParagraphFont"/>
    <w:uiPriority w:val="99"/>
    <w:unhideWhenUsed/>
    <w:rsid w:val="001118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435</Words>
  <Characters>2528</Characters>
  <Application>Microsoft Office Word</Application>
  <DocSecurity>0</DocSecurity>
  <Lines>229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15</cp:revision>
  <dcterms:created xsi:type="dcterms:W3CDTF">2024-08-12T01:17:00Z</dcterms:created>
  <dcterms:modified xsi:type="dcterms:W3CDTF">2024-08-13T23:13:00Z</dcterms:modified>
</cp:coreProperties>
</file>