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5F606" w14:textId="4C7C255C" w:rsidR="009B20A0" w:rsidRDefault="009B20A0" w:rsidP="001C3E1A">
      <w:pPr>
        <w:spacing w:line="480" w:lineRule="auto"/>
        <w:ind w:right="49"/>
        <w:jc w:val="center"/>
        <w:rPr>
          <w:b/>
          <w:position w:val="-1"/>
          <w:sz w:val="24"/>
          <w:szCs w:val="24"/>
        </w:rPr>
      </w:pPr>
      <w:r>
        <w:rPr>
          <w:b/>
          <w:position w:val="-1"/>
          <w:sz w:val="24"/>
          <w:szCs w:val="24"/>
        </w:rPr>
        <w:t>BAB III</w:t>
      </w:r>
      <w:bookmarkStart w:id="0" w:name="_GoBack"/>
      <w:bookmarkEnd w:id="0"/>
    </w:p>
    <w:p w14:paraId="62BF8669" w14:textId="33415E4F" w:rsidR="00502A90" w:rsidRDefault="00C84F8C" w:rsidP="001C3E1A">
      <w:pPr>
        <w:spacing w:line="480" w:lineRule="auto"/>
        <w:ind w:right="49"/>
        <w:jc w:val="center"/>
        <w:rPr>
          <w:sz w:val="24"/>
          <w:szCs w:val="24"/>
        </w:rPr>
      </w:pPr>
      <w:r>
        <w:rPr>
          <w:b/>
          <w:position w:val="-1"/>
          <w:sz w:val="24"/>
          <w:szCs w:val="24"/>
        </w:rPr>
        <w:t>GA</w:t>
      </w:r>
      <w:r>
        <w:rPr>
          <w:b/>
          <w:spacing w:val="4"/>
          <w:position w:val="-1"/>
          <w:sz w:val="24"/>
          <w:szCs w:val="24"/>
        </w:rPr>
        <w:t>M</w:t>
      </w:r>
      <w:r>
        <w:rPr>
          <w:b/>
          <w:spacing w:val="3"/>
          <w:position w:val="-1"/>
          <w:sz w:val="24"/>
          <w:szCs w:val="24"/>
        </w:rPr>
        <w:t>B</w:t>
      </w:r>
      <w:r>
        <w:rPr>
          <w:b/>
          <w:position w:val="-1"/>
          <w:sz w:val="24"/>
          <w:szCs w:val="24"/>
        </w:rPr>
        <w:t>A</w:t>
      </w:r>
      <w:r>
        <w:rPr>
          <w:b/>
          <w:spacing w:val="-1"/>
          <w:position w:val="-1"/>
          <w:sz w:val="24"/>
          <w:szCs w:val="24"/>
        </w:rPr>
        <w:t>R</w:t>
      </w:r>
      <w:r>
        <w:rPr>
          <w:b/>
          <w:position w:val="-1"/>
          <w:sz w:val="24"/>
          <w:szCs w:val="24"/>
        </w:rPr>
        <w:t>AN</w:t>
      </w:r>
      <w:r>
        <w:rPr>
          <w:b/>
          <w:spacing w:val="-8"/>
          <w:position w:val="-1"/>
          <w:sz w:val="24"/>
          <w:szCs w:val="24"/>
        </w:rPr>
        <w:t xml:space="preserve"> </w:t>
      </w:r>
      <w:r>
        <w:rPr>
          <w:b/>
          <w:spacing w:val="5"/>
          <w:position w:val="-1"/>
          <w:sz w:val="24"/>
          <w:szCs w:val="24"/>
        </w:rPr>
        <w:t>K</w:t>
      </w:r>
      <w:r>
        <w:rPr>
          <w:b/>
          <w:position w:val="-1"/>
          <w:sz w:val="24"/>
          <w:szCs w:val="24"/>
        </w:rPr>
        <w:t>ASUS</w:t>
      </w:r>
    </w:p>
    <w:p w14:paraId="6DCBC3F4" w14:textId="77777777" w:rsidR="001C3E1A" w:rsidRPr="001C3E1A" w:rsidRDefault="001C3E1A" w:rsidP="001C3E1A">
      <w:pPr>
        <w:spacing w:line="480" w:lineRule="auto"/>
        <w:ind w:right="49"/>
        <w:jc w:val="center"/>
        <w:rPr>
          <w:sz w:val="24"/>
          <w:szCs w:val="24"/>
        </w:rPr>
      </w:pPr>
    </w:p>
    <w:p w14:paraId="1BFB00F8" w14:textId="1E7177F0" w:rsidR="00502A90" w:rsidRPr="001C3E1A" w:rsidRDefault="00C84F8C" w:rsidP="001C3E1A">
      <w:pPr>
        <w:pStyle w:val="ListParagraph"/>
        <w:numPr>
          <w:ilvl w:val="0"/>
          <w:numId w:val="16"/>
        </w:numPr>
        <w:spacing w:before="29" w:line="480" w:lineRule="auto"/>
        <w:ind w:left="360"/>
        <w:rPr>
          <w:sz w:val="24"/>
          <w:szCs w:val="24"/>
        </w:rPr>
      </w:pPr>
      <w:r w:rsidRPr="00D040E0">
        <w:rPr>
          <w:b/>
          <w:spacing w:val="-3"/>
          <w:sz w:val="24"/>
          <w:szCs w:val="24"/>
        </w:rPr>
        <w:t>P</w:t>
      </w:r>
      <w:r w:rsidRPr="00D040E0">
        <w:rPr>
          <w:b/>
          <w:spacing w:val="-1"/>
          <w:sz w:val="24"/>
          <w:szCs w:val="24"/>
        </w:rPr>
        <w:t>e</w:t>
      </w:r>
      <w:r w:rsidRPr="00D040E0">
        <w:rPr>
          <w:b/>
          <w:spacing w:val="1"/>
          <w:sz w:val="24"/>
          <w:szCs w:val="24"/>
        </w:rPr>
        <w:t>n</w:t>
      </w:r>
      <w:r w:rsidRPr="00D040E0">
        <w:rPr>
          <w:b/>
          <w:sz w:val="24"/>
          <w:szCs w:val="24"/>
        </w:rPr>
        <w:t>g</w:t>
      </w:r>
      <w:r w:rsidRPr="00D040E0">
        <w:rPr>
          <w:b/>
          <w:spacing w:val="-4"/>
          <w:sz w:val="24"/>
          <w:szCs w:val="24"/>
        </w:rPr>
        <w:t>k</w:t>
      </w:r>
      <w:r w:rsidRPr="00D040E0">
        <w:rPr>
          <w:b/>
          <w:sz w:val="24"/>
          <w:szCs w:val="24"/>
        </w:rPr>
        <w:t>a</w:t>
      </w:r>
      <w:r w:rsidRPr="00D040E0">
        <w:rPr>
          <w:b/>
          <w:spacing w:val="1"/>
          <w:sz w:val="24"/>
          <w:szCs w:val="24"/>
        </w:rPr>
        <w:t>j</w:t>
      </w:r>
      <w:r w:rsidRPr="00D040E0">
        <w:rPr>
          <w:b/>
          <w:sz w:val="24"/>
          <w:szCs w:val="24"/>
        </w:rPr>
        <w:t>ian</w:t>
      </w:r>
    </w:p>
    <w:p w14:paraId="0760F63A" w14:textId="77777777" w:rsidR="00502A90" w:rsidRDefault="0069248E" w:rsidP="005D4B78">
      <w:pPr>
        <w:spacing w:line="480" w:lineRule="auto"/>
        <w:ind w:left="360" w:right="65" w:firstLine="720"/>
        <w:jc w:val="both"/>
        <w:rPr>
          <w:sz w:val="24"/>
          <w:szCs w:val="24"/>
        </w:rPr>
      </w:pPr>
      <w:r w:rsidRPr="0069248E">
        <w:rPr>
          <w:spacing w:val="1"/>
          <w:sz w:val="24"/>
          <w:szCs w:val="24"/>
        </w:rPr>
        <w:t>Pada hari sabtu 06 Juli 2024 pukul 18.50 wib seorang pasien perempuan inisial Ny. H usia 41 tahun datang ke IGD RSUD Muara Teweh di antar oleh keluarganya  dengan  keluhan  kurang  lebih  sudah  5  hari  yang  lalu nyeri perut kanan bawah tembus kepinggang, kadang-kadang demam. Saat di lakukan pemeriksaan oleh dokter umum pasien di haruskan untuk rawat inap dan pasien dijadwalkan untuk dilakukan pemeriksaan USG Abdomen, dan mendapatkan jadwal USG Abdomen pada tanggal 09 Juli 2024,  Hasil pemeriksaan dan diagnosa dokter menunjukkan pasien didiagnosa Nefrolitiasis, dan direncanaka</w:t>
      </w:r>
      <w:r>
        <w:rPr>
          <w:spacing w:val="1"/>
          <w:sz w:val="24"/>
          <w:szCs w:val="24"/>
        </w:rPr>
        <w:t>n tindakan operasi nefrolitotomi</w:t>
      </w:r>
      <w:r w:rsidRPr="0069248E">
        <w:rPr>
          <w:spacing w:val="1"/>
          <w:sz w:val="24"/>
          <w:szCs w:val="24"/>
        </w:rPr>
        <w:t xml:space="preserve"> pada tanggal 11 Jul</w:t>
      </w:r>
      <w:r>
        <w:rPr>
          <w:spacing w:val="1"/>
          <w:sz w:val="24"/>
          <w:szCs w:val="24"/>
        </w:rPr>
        <w:t>i 2024</w:t>
      </w:r>
      <w:r w:rsidR="00C84F8C">
        <w:rPr>
          <w:sz w:val="24"/>
          <w:szCs w:val="24"/>
        </w:rPr>
        <w:t>.</w:t>
      </w:r>
    </w:p>
    <w:p w14:paraId="2DD2B12A" w14:textId="77777777" w:rsidR="00502A90" w:rsidRPr="00D040E0" w:rsidRDefault="00C84F8C" w:rsidP="005D4B78">
      <w:pPr>
        <w:pStyle w:val="ListParagraph"/>
        <w:numPr>
          <w:ilvl w:val="0"/>
          <w:numId w:val="17"/>
        </w:numPr>
        <w:spacing w:before="8" w:line="480" w:lineRule="auto"/>
        <w:ind w:left="720"/>
        <w:rPr>
          <w:sz w:val="24"/>
          <w:szCs w:val="24"/>
        </w:rPr>
      </w:pPr>
      <w:r w:rsidRPr="00D040E0">
        <w:rPr>
          <w:b/>
          <w:i/>
          <w:spacing w:val="2"/>
          <w:position w:val="-1"/>
          <w:sz w:val="24"/>
          <w:szCs w:val="24"/>
        </w:rPr>
        <w:t>P</w:t>
      </w:r>
      <w:r w:rsidRPr="00D040E0">
        <w:rPr>
          <w:b/>
          <w:i/>
          <w:spacing w:val="-2"/>
          <w:position w:val="-1"/>
          <w:sz w:val="24"/>
          <w:szCs w:val="24"/>
        </w:rPr>
        <w:t>r</w:t>
      </w:r>
      <w:r w:rsidRPr="00D040E0">
        <w:rPr>
          <w:b/>
          <w:i/>
          <w:position w:val="-1"/>
          <w:sz w:val="24"/>
          <w:szCs w:val="24"/>
        </w:rPr>
        <w:t>e</w:t>
      </w:r>
      <w:r w:rsidRPr="00D040E0">
        <w:rPr>
          <w:b/>
          <w:i/>
          <w:spacing w:val="1"/>
          <w:position w:val="-1"/>
          <w:sz w:val="24"/>
          <w:szCs w:val="24"/>
        </w:rPr>
        <w:t xml:space="preserve"> </w:t>
      </w:r>
      <w:r w:rsidRPr="00D040E0">
        <w:rPr>
          <w:b/>
          <w:i/>
          <w:position w:val="-1"/>
          <w:sz w:val="24"/>
          <w:szCs w:val="24"/>
        </w:rPr>
        <w:t>Op</w:t>
      </w:r>
    </w:p>
    <w:p w14:paraId="4F83B94B" w14:textId="44EACFB2" w:rsidR="00D040E0" w:rsidRDefault="0069248E" w:rsidP="009C4F67">
      <w:pPr>
        <w:spacing w:line="480" w:lineRule="auto"/>
        <w:ind w:left="720" w:right="60" w:firstLine="810"/>
        <w:jc w:val="both"/>
        <w:rPr>
          <w:spacing w:val="1"/>
          <w:sz w:val="24"/>
          <w:szCs w:val="24"/>
        </w:rPr>
      </w:pPr>
      <w:r w:rsidRPr="0069248E">
        <w:rPr>
          <w:spacing w:val="1"/>
          <w:sz w:val="24"/>
          <w:szCs w:val="24"/>
        </w:rPr>
        <w:t xml:space="preserve">Pengkajian dilakukan pada hari Rabu tanggal 10 Juli 2024 pukul 10.00 wib dengan keluhan nyeri di perut bawah kanan bawah tembus ke pingang, P : proses penyakit nefrolitiasis, Q : seperti di tusuk-tusuk, R : nyeri dibagian perut bawah menjalar sampai ke pinggang, S : Skala 4, T : tiba-tiba, durasi 10-15 menit. Keadaan umum baik, kesadaran compos mentis E4M6V5, tekanan darah 130/85 mmHg, Nadi 90 x/menit,Suhu 36,5˚C, pernapasan 20 x/menit, pada pemeriksaan airway breathing tidak ada otot bantuan nafas, </w:t>
      </w:r>
      <w:r w:rsidRPr="0069248E">
        <w:rPr>
          <w:spacing w:val="1"/>
          <w:sz w:val="24"/>
          <w:szCs w:val="24"/>
        </w:rPr>
        <w:lastRenderedPageBreak/>
        <w:t>suara vesikuler, tidak ada sesak,irama nafas reguler dan tidak terpasang alat bantuan napas. Pada pemeriksaan circulation teraba nadi kuat dengan hasil 90 x/menit, tidak di dapatkan kelainan bunyi jantung, S1 dan S2 terdengan   tunggal   dan   tidak   terdengar   bunyi   tambahan.   Pasien   dapat menggunakan indra penciumannya dengan baik, mampu menggerakkan mata ke segala arah, tidak memakai gigi palsu, dapat mengkerutkan dahi, mampu mendengar dengan baik, dapat  menelan dengan baik dan mampu  mengangkat bahu. Pada pemeriksaan bladder tidak ada nyeri tekan, tidak ada distended abdomen, tidak terpasang kateter urine, pada pemeriksaan abdomen bentuk simetris, tidak ada asites. Pada pemeriksaan  integumen  dan  ekstremitas  turgor  kulit  elastis, tidak  pucat, pasien dapat menggerakan anggota tubuh dengan normal, ROM bebas/aktif tidak ada kelainan pada tulang.</w:t>
      </w:r>
      <w:r>
        <w:rPr>
          <w:spacing w:val="1"/>
          <w:sz w:val="24"/>
          <w:szCs w:val="24"/>
        </w:rPr>
        <w:t xml:space="preserve"> </w:t>
      </w:r>
      <w:r w:rsidRPr="0069248E">
        <w:rPr>
          <w:spacing w:val="1"/>
          <w:sz w:val="24"/>
          <w:szCs w:val="24"/>
        </w:rPr>
        <w:t>Hasil pemeriksaan dan diagnosa dokter menunjukkan pa</w:t>
      </w:r>
      <w:r>
        <w:rPr>
          <w:spacing w:val="1"/>
          <w:sz w:val="24"/>
          <w:szCs w:val="24"/>
        </w:rPr>
        <w:t>sien didiagnosa Nefrolitiasis</w:t>
      </w:r>
      <w:r w:rsidRPr="0069248E">
        <w:rPr>
          <w:spacing w:val="1"/>
          <w:sz w:val="24"/>
          <w:szCs w:val="24"/>
        </w:rPr>
        <w:t>, pas</w:t>
      </w:r>
      <w:r w:rsidR="000D4CFD">
        <w:rPr>
          <w:spacing w:val="1"/>
          <w:sz w:val="24"/>
          <w:szCs w:val="24"/>
        </w:rPr>
        <w:t xml:space="preserve">ien kemudian direncanakan </w:t>
      </w:r>
      <w:r w:rsidRPr="0069248E">
        <w:rPr>
          <w:spacing w:val="1"/>
          <w:sz w:val="24"/>
          <w:szCs w:val="24"/>
        </w:rPr>
        <w:t>unt</w:t>
      </w:r>
      <w:r>
        <w:rPr>
          <w:spacing w:val="1"/>
          <w:sz w:val="24"/>
          <w:szCs w:val="24"/>
        </w:rPr>
        <w:t>uk dilakukan opera</w:t>
      </w:r>
      <w:r w:rsidR="00B47745">
        <w:rPr>
          <w:spacing w:val="1"/>
          <w:sz w:val="24"/>
          <w:szCs w:val="24"/>
        </w:rPr>
        <w:t>si Nefrolitotomi tanggal 11  Jul</w:t>
      </w:r>
      <w:r>
        <w:rPr>
          <w:spacing w:val="1"/>
          <w:sz w:val="24"/>
          <w:szCs w:val="24"/>
        </w:rPr>
        <w:t>i</w:t>
      </w:r>
      <w:r w:rsidRPr="0069248E">
        <w:rPr>
          <w:spacing w:val="1"/>
          <w:sz w:val="24"/>
          <w:szCs w:val="24"/>
        </w:rPr>
        <w:t xml:space="preserve"> 2024 </w:t>
      </w:r>
      <w:r>
        <w:rPr>
          <w:spacing w:val="1"/>
          <w:sz w:val="24"/>
          <w:szCs w:val="24"/>
        </w:rPr>
        <w:t>pukul 13.00 WIB</w:t>
      </w:r>
      <w:r w:rsidRPr="0069248E">
        <w:rPr>
          <w:spacing w:val="1"/>
          <w:sz w:val="24"/>
          <w:szCs w:val="24"/>
        </w:rPr>
        <w:t>,  riwayat  keluarga dan pasien belum pernah ada riwayat operasi sebelumnya.</w:t>
      </w:r>
    </w:p>
    <w:p w14:paraId="3AD43E52" w14:textId="4B06E94A" w:rsidR="00502A90" w:rsidRPr="009C4F67" w:rsidRDefault="00C84F8C" w:rsidP="005D4B78">
      <w:pPr>
        <w:pStyle w:val="ListParagraph"/>
        <w:numPr>
          <w:ilvl w:val="0"/>
          <w:numId w:val="17"/>
        </w:numPr>
        <w:spacing w:before="8" w:line="480" w:lineRule="auto"/>
        <w:ind w:left="720"/>
        <w:rPr>
          <w:sz w:val="24"/>
          <w:szCs w:val="24"/>
        </w:rPr>
      </w:pPr>
      <w:r>
        <w:rPr>
          <w:b/>
          <w:i/>
          <w:spacing w:val="2"/>
          <w:position w:val="-1"/>
          <w:sz w:val="24"/>
          <w:szCs w:val="24"/>
        </w:rPr>
        <w:t>P</w:t>
      </w:r>
      <w:r>
        <w:rPr>
          <w:b/>
          <w:i/>
          <w:position w:val="-1"/>
          <w:sz w:val="24"/>
          <w:szCs w:val="24"/>
        </w:rPr>
        <w:t>o</w:t>
      </w:r>
      <w:r>
        <w:rPr>
          <w:b/>
          <w:i/>
          <w:spacing w:val="-2"/>
          <w:position w:val="-1"/>
          <w:sz w:val="24"/>
          <w:szCs w:val="24"/>
        </w:rPr>
        <w:t>s</w:t>
      </w:r>
      <w:r>
        <w:rPr>
          <w:b/>
          <w:i/>
          <w:position w:val="-1"/>
          <w:sz w:val="24"/>
          <w:szCs w:val="24"/>
        </w:rPr>
        <w:t>t</w:t>
      </w:r>
      <w:r>
        <w:rPr>
          <w:b/>
          <w:i/>
          <w:spacing w:val="3"/>
          <w:position w:val="-1"/>
          <w:sz w:val="24"/>
          <w:szCs w:val="24"/>
        </w:rPr>
        <w:t xml:space="preserve"> </w:t>
      </w:r>
      <w:r>
        <w:rPr>
          <w:b/>
          <w:i/>
          <w:position w:val="-1"/>
          <w:sz w:val="24"/>
          <w:szCs w:val="24"/>
        </w:rPr>
        <w:t>Op</w:t>
      </w:r>
    </w:p>
    <w:p w14:paraId="7B67A415" w14:textId="77777777" w:rsidR="00FB77AA" w:rsidRPr="00FB77AA" w:rsidRDefault="00C84F8C" w:rsidP="005D4B78">
      <w:pPr>
        <w:spacing w:line="480" w:lineRule="auto"/>
        <w:ind w:left="720" w:right="60" w:firstLine="900"/>
        <w:jc w:val="both"/>
        <w:rPr>
          <w:sz w:val="24"/>
          <w:szCs w:val="24"/>
        </w:rPr>
      </w:pPr>
      <w:r>
        <w:rPr>
          <w:spacing w:val="1"/>
          <w:sz w:val="24"/>
          <w:szCs w:val="24"/>
        </w:rPr>
        <w:t>P</w:t>
      </w:r>
      <w:r>
        <w:rPr>
          <w:spacing w:val="-1"/>
          <w:sz w:val="24"/>
          <w:szCs w:val="24"/>
        </w:rPr>
        <w:t>e</w:t>
      </w:r>
      <w:r>
        <w:rPr>
          <w:spacing w:val="-5"/>
          <w:sz w:val="24"/>
          <w:szCs w:val="24"/>
        </w:rPr>
        <w:t>n</w:t>
      </w:r>
      <w:r>
        <w:rPr>
          <w:sz w:val="24"/>
          <w:szCs w:val="24"/>
        </w:rPr>
        <w:t>gk</w:t>
      </w:r>
      <w:r>
        <w:rPr>
          <w:spacing w:val="4"/>
          <w:sz w:val="24"/>
          <w:szCs w:val="24"/>
        </w:rPr>
        <w:t>a</w:t>
      </w:r>
      <w:r>
        <w:rPr>
          <w:sz w:val="24"/>
          <w:szCs w:val="24"/>
        </w:rPr>
        <w:t>j</w:t>
      </w:r>
      <w:r>
        <w:rPr>
          <w:spacing w:val="-4"/>
          <w:sz w:val="24"/>
          <w:szCs w:val="24"/>
        </w:rPr>
        <w:t>i</w:t>
      </w:r>
      <w:r>
        <w:rPr>
          <w:spacing w:val="4"/>
          <w:sz w:val="24"/>
          <w:szCs w:val="24"/>
        </w:rPr>
        <w:t>a</w:t>
      </w:r>
      <w:r>
        <w:rPr>
          <w:sz w:val="24"/>
          <w:szCs w:val="24"/>
        </w:rPr>
        <w:t>n</w:t>
      </w:r>
      <w:r>
        <w:rPr>
          <w:spacing w:val="4"/>
          <w:sz w:val="24"/>
          <w:szCs w:val="24"/>
        </w:rPr>
        <w:t xml:space="preserve"> </w:t>
      </w:r>
      <w:r>
        <w:rPr>
          <w:spacing w:val="5"/>
          <w:sz w:val="24"/>
          <w:szCs w:val="24"/>
        </w:rPr>
        <w:t>d</w:t>
      </w:r>
      <w:r>
        <w:rPr>
          <w:spacing w:val="-4"/>
          <w:sz w:val="24"/>
          <w:szCs w:val="24"/>
        </w:rPr>
        <w:t>il</w:t>
      </w:r>
      <w:r>
        <w:rPr>
          <w:spacing w:val="-1"/>
          <w:sz w:val="24"/>
          <w:szCs w:val="24"/>
        </w:rPr>
        <w:t>a</w:t>
      </w:r>
      <w:r>
        <w:rPr>
          <w:sz w:val="24"/>
          <w:szCs w:val="24"/>
        </w:rPr>
        <w:t>kuk</w:t>
      </w:r>
      <w:r>
        <w:rPr>
          <w:spacing w:val="4"/>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z w:val="24"/>
          <w:szCs w:val="24"/>
        </w:rPr>
        <w:t>da</w:t>
      </w:r>
      <w:r>
        <w:rPr>
          <w:spacing w:val="8"/>
          <w:sz w:val="24"/>
          <w:szCs w:val="24"/>
        </w:rPr>
        <w:t xml:space="preserve"> </w:t>
      </w:r>
      <w:r>
        <w:rPr>
          <w:spacing w:val="-5"/>
          <w:sz w:val="24"/>
          <w:szCs w:val="24"/>
        </w:rPr>
        <w:t>h</w:t>
      </w:r>
      <w:r>
        <w:rPr>
          <w:spacing w:val="-1"/>
          <w:sz w:val="24"/>
          <w:szCs w:val="24"/>
        </w:rPr>
        <w:t>a</w:t>
      </w:r>
      <w:r>
        <w:rPr>
          <w:spacing w:val="6"/>
          <w:sz w:val="24"/>
          <w:szCs w:val="24"/>
        </w:rPr>
        <w:t>r</w:t>
      </w:r>
      <w:r>
        <w:rPr>
          <w:sz w:val="24"/>
          <w:szCs w:val="24"/>
        </w:rPr>
        <w:t xml:space="preserve">i </w:t>
      </w:r>
      <w:r w:rsidR="008300BC">
        <w:rPr>
          <w:spacing w:val="-2"/>
          <w:sz w:val="24"/>
          <w:szCs w:val="24"/>
        </w:rPr>
        <w:t>kamis</w:t>
      </w:r>
      <w:r>
        <w:rPr>
          <w:spacing w:val="4"/>
          <w:sz w:val="24"/>
          <w:szCs w:val="24"/>
        </w:rPr>
        <w:t xml:space="preserve"> </w:t>
      </w:r>
      <w:r>
        <w:rPr>
          <w:spacing w:val="5"/>
          <w:sz w:val="24"/>
          <w:szCs w:val="24"/>
        </w:rPr>
        <w:t>t</w:t>
      </w:r>
      <w:r>
        <w:rPr>
          <w:spacing w:val="-1"/>
          <w:sz w:val="24"/>
          <w:szCs w:val="24"/>
        </w:rPr>
        <w:t>a</w:t>
      </w:r>
      <w:r>
        <w:rPr>
          <w:spacing w:val="-5"/>
          <w:sz w:val="24"/>
          <w:szCs w:val="24"/>
        </w:rPr>
        <w:t>n</w:t>
      </w:r>
      <w:r>
        <w:rPr>
          <w:sz w:val="24"/>
          <w:szCs w:val="24"/>
        </w:rPr>
        <w:t>gg</w:t>
      </w:r>
      <w:r>
        <w:rPr>
          <w:spacing w:val="4"/>
          <w:sz w:val="24"/>
          <w:szCs w:val="24"/>
        </w:rPr>
        <w:t>a</w:t>
      </w:r>
      <w:r w:rsidR="008300BC">
        <w:rPr>
          <w:sz w:val="24"/>
          <w:szCs w:val="24"/>
        </w:rPr>
        <w:t>l 11</w:t>
      </w:r>
      <w:r>
        <w:rPr>
          <w:spacing w:val="9"/>
          <w:sz w:val="24"/>
          <w:szCs w:val="24"/>
        </w:rPr>
        <w:t xml:space="preserve"> </w:t>
      </w:r>
      <w:r>
        <w:rPr>
          <w:spacing w:val="2"/>
          <w:sz w:val="24"/>
          <w:szCs w:val="24"/>
        </w:rPr>
        <w:t>J</w:t>
      </w:r>
      <w:r w:rsidR="00B47745">
        <w:rPr>
          <w:spacing w:val="-1"/>
          <w:sz w:val="24"/>
          <w:szCs w:val="24"/>
        </w:rPr>
        <w:t>uli</w:t>
      </w:r>
      <w:r>
        <w:rPr>
          <w:sz w:val="24"/>
          <w:szCs w:val="24"/>
        </w:rPr>
        <w:t xml:space="preserve"> 2024</w:t>
      </w:r>
      <w:r>
        <w:rPr>
          <w:spacing w:val="9"/>
          <w:sz w:val="24"/>
          <w:szCs w:val="24"/>
        </w:rPr>
        <w:t xml:space="preserve"> </w:t>
      </w:r>
      <w:r>
        <w:rPr>
          <w:sz w:val="24"/>
          <w:szCs w:val="24"/>
        </w:rPr>
        <w:t>puk</w:t>
      </w:r>
      <w:r>
        <w:rPr>
          <w:spacing w:val="5"/>
          <w:sz w:val="24"/>
          <w:szCs w:val="24"/>
        </w:rPr>
        <w:t>u</w:t>
      </w:r>
      <w:r w:rsidR="008300BC">
        <w:rPr>
          <w:sz w:val="24"/>
          <w:szCs w:val="24"/>
        </w:rPr>
        <w:t>l 18</w:t>
      </w:r>
      <w:r>
        <w:rPr>
          <w:spacing w:val="2"/>
          <w:sz w:val="24"/>
          <w:szCs w:val="24"/>
        </w:rPr>
        <w:t>.</w:t>
      </w:r>
      <w:r>
        <w:rPr>
          <w:sz w:val="24"/>
          <w:szCs w:val="24"/>
        </w:rPr>
        <w:t xml:space="preserve">00 </w:t>
      </w:r>
      <w:r>
        <w:rPr>
          <w:spacing w:val="5"/>
          <w:sz w:val="24"/>
          <w:szCs w:val="24"/>
        </w:rPr>
        <w:t>d</w:t>
      </w:r>
      <w:r>
        <w:rPr>
          <w:sz w:val="24"/>
          <w:szCs w:val="24"/>
        </w:rPr>
        <w:t>i</w:t>
      </w:r>
      <w:r>
        <w:rPr>
          <w:spacing w:val="5"/>
          <w:sz w:val="24"/>
          <w:szCs w:val="24"/>
        </w:rPr>
        <w:t xml:space="preserve"> </w:t>
      </w:r>
      <w:r>
        <w:rPr>
          <w:spacing w:val="1"/>
          <w:sz w:val="24"/>
          <w:szCs w:val="24"/>
        </w:rPr>
        <w:t>r</w:t>
      </w:r>
      <w:r>
        <w:rPr>
          <w:sz w:val="24"/>
          <w:szCs w:val="24"/>
        </w:rPr>
        <w:t>u</w:t>
      </w:r>
      <w:r>
        <w:rPr>
          <w:spacing w:val="-1"/>
          <w:sz w:val="24"/>
          <w:szCs w:val="24"/>
        </w:rPr>
        <w:t>a</w:t>
      </w:r>
      <w:r>
        <w:rPr>
          <w:spacing w:val="-5"/>
          <w:sz w:val="24"/>
          <w:szCs w:val="24"/>
        </w:rPr>
        <w:t>n</w:t>
      </w:r>
      <w:r>
        <w:rPr>
          <w:sz w:val="24"/>
          <w:szCs w:val="24"/>
        </w:rPr>
        <w:t xml:space="preserve">g   </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r>
        <w:rPr>
          <w:spacing w:val="15"/>
          <w:sz w:val="24"/>
          <w:szCs w:val="24"/>
        </w:rPr>
        <w:t xml:space="preserve"> </w:t>
      </w:r>
      <w:r>
        <w:rPr>
          <w:spacing w:val="-4"/>
          <w:sz w:val="24"/>
          <w:szCs w:val="24"/>
        </w:rPr>
        <w:t>i</w:t>
      </w:r>
      <w:r>
        <w:rPr>
          <w:spacing w:val="-5"/>
          <w:sz w:val="24"/>
          <w:szCs w:val="24"/>
        </w:rPr>
        <w:t>n</w:t>
      </w:r>
      <w:r>
        <w:rPr>
          <w:spacing w:val="-1"/>
          <w:sz w:val="24"/>
          <w:szCs w:val="24"/>
        </w:rPr>
        <w:t>a</w:t>
      </w:r>
      <w:r>
        <w:rPr>
          <w:sz w:val="24"/>
          <w:szCs w:val="24"/>
        </w:rPr>
        <w:t>p</w:t>
      </w:r>
      <w:r>
        <w:rPr>
          <w:spacing w:val="22"/>
          <w:sz w:val="24"/>
          <w:szCs w:val="24"/>
        </w:rPr>
        <w:t xml:space="preserve"> </w:t>
      </w:r>
      <w:r>
        <w:rPr>
          <w:spacing w:val="-5"/>
          <w:sz w:val="24"/>
          <w:szCs w:val="24"/>
        </w:rPr>
        <w:t>b</w:t>
      </w:r>
      <w:r>
        <w:rPr>
          <w:spacing w:val="-1"/>
          <w:sz w:val="24"/>
          <w:szCs w:val="24"/>
        </w:rPr>
        <w:t>e</w:t>
      </w:r>
      <w:r>
        <w:rPr>
          <w:sz w:val="24"/>
          <w:szCs w:val="24"/>
        </w:rPr>
        <w:t>d</w:t>
      </w:r>
      <w:r>
        <w:rPr>
          <w:spacing w:val="4"/>
          <w:sz w:val="24"/>
          <w:szCs w:val="24"/>
        </w:rPr>
        <w:t>a</w:t>
      </w:r>
      <w:r>
        <w:rPr>
          <w:sz w:val="24"/>
          <w:szCs w:val="24"/>
        </w:rPr>
        <w:t>h</w:t>
      </w:r>
      <w:r>
        <w:rPr>
          <w:spacing w:val="10"/>
          <w:sz w:val="24"/>
          <w:szCs w:val="24"/>
        </w:rPr>
        <w:t xml:space="preserve"> </w:t>
      </w:r>
      <w:r>
        <w:rPr>
          <w:spacing w:val="1"/>
          <w:sz w:val="24"/>
          <w:szCs w:val="24"/>
        </w:rPr>
        <w:t>(</w:t>
      </w:r>
      <w:r>
        <w:rPr>
          <w:spacing w:val="2"/>
          <w:sz w:val="24"/>
          <w:szCs w:val="24"/>
        </w:rPr>
        <w:t>T</w:t>
      </w:r>
      <w:r>
        <w:rPr>
          <w:spacing w:val="-1"/>
          <w:sz w:val="24"/>
          <w:szCs w:val="24"/>
        </w:rPr>
        <w:t>e</w:t>
      </w:r>
      <w:r>
        <w:rPr>
          <w:spacing w:val="1"/>
          <w:sz w:val="24"/>
          <w:szCs w:val="24"/>
        </w:rPr>
        <w:t>r</w:t>
      </w:r>
      <w:r>
        <w:rPr>
          <w:spacing w:val="-1"/>
          <w:sz w:val="24"/>
          <w:szCs w:val="24"/>
        </w:rPr>
        <w:t>a</w:t>
      </w:r>
      <w:r>
        <w:rPr>
          <w:spacing w:val="5"/>
          <w:sz w:val="24"/>
          <w:szCs w:val="24"/>
        </w:rPr>
        <w:t>t</w:t>
      </w:r>
      <w:r>
        <w:rPr>
          <w:spacing w:val="-1"/>
          <w:sz w:val="24"/>
          <w:szCs w:val="24"/>
        </w:rPr>
        <w:t>a</w:t>
      </w:r>
      <w:r>
        <w:rPr>
          <w:spacing w:val="-7"/>
          <w:sz w:val="24"/>
          <w:szCs w:val="24"/>
        </w:rPr>
        <w:t>i</w:t>
      </w:r>
      <w:r>
        <w:rPr>
          <w:sz w:val="24"/>
          <w:szCs w:val="24"/>
        </w:rPr>
        <w:t>)</w:t>
      </w:r>
      <w:r>
        <w:rPr>
          <w:spacing w:val="16"/>
          <w:sz w:val="24"/>
          <w:szCs w:val="24"/>
        </w:rPr>
        <w:t xml:space="preserve"> </w:t>
      </w:r>
      <w:r>
        <w:rPr>
          <w:sz w:val="24"/>
          <w:szCs w:val="24"/>
        </w:rPr>
        <w:t>3</w:t>
      </w:r>
      <w:r>
        <w:rPr>
          <w:spacing w:val="14"/>
          <w:sz w:val="24"/>
          <w:szCs w:val="24"/>
        </w:rPr>
        <w:t xml:space="preserve"> </w:t>
      </w:r>
      <w:r>
        <w:rPr>
          <w:spacing w:val="-9"/>
          <w:sz w:val="24"/>
          <w:szCs w:val="24"/>
        </w:rPr>
        <w:t>j</w:t>
      </w:r>
      <w:r>
        <w:rPr>
          <w:spacing w:val="4"/>
          <w:sz w:val="24"/>
          <w:szCs w:val="24"/>
        </w:rPr>
        <w:t>a</w:t>
      </w:r>
      <w:r>
        <w:rPr>
          <w:sz w:val="24"/>
          <w:szCs w:val="24"/>
        </w:rPr>
        <w:t>m</w:t>
      </w:r>
      <w:r>
        <w:rPr>
          <w:spacing w:val="10"/>
          <w:sz w:val="24"/>
          <w:szCs w:val="24"/>
        </w:rPr>
        <w:t xml:space="preserve"> </w:t>
      </w:r>
      <w:r>
        <w:rPr>
          <w:spacing w:val="-2"/>
          <w:sz w:val="24"/>
          <w:szCs w:val="24"/>
        </w:rPr>
        <w:t>s</w:t>
      </w:r>
      <w:r>
        <w:rPr>
          <w:spacing w:val="-1"/>
          <w:sz w:val="24"/>
          <w:szCs w:val="24"/>
        </w:rPr>
        <w:t>e</w:t>
      </w:r>
      <w:r>
        <w:rPr>
          <w:spacing w:val="5"/>
          <w:sz w:val="24"/>
          <w:szCs w:val="24"/>
        </w:rPr>
        <w:t>t</w:t>
      </w:r>
      <w:r>
        <w:rPr>
          <w:spacing w:val="-1"/>
          <w:sz w:val="24"/>
          <w:szCs w:val="24"/>
        </w:rPr>
        <w:t>e</w:t>
      </w:r>
      <w:r>
        <w:rPr>
          <w:spacing w:val="-4"/>
          <w:sz w:val="24"/>
          <w:szCs w:val="24"/>
        </w:rPr>
        <w:t>l</w:t>
      </w:r>
      <w:r>
        <w:rPr>
          <w:spacing w:val="4"/>
          <w:sz w:val="24"/>
          <w:szCs w:val="24"/>
        </w:rPr>
        <w:t>a</w:t>
      </w:r>
      <w:r>
        <w:rPr>
          <w:sz w:val="24"/>
          <w:szCs w:val="24"/>
        </w:rPr>
        <w:t>h</w:t>
      </w:r>
      <w:r>
        <w:rPr>
          <w:spacing w:val="10"/>
          <w:sz w:val="24"/>
          <w:szCs w:val="24"/>
        </w:rPr>
        <w:t xml:space="preserve"> </w:t>
      </w:r>
      <w:r>
        <w:rPr>
          <w:spacing w:val="5"/>
          <w:sz w:val="24"/>
          <w:szCs w:val="24"/>
        </w:rPr>
        <w:t>d</w:t>
      </w:r>
      <w:r>
        <w:rPr>
          <w:spacing w:val="-4"/>
          <w:sz w:val="24"/>
          <w:szCs w:val="24"/>
        </w:rPr>
        <w:t>il</w:t>
      </w:r>
      <w:r>
        <w:rPr>
          <w:spacing w:val="-1"/>
          <w:sz w:val="24"/>
          <w:szCs w:val="24"/>
        </w:rPr>
        <w:t>a</w:t>
      </w:r>
      <w:r>
        <w:rPr>
          <w:sz w:val="24"/>
          <w:szCs w:val="24"/>
        </w:rPr>
        <w:t>ku</w:t>
      </w:r>
      <w:r>
        <w:rPr>
          <w:spacing w:val="5"/>
          <w:sz w:val="24"/>
          <w:szCs w:val="24"/>
        </w:rPr>
        <w:t>k</w:t>
      </w:r>
      <w:r>
        <w:rPr>
          <w:spacing w:val="4"/>
          <w:sz w:val="24"/>
          <w:szCs w:val="24"/>
        </w:rPr>
        <w:t>a</w:t>
      </w:r>
      <w:r>
        <w:rPr>
          <w:sz w:val="24"/>
          <w:szCs w:val="24"/>
        </w:rPr>
        <w:t>n</w:t>
      </w:r>
      <w:r>
        <w:rPr>
          <w:spacing w:val="13"/>
          <w:sz w:val="24"/>
          <w:szCs w:val="24"/>
        </w:rPr>
        <w:t xml:space="preserve"> </w:t>
      </w:r>
      <w:r>
        <w:rPr>
          <w:spacing w:val="5"/>
          <w:sz w:val="24"/>
          <w:szCs w:val="24"/>
        </w:rPr>
        <w:t>t</w:t>
      </w:r>
      <w:r>
        <w:rPr>
          <w:spacing w:val="-4"/>
          <w:sz w:val="24"/>
          <w:szCs w:val="24"/>
        </w:rPr>
        <w:t>i</w:t>
      </w:r>
      <w:r>
        <w:rPr>
          <w:spacing w:val="-5"/>
          <w:sz w:val="24"/>
          <w:szCs w:val="24"/>
        </w:rPr>
        <w:t>n</w:t>
      </w:r>
      <w:r>
        <w:rPr>
          <w:sz w:val="24"/>
          <w:szCs w:val="24"/>
        </w:rPr>
        <w:t>d</w:t>
      </w:r>
      <w:r>
        <w:rPr>
          <w:spacing w:val="-1"/>
          <w:sz w:val="24"/>
          <w:szCs w:val="24"/>
        </w:rPr>
        <w:t>a</w:t>
      </w:r>
      <w:r>
        <w:rPr>
          <w:sz w:val="24"/>
          <w:szCs w:val="24"/>
        </w:rPr>
        <w:t>k</w:t>
      </w:r>
      <w:r>
        <w:rPr>
          <w:spacing w:val="4"/>
          <w:sz w:val="24"/>
          <w:szCs w:val="24"/>
        </w:rPr>
        <w:t>a</w:t>
      </w:r>
      <w:r>
        <w:rPr>
          <w:sz w:val="24"/>
          <w:szCs w:val="24"/>
        </w:rPr>
        <w:t>n</w:t>
      </w:r>
      <w:r>
        <w:rPr>
          <w:spacing w:val="10"/>
          <w:sz w:val="24"/>
          <w:szCs w:val="24"/>
        </w:rPr>
        <w:t xml:space="preserve"> </w:t>
      </w:r>
      <w:r>
        <w:rPr>
          <w:spacing w:val="5"/>
          <w:sz w:val="24"/>
          <w:szCs w:val="24"/>
        </w:rPr>
        <w:t>o</w:t>
      </w:r>
      <w:r>
        <w:rPr>
          <w:sz w:val="24"/>
          <w:szCs w:val="24"/>
        </w:rPr>
        <w:t>p</w:t>
      </w:r>
      <w:r>
        <w:rPr>
          <w:spacing w:val="-1"/>
          <w:sz w:val="24"/>
          <w:szCs w:val="24"/>
        </w:rPr>
        <w:t>e</w:t>
      </w:r>
      <w:r>
        <w:rPr>
          <w:spacing w:val="1"/>
          <w:sz w:val="24"/>
          <w:szCs w:val="24"/>
        </w:rPr>
        <w:t>r</w:t>
      </w:r>
      <w:r>
        <w:rPr>
          <w:spacing w:val="-1"/>
          <w:sz w:val="24"/>
          <w:szCs w:val="24"/>
        </w:rPr>
        <w:t>a</w:t>
      </w:r>
      <w:r>
        <w:rPr>
          <w:spacing w:val="2"/>
          <w:sz w:val="24"/>
          <w:szCs w:val="24"/>
        </w:rPr>
        <w:t>s</w:t>
      </w:r>
      <w:r>
        <w:rPr>
          <w:sz w:val="24"/>
          <w:szCs w:val="24"/>
        </w:rPr>
        <w:t xml:space="preserve">i </w:t>
      </w:r>
      <w:r w:rsidR="008300BC">
        <w:rPr>
          <w:spacing w:val="-1"/>
          <w:sz w:val="24"/>
          <w:szCs w:val="24"/>
        </w:rPr>
        <w:t>Nef</w:t>
      </w:r>
      <w:r w:rsidR="000D4CFD">
        <w:rPr>
          <w:spacing w:val="-1"/>
          <w:sz w:val="24"/>
          <w:szCs w:val="24"/>
        </w:rPr>
        <w:t>ro</w:t>
      </w:r>
      <w:r w:rsidR="008300BC">
        <w:rPr>
          <w:spacing w:val="-1"/>
          <w:sz w:val="24"/>
          <w:szCs w:val="24"/>
        </w:rPr>
        <w:t>litotomi</w:t>
      </w:r>
      <w:r>
        <w:rPr>
          <w:sz w:val="24"/>
          <w:szCs w:val="24"/>
        </w:rPr>
        <w:t xml:space="preserve"> d</w:t>
      </w:r>
      <w:r>
        <w:rPr>
          <w:spacing w:val="4"/>
          <w:sz w:val="24"/>
          <w:szCs w:val="24"/>
        </w:rPr>
        <w:t>e</w:t>
      </w:r>
      <w:r>
        <w:rPr>
          <w:spacing w:val="-5"/>
          <w:sz w:val="24"/>
          <w:szCs w:val="24"/>
        </w:rPr>
        <w:t>n</w:t>
      </w:r>
      <w:r>
        <w:rPr>
          <w:sz w:val="24"/>
          <w:szCs w:val="24"/>
        </w:rPr>
        <w:t>g</w:t>
      </w:r>
      <w:r>
        <w:rPr>
          <w:spacing w:val="4"/>
          <w:sz w:val="24"/>
          <w:szCs w:val="24"/>
        </w:rPr>
        <w:t>a</w:t>
      </w:r>
      <w:r>
        <w:rPr>
          <w:sz w:val="24"/>
          <w:szCs w:val="24"/>
        </w:rPr>
        <w:t>n p</w:t>
      </w:r>
      <w:r>
        <w:rPr>
          <w:spacing w:val="4"/>
          <w:sz w:val="24"/>
          <w:szCs w:val="24"/>
        </w:rPr>
        <w:t>e</w:t>
      </w:r>
      <w:r>
        <w:rPr>
          <w:spacing w:val="-4"/>
          <w:sz w:val="24"/>
          <w:szCs w:val="24"/>
        </w:rPr>
        <w:t>m</w:t>
      </w:r>
      <w:r>
        <w:rPr>
          <w:sz w:val="24"/>
          <w:szCs w:val="24"/>
        </w:rPr>
        <w:t>b</w:t>
      </w:r>
      <w:r>
        <w:rPr>
          <w:spacing w:val="-1"/>
          <w:sz w:val="24"/>
          <w:szCs w:val="24"/>
        </w:rPr>
        <w:t>e</w:t>
      </w:r>
      <w:r>
        <w:rPr>
          <w:sz w:val="24"/>
          <w:szCs w:val="24"/>
        </w:rPr>
        <w:t>d</w:t>
      </w:r>
      <w:r>
        <w:rPr>
          <w:spacing w:val="4"/>
          <w:sz w:val="24"/>
          <w:szCs w:val="24"/>
        </w:rPr>
        <w:t>a</w:t>
      </w:r>
      <w:r>
        <w:rPr>
          <w:spacing w:val="-5"/>
          <w:sz w:val="24"/>
          <w:szCs w:val="24"/>
        </w:rPr>
        <w:t>h</w:t>
      </w:r>
      <w:r>
        <w:rPr>
          <w:spacing w:val="4"/>
          <w:sz w:val="24"/>
          <w:szCs w:val="24"/>
        </w:rPr>
        <w:t>a</w:t>
      </w:r>
      <w:r>
        <w:rPr>
          <w:sz w:val="24"/>
          <w:szCs w:val="24"/>
        </w:rPr>
        <w:t xml:space="preserve">n </w:t>
      </w:r>
      <w:r>
        <w:rPr>
          <w:spacing w:val="4"/>
          <w:sz w:val="24"/>
          <w:szCs w:val="24"/>
        </w:rPr>
        <w:t>d</w:t>
      </w:r>
      <w:r>
        <w:rPr>
          <w:spacing w:val="-1"/>
          <w:sz w:val="24"/>
          <w:szCs w:val="24"/>
        </w:rPr>
        <w:t>ae</w:t>
      </w:r>
      <w:r>
        <w:rPr>
          <w:spacing w:val="1"/>
          <w:sz w:val="24"/>
          <w:szCs w:val="24"/>
        </w:rPr>
        <w:t>r</w:t>
      </w:r>
      <w:r>
        <w:rPr>
          <w:spacing w:val="4"/>
          <w:sz w:val="24"/>
          <w:szCs w:val="24"/>
        </w:rPr>
        <w:t>a</w:t>
      </w:r>
      <w:r>
        <w:rPr>
          <w:sz w:val="24"/>
          <w:szCs w:val="24"/>
        </w:rPr>
        <w:t xml:space="preserve">h </w:t>
      </w:r>
      <w:r>
        <w:rPr>
          <w:spacing w:val="4"/>
          <w:sz w:val="24"/>
          <w:szCs w:val="24"/>
        </w:rPr>
        <w:t>a</w:t>
      </w:r>
      <w:r>
        <w:rPr>
          <w:spacing w:val="-5"/>
          <w:sz w:val="24"/>
          <w:szCs w:val="24"/>
        </w:rPr>
        <w:t>b</w:t>
      </w:r>
      <w:r>
        <w:rPr>
          <w:sz w:val="24"/>
          <w:szCs w:val="24"/>
        </w:rPr>
        <w:t>d</w:t>
      </w:r>
      <w:r>
        <w:rPr>
          <w:spacing w:val="5"/>
          <w:sz w:val="24"/>
          <w:szCs w:val="24"/>
        </w:rPr>
        <w:t>o</w:t>
      </w:r>
      <w:r>
        <w:rPr>
          <w:spacing w:val="-4"/>
          <w:sz w:val="24"/>
          <w:szCs w:val="24"/>
        </w:rPr>
        <w:t>m</w:t>
      </w:r>
      <w:r>
        <w:rPr>
          <w:spacing w:val="-1"/>
          <w:sz w:val="24"/>
          <w:szCs w:val="24"/>
        </w:rPr>
        <w:t>e</w:t>
      </w:r>
      <w:r>
        <w:rPr>
          <w:sz w:val="24"/>
          <w:szCs w:val="24"/>
        </w:rPr>
        <w:t>n ku</w:t>
      </w:r>
      <w:r>
        <w:rPr>
          <w:spacing w:val="-1"/>
          <w:sz w:val="24"/>
          <w:szCs w:val="24"/>
        </w:rPr>
        <w:t>a</w:t>
      </w:r>
      <w:r>
        <w:rPr>
          <w:sz w:val="24"/>
          <w:szCs w:val="24"/>
        </w:rPr>
        <w:t>d</w:t>
      </w:r>
      <w:r>
        <w:rPr>
          <w:spacing w:val="1"/>
          <w:sz w:val="24"/>
          <w:szCs w:val="24"/>
        </w:rPr>
        <w:t>r</w:t>
      </w:r>
      <w:r>
        <w:rPr>
          <w:spacing w:val="4"/>
          <w:sz w:val="24"/>
          <w:szCs w:val="24"/>
        </w:rPr>
        <w:t>a</w:t>
      </w:r>
      <w:r>
        <w:rPr>
          <w:sz w:val="24"/>
          <w:szCs w:val="24"/>
        </w:rPr>
        <w:t>n k</w:t>
      </w:r>
      <w:r>
        <w:rPr>
          <w:spacing w:val="-1"/>
          <w:sz w:val="24"/>
          <w:szCs w:val="24"/>
        </w:rPr>
        <w:t>a</w:t>
      </w:r>
      <w:r>
        <w:rPr>
          <w:sz w:val="24"/>
          <w:szCs w:val="24"/>
        </w:rPr>
        <w:t>n</w:t>
      </w:r>
      <w:r>
        <w:rPr>
          <w:spacing w:val="4"/>
          <w:sz w:val="24"/>
          <w:szCs w:val="24"/>
        </w:rPr>
        <w:t>a</w:t>
      </w:r>
      <w:r>
        <w:rPr>
          <w:sz w:val="24"/>
          <w:szCs w:val="24"/>
        </w:rPr>
        <w:t xml:space="preserve">n </w:t>
      </w:r>
      <w:r>
        <w:rPr>
          <w:spacing w:val="-5"/>
          <w:sz w:val="24"/>
          <w:szCs w:val="24"/>
        </w:rPr>
        <w:t>b</w:t>
      </w:r>
      <w:r>
        <w:rPr>
          <w:spacing w:val="-1"/>
          <w:sz w:val="24"/>
          <w:szCs w:val="24"/>
        </w:rPr>
        <w:t>a</w:t>
      </w:r>
      <w:r>
        <w:rPr>
          <w:spacing w:val="4"/>
          <w:sz w:val="24"/>
          <w:szCs w:val="24"/>
        </w:rPr>
        <w:t>wa</w:t>
      </w:r>
      <w:r>
        <w:rPr>
          <w:spacing w:val="-5"/>
          <w:sz w:val="24"/>
          <w:szCs w:val="24"/>
        </w:rPr>
        <w:t>h</w:t>
      </w:r>
      <w:r>
        <w:rPr>
          <w:sz w:val="24"/>
          <w:szCs w:val="24"/>
        </w:rPr>
        <w:t>.</w:t>
      </w:r>
      <w:r>
        <w:rPr>
          <w:spacing w:val="11"/>
          <w:sz w:val="24"/>
          <w:szCs w:val="24"/>
        </w:rPr>
        <w:t xml:space="preserve"> </w:t>
      </w:r>
      <w:r>
        <w:rPr>
          <w:spacing w:val="1"/>
          <w:sz w:val="24"/>
          <w:szCs w:val="24"/>
        </w:rPr>
        <w:t>S</w:t>
      </w:r>
      <w:r>
        <w:rPr>
          <w:spacing w:val="-1"/>
          <w:sz w:val="24"/>
          <w:szCs w:val="24"/>
        </w:rPr>
        <w:t>aa</w:t>
      </w:r>
      <w:r>
        <w:rPr>
          <w:sz w:val="24"/>
          <w:szCs w:val="24"/>
        </w:rPr>
        <w:t>t p</w:t>
      </w:r>
      <w:r>
        <w:rPr>
          <w:spacing w:val="-1"/>
          <w:sz w:val="24"/>
          <w:szCs w:val="24"/>
        </w:rPr>
        <w:t>e</w:t>
      </w:r>
      <w:r>
        <w:rPr>
          <w:spacing w:val="-5"/>
          <w:sz w:val="24"/>
          <w:szCs w:val="24"/>
        </w:rPr>
        <w:t>n</w:t>
      </w:r>
      <w:r>
        <w:rPr>
          <w:sz w:val="24"/>
          <w:szCs w:val="24"/>
        </w:rPr>
        <w:t>gk</w:t>
      </w:r>
      <w:r>
        <w:rPr>
          <w:spacing w:val="4"/>
          <w:sz w:val="24"/>
          <w:szCs w:val="24"/>
        </w:rPr>
        <w:t>a</w:t>
      </w:r>
      <w:r>
        <w:rPr>
          <w:sz w:val="24"/>
          <w:szCs w:val="24"/>
        </w:rPr>
        <w:t>j</w:t>
      </w:r>
      <w:r>
        <w:rPr>
          <w:spacing w:val="-4"/>
          <w:sz w:val="24"/>
          <w:szCs w:val="24"/>
        </w:rPr>
        <w:t>i</w:t>
      </w:r>
      <w:r>
        <w:rPr>
          <w:spacing w:val="4"/>
          <w:sz w:val="24"/>
          <w:szCs w:val="24"/>
        </w:rPr>
        <w:t>a</w:t>
      </w:r>
      <w:r>
        <w:rPr>
          <w:sz w:val="24"/>
          <w:szCs w:val="24"/>
        </w:rPr>
        <w:t>n</w:t>
      </w:r>
      <w:r>
        <w:rPr>
          <w:spacing w:val="-3"/>
          <w:sz w:val="24"/>
          <w:szCs w:val="24"/>
        </w:rPr>
        <w:t xml:space="preserve"> </w:t>
      </w:r>
      <w:r>
        <w:rPr>
          <w:spacing w:val="5"/>
          <w:sz w:val="24"/>
          <w:szCs w:val="24"/>
        </w:rPr>
        <w:t>d</w:t>
      </w:r>
      <w:r>
        <w:rPr>
          <w:spacing w:val="-4"/>
          <w:sz w:val="24"/>
          <w:szCs w:val="24"/>
        </w:rPr>
        <w:t>i</w:t>
      </w:r>
      <w:r>
        <w:rPr>
          <w:sz w:val="24"/>
          <w:szCs w:val="24"/>
        </w:rPr>
        <w:t>d</w:t>
      </w:r>
      <w:r>
        <w:rPr>
          <w:spacing w:val="-1"/>
          <w:sz w:val="24"/>
          <w:szCs w:val="24"/>
        </w:rPr>
        <w:t>a</w:t>
      </w:r>
      <w:r>
        <w:rPr>
          <w:spacing w:val="5"/>
          <w:sz w:val="24"/>
          <w:szCs w:val="24"/>
        </w:rPr>
        <w:t>p</w:t>
      </w:r>
      <w:r>
        <w:rPr>
          <w:spacing w:val="-1"/>
          <w:sz w:val="24"/>
          <w:szCs w:val="24"/>
        </w:rPr>
        <w:t>a</w:t>
      </w:r>
      <w:r>
        <w:rPr>
          <w:spacing w:val="5"/>
          <w:sz w:val="24"/>
          <w:szCs w:val="24"/>
        </w:rPr>
        <w:t>t</w:t>
      </w:r>
      <w:r>
        <w:rPr>
          <w:sz w:val="24"/>
          <w:szCs w:val="24"/>
        </w:rPr>
        <w:t>k</w:t>
      </w:r>
      <w:r>
        <w:rPr>
          <w:spacing w:val="-1"/>
          <w:sz w:val="24"/>
          <w:szCs w:val="24"/>
        </w:rPr>
        <w:t>a</w:t>
      </w:r>
      <w:r>
        <w:rPr>
          <w:sz w:val="24"/>
          <w:szCs w:val="24"/>
        </w:rPr>
        <w:t>n p</w:t>
      </w:r>
      <w:r>
        <w:rPr>
          <w:spacing w:val="-1"/>
          <w:sz w:val="24"/>
          <w:szCs w:val="24"/>
        </w:rPr>
        <w:t>a</w:t>
      </w:r>
      <w:r>
        <w:rPr>
          <w:sz w:val="24"/>
          <w:szCs w:val="24"/>
        </w:rPr>
        <w:t>da</w:t>
      </w:r>
      <w:r>
        <w:rPr>
          <w:spacing w:val="1"/>
          <w:sz w:val="24"/>
          <w:szCs w:val="24"/>
        </w:rPr>
        <w:t xml:space="preserve"> </w:t>
      </w:r>
      <w:r>
        <w:rPr>
          <w:spacing w:val="5"/>
          <w:sz w:val="24"/>
          <w:szCs w:val="24"/>
        </w:rPr>
        <w:t>t</w:t>
      </w:r>
      <w:r>
        <w:rPr>
          <w:spacing w:val="-1"/>
          <w:sz w:val="24"/>
          <w:szCs w:val="24"/>
        </w:rPr>
        <w:t>a</w:t>
      </w:r>
      <w:r>
        <w:rPr>
          <w:spacing w:val="-5"/>
          <w:sz w:val="24"/>
          <w:szCs w:val="24"/>
        </w:rPr>
        <w:t>n</w:t>
      </w:r>
      <w:r>
        <w:rPr>
          <w:sz w:val="24"/>
          <w:szCs w:val="24"/>
        </w:rPr>
        <w:t>g</w:t>
      </w:r>
      <w:r>
        <w:rPr>
          <w:spacing w:val="4"/>
          <w:sz w:val="24"/>
          <w:szCs w:val="24"/>
        </w:rPr>
        <w:t>a</w:t>
      </w:r>
      <w:r>
        <w:rPr>
          <w:sz w:val="24"/>
          <w:szCs w:val="24"/>
        </w:rPr>
        <w:t>n</w:t>
      </w:r>
      <w:r>
        <w:rPr>
          <w:spacing w:val="2"/>
          <w:sz w:val="24"/>
          <w:szCs w:val="24"/>
        </w:rPr>
        <w:t xml:space="preserve"> </w:t>
      </w:r>
      <w:r>
        <w:rPr>
          <w:spacing w:val="-2"/>
          <w:sz w:val="24"/>
          <w:szCs w:val="24"/>
        </w:rPr>
        <w:t>s</w:t>
      </w:r>
      <w:r>
        <w:rPr>
          <w:spacing w:val="4"/>
          <w:sz w:val="24"/>
          <w:szCs w:val="24"/>
        </w:rPr>
        <w:t>e</w:t>
      </w:r>
      <w:r>
        <w:rPr>
          <w:spacing w:val="-5"/>
          <w:sz w:val="24"/>
          <w:szCs w:val="24"/>
        </w:rPr>
        <w:t>b</w:t>
      </w:r>
      <w:r>
        <w:rPr>
          <w:spacing w:val="4"/>
          <w:sz w:val="24"/>
          <w:szCs w:val="24"/>
        </w:rPr>
        <w:t>e</w:t>
      </w:r>
      <w:r>
        <w:rPr>
          <w:spacing w:val="-4"/>
          <w:sz w:val="24"/>
          <w:szCs w:val="24"/>
        </w:rPr>
        <w:t>l</w:t>
      </w:r>
      <w:r>
        <w:rPr>
          <w:spacing w:val="4"/>
          <w:sz w:val="24"/>
          <w:szCs w:val="24"/>
        </w:rPr>
        <w:t>a</w:t>
      </w:r>
      <w:r>
        <w:rPr>
          <w:sz w:val="24"/>
          <w:szCs w:val="24"/>
        </w:rPr>
        <w:t>h</w:t>
      </w:r>
      <w:r>
        <w:rPr>
          <w:spacing w:val="-3"/>
          <w:sz w:val="24"/>
          <w:szCs w:val="24"/>
        </w:rPr>
        <w:t xml:space="preserve"> </w:t>
      </w:r>
      <w:r>
        <w:rPr>
          <w:spacing w:val="5"/>
          <w:sz w:val="24"/>
          <w:szCs w:val="24"/>
        </w:rPr>
        <w:t>k</w:t>
      </w:r>
      <w:r>
        <w:rPr>
          <w:spacing w:val="-4"/>
          <w:sz w:val="24"/>
          <w:szCs w:val="24"/>
        </w:rPr>
        <w:t>i</w:t>
      </w:r>
      <w:r>
        <w:rPr>
          <w:spacing w:val="6"/>
          <w:sz w:val="24"/>
          <w:szCs w:val="24"/>
        </w:rPr>
        <w:t>r</w:t>
      </w:r>
      <w:r>
        <w:rPr>
          <w:sz w:val="24"/>
          <w:szCs w:val="24"/>
        </w:rPr>
        <w:t>i</w:t>
      </w:r>
      <w:r>
        <w:rPr>
          <w:spacing w:val="-7"/>
          <w:sz w:val="24"/>
          <w:szCs w:val="24"/>
        </w:rPr>
        <w:t xml:space="preserve"> </w:t>
      </w:r>
      <w:r>
        <w:rPr>
          <w:spacing w:val="5"/>
          <w:sz w:val="24"/>
          <w:szCs w:val="24"/>
        </w:rPr>
        <w:t>t</w:t>
      </w:r>
      <w:r>
        <w:rPr>
          <w:spacing w:val="-1"/>
          <w:sz w:val="24"/>
          <w:szCs w:val="24"/>
        </w:rPr>
        <w:t>e</w:t>
      </w:r>
      <w:r>
        <w:rPr>
          <w:spacing w:val="1"/>
          <w:sz w:val="24"/>
          <w:szCs w:val="24"/>
        </w:rPr>
        <w:t>r</w:t>
      </w:r>
      <w:r>
        <w:rPr>
          <w:sz w:val="24"/>
          <w:szCs w:val="24"/>
        </w:rPr>
        <w:t>p</w:t>
      </w:r>
      <w:r>
        <w:rPr>
          <w:spacing w:val="-1"/>
          <w:sz w:val="24"/>
          <w:szCs w:val="24"/>
        </w:rPr>
        <w:t>a</w:t>
      </w:r>
      <w:r>
        <w:rPr>
          <w:spacing w:val="-2"/>
          <w:sz w:val="24"/>
          <w:szCs w:val="24"/>
        </w:rPr>
        <w:t>s</w:t>
      </w:r>
      <w:r>
        <w:rPr>
          <w:spacing w:val="4"/>
          <w:sz w:val="24"/>
          <w:szCs w:val="24"/>
        </w:rPr>
        <w:t>a</w:t>
      </w:r>
      <w:r>
        <w:rPr>
          <w:spacing w:val="-5"/>
          <w:sz w:val="24"/>
          <w:szCs w:val="24"/>
        </w:rPr>
        <w:t>n</w:t>
      </w:r>
      <w:r>
        <w:rPr>
          <w:sz w:val="24"/>
          <w:szCs w:val="24"/>
        </w:rPr>
        <w:t>g</w:t>
      </w:r>
      <w:r>
        <w:rPr>
          <w:spacing w:val="7"/>
          <w:sz w:val="24"/>
          <w:szCs w:val="24"/>
        </w:rPr>
        <w:t xml:space="preserve"> </w:t>
      </w:r>
      <w:r>
        <w:rPr>
          <w:spacing w:val="-4"/>
          <w:sz w:val="24"/>
          <w:szCs w:val="24"/>
        </w:rPr>
        <w:t>i</w:t>
      </w:r>
      <w:r>
        <w:rPr>
          <w:sz w:val="24"/>
          <w:szCs w:val="24"/>
        </w:rPr>
        <w:t>nf</w:t>
      </w:r>
      <w:r>
        <w:rPr>
          <w:spacing w:val="-1"/>
          <w:sz w:val="24"/>
          <w:szCs w:val="24"/>
        </w:rPr>
        <w:t xml:space="preserve"> </w:t>
      </w:r>
      <w:r>
        <w:rPr>
          <w:spacing w:val="4"/>
          <w:sz w:val="24"/>
          <w:szCs w:val="24"/>
        </w:rPr>
        <w:lastRenderedPageBreak/>
        <w:t>ca</w:t>
      </w:r>
      <w:r>
        <w:rPr>
          <w:spacing w:val="-9"/>
          <w:sz w:val="24"/>
          <w:szCs w:val="24"/>
        </w:rPr>
        <w:t>i</w:t>
      </w:r>
      <w:r>
        <w:rPr>
          <w:spacing w:val="1"/>
          <w:sz w:val="24"/>
          <w:szCs w:val="24"/>
        </w:rPr>
        <w:t>r</w:t>
      </w:r>
      <w:r>
        <w:rPr>
          <w:spacing w:val="4"/>
          <w:sz w:val="24"/>
          <w:szCs w:val="24"/>
        </w:rPr>
        <w:t>a</w:t>
      </w:r>
      <w:r>
        <w:rPr>
          <w:sz w:val="24"/>
          <w:szCs w:val="24"/>
        </w:rPr>
        <w:t>n</w:t>
      </w:r>
      <w:r>
        <w:rPr>
          <w:spacing w:val="2"/>
          <w:sz w:val="24"/>
          <w:szCs w:val="24"/>
        </w:rPr>
        <w:t xml:space="preserve"> </w:t>
      </w:r>
      <w:r>
        <w:rPr>
          <w:spacing w:val="-2"/>
          <w:sz w:val="24"/>
          <w:szCs w:val="24"/>
        </w:rPr>
        <w:t>R</w:t>
      </w:r>
      <w:r w:rsidR="008300BC">
        <w:rPr>
          <w:sz w:val="24"/>
          <w:szCs w:val="24"/>
        </w:rPr>
        <w:t>L 16</w:t>
      </w:r>
      <w:r>
        <w:rPr>
          <w:spacing w:val="2"/>
          <w:sz w:val="24"/>
          <w:szCs w:val="24"/>
        </w:rPr>
        <w:t xml:space="preserve"> </w:t>
      </w:r>
      <w:r>
        <w:rPr>
          <w:spacing w:val="5"/>
          <w:sz w:val="24"/>
          <w:szCs w:val="24"/>
        </w:rPr>
        <w:t>tp</w:t>
      </w:r>
      <w:r>
        <w:rPr>
          <w:spacing w:val="-9"/>
          <w:sz w:val="24"/>
          <w:szCs w:val="24"/>
        </w:rPr>
        <w:t>m</w:t>
      </w:r>
      <w:r>
        <w:rPr>
          <w:sz w:val="24"/>
          <w:szCs w:val="24"/>
        </w:rPr>
        <w:t xml:space="preserve">, </w:t>
      </w:r>
      <w:r w:rsidR="008300BC" w:rsidRPr="008300BC">
        <w:rPr>
          <w:sz w:val="24"/>
          <w:szCs w:val="24"/>
        </w:rPr>
        <w:t>hasil pemeriksaan tidak ada suara nafas tambahan dengan irama jantung reguler dan tidak ada kelainan jantung. Pada pemeriksaan fisik kesadaran composmentis TD :130/80mmHg, N:100 x/menit, RR: 22 x/menit, S: 36,7°C, SpO2: 99% tanpa O2 dan GCS pasien memiliki respon motorik sebesar 6, respon bicara sebesar 5 dan respon   membuka   mata   sebesar   4   dengan   total  GCS   mencapai  15   yang menandakan  pasien  dengan  kesadaran  penuh,    pasien  terpasang  kateter urine jumlah urine sebanyak 450cc tertampung di urine bag, terdapat luka operasi pada abdomen bagian kanan bawah, panjang luka insisi ± 15 cm, Luka tampak tertutup kasa bersih dengan ukuran kasa 5 x 19 cm dan tertutup hypapix, luka tampak belum kering , tidak ada edema dan tidak ada pus, pasien mengatakan nyeri pada bagian luka operasi dan nyeri bertambah bila berpindah posisi, aktivitas pasien di bantu oleh suaminya. Pasien tampak meringis dan gelisah saat nyeri muncul dan sering memegang area yang sakit yaitu pada perut kanan bawah. Pengkajian skala nyeri dengan Numeric Rating Scale (NRS) didapatkan karakteristik nyeri, P:</w:t>
      </w:r>
      <w:r w:rsidR="000D4CFD">
        <w:rPr>
          <w:sz w:val="24"/>
          <w:szCs w:val="24"/>
        </w:rPr>
        <w:t xml:space="preserve"> Luka post operasi Nefrolitotomi</w:t>
      </w:r>
      <w:r w:rsidR="008300BC" w:rsidRPr="008300BC">
        <w:rPr>
          <w:sz w:val="24"/>
          <w:szCs w:val="24"/>
        </w:rPr>
        <w:t xml:space="preserve"> Q : pasien mengatakan nyeri seperti di tusuk-tusuk, R: Nyeri perut sebelah kanan bawah di area luka bekas operasi, S: Ketika di tanya rentang skala nyeri 1-10, nyeri terletak pada angka berapa, pasien mengatakan terletak pada angka 7 ( nyeri sedang), T: Nyeri hilang timbul dan saat bergerak tiba-tiba nyeri muncul selama 1-10 menit.</w:t>
      </w:r>
      <w:r>
        <w:rPr>
          <w:sz w:val="24"/>
          <w:szCs w:val="24"/>
        </w:rPr>
        <w:t xml:space="preserve"> </w:t>
      </w:r>
    </w:p>
    <w:p w14:paraId="520EA0BB" w14:textId="77777777" w:rsidR="00502A90" w:rsidRDefault="00502A90">
      <w:pPr>
        <w:spacing w:before="10" w:line="220" w:lineRule="exact"/>
        <w:rPr>
          <w:sz w:val="22"/>
          <w:szCs w:val="22"/>
        </w:rPr>
      </w:pPr>
    </w:p>
    <w:p w14:paraId="63308C21" w14:textId="77777777" w:rsidR="009C4F67" w:rsidRDefault="009C4F67" w:rsidP="00B12609">
      <w:pPr>
        <w:pStyle w:val="ListParagraph"/>
        <w:spacing w:before="29"/>
        <w:ind w:left="360"/>
        <w:jc w:val="center"/>
        <w:rPr>
          <w:b/>
          <w:sz w:val="24"/>
          <w:szCs w:val="24"/>
        </w:rPr>
      </w:pPr>
    </w:p>
    <w:p w14:paraId="587CBC6E" w14:textId="77777777" w:rsidR="009C4F67" w:rsidRDefault="009C4F67" w:rsidP="00B12609">
      <w:pPr>
        <w:pStyle w:val="ListParagraph"/>
        <w:spacing w:before="29"/>
        <w:ind w:left="360"/>
        <w:jc w:val="center"/>
        <w:rPr>
          <w:b/>
          <w:sz w:val="24"/>
          <w:szCs w:val="24"/>
        </w:rPr>
      </w:pPr>
    </w:p>
    <w:p w14:paraId="4455BE1F" w14:textId="77777777" w:rsidR="009C4F67" w:rsidRDefault="009C4F67" w:rsidP="00B12609">
      <w:pPr>
        <w:pStyle w:val="ListParagraph"/>
        <w:spacing w:before="29"/>
        <w:ind w:left="360"/>
        <w:jc w:val="center"/>
        <w:rPr>
          <w:b/>
          <w:sz w:val="24"/>
          <w:szCs w:val="24"/>
        </w:rPr>
      </w:pPr>
    </w:p>
    <w:p w14:paraId="286B9643" w14:textId="77777777" w:rsidR="009C4F67" w:rsidRDefault="009C4F67" w:rsidP="00B12609">
      <w:pPr>
        <w:pStyle w:val="ListParagraph"/>
        <w:spacing w:before="29"/>
        <w:ind w:left="360"/>
        <w:jc w:val="center"/>
        <w:rPr>
          <w:b/>
          <w:sz w:val="24"/>
          <w:szCs w:val="24"/>
        </w:rPr>
      </w:pPr>
    </w:p>
    <w:p w14:paraId="1638FD61" w14:textId="32F88102" w:rsidR="00502A90" w:rsidRPr="00D040E0" w:rsidRDefault="00B12609" w:rsidP="00B12609">
      <w:pPr>
        <w:pStyle w:val="ListParagraph"/>
        <w:spacing w:before="29"/>
        <w:ind w:left="360"/>
        <w:jc w:val="center"/>
        <w:rPr>
          <w:b/>
          <w:sz w:val="24"/>
          <w:szCs w:val="24"/>
        </w:rPr>
      </w:pPr>
      <w:r>
        <w:rPr>
          <w:b/>
          <w:sz w:val="24"/>
          <w:szCs w:val="24"/>
        </w:rPr>
        <w:t xml:space="preserve">Tabel 3.1 </w:t>
      </w:r>
      <w:r w:rsidR="00C84F8C" w:rsidRPr="00D040E0">
        <w:rPr>
          <w:b/>
          <w:sz w:val="24"/>
          <w:szCs w:val="24"/>
        </w:rPr>
        <w:t>A</w:t>
      </w:r>
      <w:r w:rsidR="00C84F8C" w:rsidRPr="00D040E0">
        <w:rPr>
          <w:b/>
          <w:spacing w:val="-5"/>
          <w:sz w:val="24"/>
          <w:szCs w:val="24"/>
        </w:rPr>
        <w:t>n</w:t>
      </w:r>
      <w:r w:rsidR="00C84F8C" w:rsidRPr="00D040E0">
        <w:rPr>
          <w:b/>
          <w:spacing w:val="4"/>
          <w:sz w:val="24"/>
          <w:szCs w:val="24"/>
        </w:rPr>
        <w:t>a</w:t>
      </w:r>
      <w:r w:rsidR="00C84F8C" w:rsidRPr="00D040E0">
        <w:rPr>
          <w:b/>
          <w:sz w:val="24"/>
          <w:szCs w:val="24"/>
        </w:rPr>
        <w:t>l</w:t>
      </w:r>
      <w:r w:rsidR="00C84F8C" w:rsidRPr="00D040E0">
        <w:rPr>
          <w:b/>
          <w:spacing w:val="-4"/>
          <w:sz w:val="24"/>
          <w:szCs w:val="24"/>
        </w:rPr>
        <w:t>i</w:t>
      </w:r>
      <w:r w:rsidR="00C84F8C" w:rsidRPr="00D040E0">
        <w:rPr>
          <w:b/>
          <w:spacing w:val="2"/>
          <w:sz w:val="24"/>
          <w:szCs w:val="24"/>
        </w:rPr>
        <w:t>s</w:t>
      </w:r>
      <w:r w:rsidR="00C84F8C" w:rsidRPr="00D040E0">
        <w:rPr>
          <w:b/>
          <w:sz w:val="24"/>
          <w:szCs w:val="24"/>
        </w:rPr>
        <w:t>a</w:t>
      </w:r>
      <w:r w:rsidR="00C84F8C" w:rsidRPr="00D040E0">
        <w:rPr>
          <w:b/>
          <w:spacing w:val="1"/>
          <w:sz w:val="24"/>
          <w:szCs w:val="24"/>
        </w:rPr>
        <w:t xml:space="preserve"> </w:t>
      </w:r>
      <w:r w:rsidR="00C84F8C" w:rsidRPr="00D040E0">
        <w:rPr>
          <w:b/>
          <w:sz w:val="24"/>
          <w:szCs w:val="24"/>
        </w:rPr>
        <w:t>d</w:t>
      </w:r>
      <w:r w:rsidR="00C84F8C" w:rsidRPr="00D040E0">
        <w:rPr>
          <w:b/>
          <w:spacing w:val="-1"/>
          <w:sz w:val="24"/>
          <w:szCs w:val="24"/>
        </w:rPr>
        <w:t>a</w:t>
      </w:r>
      <w:r w:rsidR="00C84F8C" w:rsidRPr="00D040E0">
        <w:rPr>
          <w:b/>
          <w:spacing w:val="5"/>
          <w:sz w:val="24"/>
          <w:szCs w:val="24"/>
        </w:rPr>
        <w:t>t</w:t>
      </w:r>
      <w:r w:rsidR="00C84F8C" w:rsidRPr="00D040E0">
        <w:rPr>
          <w:b/>
          <w:sz w:val="24"/>
          <w:szCs w:val="24"/>
        </w:rPr>
        <w:t>a</w:t>
      </w:r>
    </w:p>
    <w:p w14:paraId="235D24BE" w14:textId="77777777" w:rsidR="00502A90" w:rsidRDefault="00502A90">
      <w:pPr>
        <w:spacing w:before="2" w:line="140" w:lineRule="exact"/>
        <w:rPr>
          <w:sz w:val="15"/>
          <w:szCs w:val="15"/>
        </w:rPr>
      </w:pPr>
    </w:p>
    <w:p w14:paraId="475750D5" w14:textId="77777777" w:rsidR="00502A90" w:rsidRPr="00D040E0" w:rsidRDefault="00C84F8C" w:rsidP="003E5601">
      <w:pPr>
        <w:pStyle w:val="ListParagraph"/>
        <w:numPr>
          <w:ilvl w:val="0"/>
          <w:numId w:val="18"/>
        </w:numPr>
        <w:ind w:left="720" w:right="30"/>
        <w:rPr>
          <w:b/>
          <w:i/>
          <w:sz w:val="24"/>
          <w:szCs w:val="24"/>
        </w:rPr>
      </w:pPr>
      <w:r w:rsidRPr="00D040E0">
        <w:rPr>
          <w:b/>
          <w:i/>
          <w:spacing w:val="2"/>
          <w:sz w:val="24"/>
          <w:szCs w:val="24"/>
        </w:rPr>
        <w:t>P</w:t>
      </w:r>
      <w:r w:rsidRPr="00D040E0">
        <w:rPr>
          <w:b/>
          <w:i/>
          <w:spacing w:val="-2"/>
          <w:sz w:val="24"/>
          <w:szCs w:val="24"/>
        </w:rPr>
        <w:t>r</w:t>
      </w:r>
      <w:r w:rsidRPr="00D040E0">
        <w:rPr>
          <w:b/>
          <w:i/>
          <w:sz w:val="24"/>
          <w:szCs w:val="24"/>
        </w:rPr>
        <w:t>e</w:t>
      </w:r>
      <w:r w:rsidRPr="00D040E0">
        <w:rPr>
          <w:b/>
          <w:i/>
          <w:spacing w:val="1"/>
          <w:sz w:val="24"/>
          <w:szCs w:val="24"/>
        </w:rPr>
        <w:t xml:space="preserve"> </w:t>
      </w:r>
      <w:r w:rsidRPr="00D040E0">
        <w:rPr>
          <w:b/>
          <w:i/>
          <w:sz w:val="24"/>
          <w:szCs w:val="24"/>
        </w:rPr>
        <w:t>Op</w:t>
      </w:r>
    </w:p>
    <w:p w14:paraId="7BC4E3FA" w14:textId="77777777" w:rsidR="00FB77AA" w:rsidRDefault="00FB77AA">
      <w:pPr>
        <w:ind w:left="1075" w:right="7165"/>
        <w:jc w:val="center"/>
        <w:rPr>
          <w:b/>
          <w:i/>
          <w:sz w:val="24"/>
          <w:szCs w:val="24"/>
        </w:rPr>
      </w:pPr>
    </w:p>
    <w:tbl>
      <w:tblPr>
        <w:tblStyle w:val="TableGrid"/>
        <w:tblW w:w="0" w:type="auto"/>
        <w:tblInd w:w="535" w:type="dxa"/>
        <w:tblLook w:val="04A0" w:firstRow="1" w:lastRow="0" w:firstColumn="1" w:lastColumn="0" w:noHBand="0" w:noVBand="1"/>
      </w:tblPr>
      <w:tblGrid>
        <w:gridCol w:w="3593"/>
        <w:gridCol w:w="1925"/>
        <w:gridCol w:w="2208"/>
      </w:tblGrid>
      <w:tr w:rsidR="00FB77AA" w:rsidRPr="005D4B78" w14:paraId="68DC0EFF" w14:textId="77777777" w:rsidTr="009C5B16">
        <w:tc>
          <w:tcPr>
            <w:tcW w:w="3960" w:type="dxa"/>
          </w:tcPr>
          <w:p w14:paraId="4B6ADD8A" w14:textId="77777777" w:rsidR="00FB77AA" w:rsidRPr="005D4B78" w:rsidRDefault="00FB77AA" w:rsidP="005D4B78">
            <w:pPr>
              <w:spacing w:before="6"/>
              <w:jc w:val="center"/>
              <w:rPr>
                <w:sz w:val="22"/>
                <w:szCs w:val="22"/>
              </w:rPr>
            </w:pPr>
            <w:r w:rsidRPr="005D4B78">
              <w:rPr>
                <w:sz w:val="22"/>
                <w:szCs w:val="22"/>
              </w:rPr>
              <w:t>Data</w:t>
            </w:r>
          </w:p>
        </w:tc>
        <w:tc>
          <w:tcPr>
            <w:tcW w:w="2070" w:type="dxa"/>
          </w:tcPr>
          <w:p w14:paraId="5DC1CA60" w14:textId="77777777" w:rsidR="00FB77AA" w:rsidRPr="005D4B78" w:rsidRDefault="00FB77AA" w:rsidP="005D4B78">
            <w:pPr>
              <w:spacing w:before="6"/>
              <w:jc w:val="center"/>
              <w:rPr>
                <w:sz w:val="22"/>
                <w:szCs w:val="22"/>
              </w:rPr>
            </w:pPr>
            <w:r w:rsidRPr="005D4B78">
              <w:rPr>
                <w:sz w:val="22"/>
                <w:szCs w:val="22"/>
              </w:rPr>
              <w:t>Etiologi</w:t>
            </w:r>
          </w:p>
        </w:tc>
        <w:tc>
          <w:tcPr>
            <w:tcW w:w="2365" w:type="dxa"/>
          </w:tcPr>
          <w:p w14:paraId="6E7DBD82" w14:textId="77777777" w:rsidR="00FB77AA" w:rsidRPr="005D4B78" w:rsidRDefault="00FB77AA" w:rsidP="005D4B78">
            <w:pPr>
              <w:spacing w:before="6"/>
              <w:jc w:val="center"/>
              <w:rPr>
                <w:sz w:val="22"/>
                <w:szCs w:val="22"/>
              </w:rPr>
            </w:pPr>
            <w:r w:rsidRPr="005D4B78">
              <w:rPr>
                <w:sz w:val="22"/>
                <w:szCs w:val="22"/>
              </w:rPr>
              <w:t>Masalah Keperawatan</w:t>
            </w:r>
          </w:p>
        </w:tc>
      </w:tr>
      <w:tr w:rsidR="00FB77AA" w:rsidRPr="005D4B78" w14:paraId="59A706B7" w14:textId="77777777" w:rsidTr="009C5B16">
        <w:tc>
          <w:tcPr>
            <w:tcW w:w="3960" w:type="dxa"/>
          </w:tcPr>
          <w:p w14:paraId="5D3846B2" w14:textId="77777777" w:rsidR="00FB77AA" w:rsidRPr="005D4B78" w:rsidRDefault="00FB77AA" w:rsidP="005D4B78">
            <w:pPr>
              <w:spacing w:before="6"/>
              <w:rPr>
                <w:sz w:val="22"/>
                <w:szCs w:val="22"/>
              </w:rPr>
            </w:pPr>
            <w:r w:rsidRPr="005D4B78">
              <w:rPr>
                <w:sz w:val="22"/>
                <w:szCs w:val="22"/>
              </w:rPr>
              <w:t>DS :</w:t>
            </w:r>
            <w:r w:rsidRPr="005D4B78">
              <w:rPr>
                <w:sz w:val="22"/>
                <w:szCs w:val="22"/>
              </w:rPr>
              <w:tab/>
            </w:r>
          </w:p>
          <w:p w14:paraId="52FCF062" w14:textId="77777777" w:rsidR="00FB77AA" w:rsidRPr="005D4B78" w:rsidRDefault="00FB77AA" w:rsidP="005D4B78">
            <w:pPr>
              <w:pStyle w:val="ListParagraph"/>
              <w:numPr>
                <w:ilvl w:val="0"/>
                <w:numId w:val="3"/>
              </w:numPr>
              <w:spacing w:before="6"/>
              <w:ind w:left="342"/>
              <w:rPr>
                <w:sz w:val="22"/>
                <w:szCs w:val="22"/>
              </w:rPr>
            </w:pPr>
            <w:r w:rsidRPr="005D4B78">
              <w:rPr>
                <w:sz w:val="22"/>
                <w:szCs w:val="22"/>
              </w:rPr>
              <w:t>Pasien   mengatakan   nyeri perut sebelah kanan bawah tembus</w:t>
            </w:r>
          </w:p>
          <w:p w14:paraId="4C9EB1A6" w14:textId="77777777" w:rsidR="00FB77AA" w:rsidRPr="005D4B78" w:rsidRDefault="00FB77AA" w:rsidP="005D4B78">
            <w:pPr>
              <w:spacing w:before="6"/>
              <w:rPr>
                <w:sz w:val="22"/>
                <w:szCs w:val="22"/>
              </w:rPr>
            </w:pPr>
            <w:r w:rsidRPr="005D4B78">
              <w:rPr>
                <w:sz w:val="22"/>
                <w:szCs w:val="22"/>
              </w:rPr>
              <w:t>DO :</w:t>
            </w:r>
            <w:r w:rsidRPr="005D4B78">
              <w:rPr>
                <w:sz w:val="22"/>
                <w:szCs w:val="22"/>
              </w:rPr>
              <w:tab/>
            </w:r>
          </w:p>
          <w:p w14:paraId="7F12032B" w14:textId="77777777" w:rsidR="00B47745" w:rsidRPr="005D4B78" w:rsidRDefault="00B47745" w:rsidP="005D4B78">
            <w:pPr>
              <w:pStyle w:val="ListParagraph"/>
              <w:numPr>
                <w:ilvl w:val="0"/>
                <w:numId w:val="4"/>
              </w:numPr>
              <w:spacing w:before="6"/>
              <w:ind w:left="342"/>
              <w:rPr>
                <w:sz w:val="22"/>
                <w:szCs w:val="22"/>
              </w:rPr>
            </w:pPr>
            <w:r w:rsidRPr="005D4B78">
              <w:rPr>
                <w:sz w:val="22"/>
                <w:szCs w:val="22"/>
              </w:rPr>
              <w:t>P : Proses Penyakit Nefrolitiasis</w:t>
            </w:r>
          </w:p>
          <w:p w14:paraId="71108EF7" w14:textId="77777777" w:rsidR="00B47745" w:rsidRPr="005D4B78" w:rsidRDefault="00B47745" w:rsidP="005D4B78">
            <w:pPr>
              <w:pStyle w:val="ListParagraph"/>
              <w:spacing w:before="6"/>
              <w:ind w:left="342"/>
              <w:rPr>
                <w:sz w:val="22"/>
                <w:szCs w:val="22"/>
              </w:rPr>
            </w:pPr>
            <w:r w:rsidRPr="005D4B78">
              <w:rPr>
                <w:sz w:val="22"/>
                <w:szCs w:val="22"/>
              </w:rPr>
              <w:t>Q : Nyeri seperti tertusuk- tusuk</w:t>
            </w:r>
          </w:p>
          <w:p w14:paraId="23498DCC" w14:textId="77777777" w:rsidR="00B47745" w:rsidRPr="005D4B78" w:rsidRDefault="00B47745" w:rsidP="005D4B78">
            <w:pPr>
              <w:pStyle w:val="ListParagraph"/>
              <w:spacing w:before="6"/>
              <w:ind w:left="342"/>
              <w:rPr>
                <w:sz w:val="22"/>
                <w:szCs w:val="22"/>
              </w:rPr>
            </w:pPr>
            <w:r w:rsidRPr="005D4B78">
              <w:rPr>
                <w:sz w:val="22"/>
                <w:szCs w:val="22"/>
              </w:rPr>
              <w:t>R : Bagian perut bawah</w:t>
            </w:r>
          </w:p>
          <w:p w14:paraId="57D18C85" w14:textId="77777777" w:rsidR="00B47745" w:rsidRPr="005D4B78" w:rsidRDefault="00B47745" w:rsidP="005D4B78">
            <w:pPr>
              <w:pStyle w:val="ListParagraph"/>
              <w:spacing w:before="6"/>
              <w:ind w:left="342"/>
              <w:rPr>
                <w:sz w:val="22"/>
                <w:szCs w:val="22"/>
              </w:rPr>
            </w:pPr>
            <w:r w:rsidRPr="005D4B78">
              <w:rPr>
                <w:sz w:val="22"/>
                <w:szCs w:val="22"/>
              </w:rPr>
              <w:t>S : Skala nyeri 4</w:t>
            </w:r>
          </w:p>
          <w:p w14:paraId="1D08BA1D" w14:textId="77777777" w:rsidR="00B47745" w:rsidRPr="005D4B78" w:rsidRDefault="00B47745" w:rsidP="005D4B78">
            <w:pPr>
              <w:pStyle w:val="ListParagraph"/>
              <w:spacing w:before="6"/>
              <w:ind w:left="342"/>
              <w:rPr>
                <w:sz w:val="22"/>
                <w:szCs w:val="22"/>
              </w:rPr>
            </w:pPr>
            <w:r w:rsidRPr="005D4B78">
              <w:rPr>
                <w:sz w:val="22"/>
                <w:szCs w:val="22"/>
              </w:rPr>
              <w:t>T : tiba-tiba nyeri muncul selama 10-15 menit</w:t>
            </w:r>
          </w:p>
          <w:p w14:paraId="72D89E4F" w14:textId="77777777" w:rsidR="00FB77AA" w:rsidRPr="005D4B78" w:rsidRDefault="00FB77AA" w:rsidP="005D4B78">
            <w:pPr>
              <w:pStyle w:val="ListParagraph"/>
              <w:numPr>
                <w:ilvl w:val="0"/>
                <w:numId w:val="4"/>
              </w:numPr>
              <w:spacing w:before="6"/>
              <w:ind w:left="342"/>
              <w:rPr>
                <w:sz w:val="22"/>
                <w:szCs w:val="22"/>
              </w:rPr>
            </w:pPr>
            <w:r w:rsidRPr="005D4B78">
              <w:rPr>
                <w:sz w:val="22"/>
                <w:szCs w:val="22"/>
              </w:rPr>
              <w:t xml:space="preserve">Pasien tampak meringis Pasien tampak gelisah </w:t>
            </w:r>
          </w:p>
          <w:p w14:paraId="7B3E2A3E" w14:textId="77777777" w:rsidR="00FB77AA" w:rsidRPr="005D4B78" w:rsidRDefault="00FB77AA" w:rsidP="005D4B78">
            <w:pPr>
              <w:pStyle w:val="ListParagraph"/>
              <w:numPr>
                <w:ilvl w:val="0"/>
                <w:numId w:val="4"/>
              </w:numPr>
              <w:spacing w:before="6"/>
              <w:ind w:left="342"/>
              <w:rPr>
                <w:sz w:val="22"/>
                <w:szCs w:val="22"/>
              </w:rPr>
            </w:pPr>
            <w:r w:rsidRPr="005D4B78">
              <w:rPr>
                <w:sz w:val="22"/>
                <w:szCs w:val="22"/>
              </w:rPr>
              <w:t>TTV</w:t>
            </w:r>
          </w:p>
          <w:p w14:paraId="1AE77BF2" w14:textId="77777777" w:rsidR="00FB77AA" w:rsidRPr="005D4B78" w:rsidRDefault="00FB77AA" w:rsidP="005D4B78">
            <w:pPr>
              <w:pStyle w:val="ListParagraph"/>
              <w:spacing w:before="6"/>
              <w:ind w:left="342"/>
              <w:rPr>
                <w:sz w:val="22"/>
                <w:szCs w:val="22"/>
              </w:rPr>
            </w:pPr>
            <w:r w:rsidRPr="005D4B78">
              <w:rPr>
                <w:sz w:val="22"/>
                <w:szCs w:val="22"/>
              </w:rPr>
              <w:t>TD : 130/85</w:t>
            </w:r>
            <w:r w:rsidR="00B47745" w:rsidRPr="005D4B78">
              <w:rPr>
                <w:sz w:val="22"/>
                <w:szCs w:val="22"/>
              </w:rPr>
              <w:t xml:space="preserve"> </w:t>
            </w:r>
            <w:r w:rsidRPr="005D4B78">
              <w:rPr>
                <w:sz w:val="22"/>
                <w:szCs w:val="22"/>
              </w:rPr>
              <w:t>mmHg</w:t>
            </w:r>
          </w:p>
          <w:p w14:paraId="3D8AAA49" w14:textId="77777777" w:rsidR="00FB77AA" w:rsidRPr="005D4B78" w:rsidRDefault="00FB77AA" w:rsidP="005D4B78">
            <w:pPr>
              <w:pStyle w:val="ListParagraph"/>
              <w:spacing w:before="6"/>
              <w:ind w:left="342"/>
              <w:rPr>
                <w:sz w:val="22"/>
                <w:szCs w:val="22"/>
              </w:rPr>
            </w:pPr>
            <w:r w:rsidRPr="005D4B78">
              <w:rPr>
                <w:sz w:val="22"/>
                <w:szCs w:val="22"/>
              </w:rPr>
              <w:t>N:</w:t>
            </w:r>
            <w:r w:rsidR="00B47745" w:rsidRPr="005D4B78">
              <w:rPr>
                <w:sz w:val="22"/>
                <w:szCs w:val="22"/>
              </w:rPr>
              <w:t xml:space="preserve"> </w:t>
            </w:r>
            <w:r w:rsidRPr="005D4B78">
              <w:rPr>
                <w:sz w:val="22"/>
                <w:szCs w:val="22"/>
              </w:rPr>
              <w:t xml:space="preserve">90 x/menit </w:t>
            </w:r>
          </w:p>
          <w:p w14:paraId="0BB39547" w14:textId="77777777" w:rsidR="00FB77AA" w:rsidRPr="005D4B78" w:rsidRDefault="00FB77AA" w:rsidP="005D4B78">
            <w:pPr>
              <w:pStyle w:val="ListParagraph"/>
              <w:spacing w:before="6"/>
              <w:ind w:left="342"/>
              <w:rPr>
                <w:sz w:val="22"/>
                <w:szCs w:val="22"/>
              </w:rPr>
            </w:pPr>
            <w:r w:rsidRPr="005D4B78">
              <w:rPr>
                <w:sz w:val="22"/>
                <w:szCs w:val="22"/>
              </w:rPr>
              <w:t>RR: 20 x/menit</w:t>
            </w:r>
          </w:p>
          <w:p w14:paraId="037287B5" w14:textId="77777777" w:rsidR="00FB77AA" w:rsidRPr="005D4B78" w:rsidRDefault="00FB77AA" w:rsidP="005D4B78">
            <w:pPr>
              <w:pStyle w:val="ListParagraph"/>
              <w:spacing w:before="6"/>
              <w:ind w:left="342"/>
              <w:rPr>
                <w:sz w:val="22"/>
                <w:szCs w:val="22"/>
              </w:rPr>
            </w:pPr>
            <w:r w:rsidRPr="005D4B78">
              <w:rPr>
                <w:sz w:val="22"/>
                <w:szCs w:val="22"/>
              </w:rPr>
              <w:t>Suhu: 36,5</w:t>
            </w:r>
            <w:r w:rsidRPr="005D4B78">
              <w:rPr>
                <w:rFonts w:ascii="Verdana" w:hAnsi="Verdana"/>
                <w:sz w:val="22"/>
                <w:szCs w:val="22"/>
              </w:rPr>
              <w:t>°</w:t>
            </w:r>
            <w:r w:rsidRPr="005D4B78">
              <w:rPr>
                <w:sz w:val="22"/>
                <w:szCs w:val="22"/>
              </w:rPr>
              <w:t>C</w:t>
            </w:r>
          </w:p>
        </w:tc>
        <w:tc>
          <w:tcPr>
            <w:tcW w:w="2070" w:type="dxa"/>
          </w:tcPr>
          <w:p w14:paraId="5BCCE619" w14:textId="77777777" w:rsidR="00FB77AA" w:rsidRPr="005D4B78" w:rsidRDefault="00FB77AA" w:rsidP="005D4B78">
            <w:pPr>
              <w:spacing w:before="6"/>
              <w:jc w:val="center"/>
              <w:rPr>
                <w:sz w:val="22"/>
                <w:szCs w:val="22"/>
              </w:rPr>
            </w:pPr>
            <w:r w:rsidRPr="005D4B78">
              <w:rPr>
                <w:sz w:val="22"/>
                <w:szCs w:val="22"/>
              </w:rPr>
              <w:t>Agen Pencedera fisiologis</w:t>
            </w:r>
          </w:p>
        </w:tc>
        <w:tc>
          <w:tcPr>
            <w:tcW w:w="2365" w:type="dxa"/>
          </w:tcPr>
          <w:p w14:paraId="5EA42186" w14:textId="77777777" w:rsidR="00FB77AA" w:rsidRPr="005D4B78" w:rsidRDefault="00FB77AA" w:rsidP="005D4B78">
            <w:pPr>
              <w:spacing w:before="6"/>
              <w:jc w:val="center"/>
              <w:rPr>
                <w:sz w:val="22"/>
                <w:szCs w:val="22"/>
              </w:rPr>
            </w:pPr>
            <w:r w:rsidRPr="005D4B78">
              <w:rPr>
                <w:sz w:val="22"/>
                <w:szCs w:val="22"/>
              </w:rPr>
              <w:t>Nyeri akut</w:t>
            </w:r>
          </w:p>
        </w:tc>
      </w:tr>
      <w:tr w:rsidR="005D4A07" w:rsidRPr="005D4B78" w14:paraId="01B6C283" w14:textId="77777777" w:rsidTr="009C5B16">
        <w:tc>
          <w:tcPr>
            <w:tcW w:w="3960" w:type="dxa"/>
          </w:tcPr>
          <w:p w14:paraId="77B9900A" w14:textId="77777777" w:rsidR="005D4A07" w:rsidRPr="005D4B78" w:rsidRDefault="005D4A07" w:rsidP="005D4B78">
            <w:pPr>
              <w:spacing w:before="6"/>
              <w:rPr>
                <w:sz w:val="22"/>
                <w:szCs w:val="22"/>
              </w:rPr>
            </w:pPr>
            <w:r w:rsidRPr="005D4B78">
              <w:rPr>
                <w:sz w:val="22"/>
                <w:szCs w:val="22"/>
              </w:rPr>
              <w:t>DS :</w:t>
            </w:r>
          </w:p>
          <w:p w14:paraId="24D7CF9D" w14:textId="77777777" w:rsidR="005D4A07" w:rsidRPr="005D4B78" w:rsidRDefault="005D4A07" w:rsidP="005D4B78">
            <w:pPr>
              <w:pStyle w:val="ListParagraph"/>
              <w:numPr>
                <w:ilvl w:val="0"/>
                <w:numId w:val="94"/>
              </w:numPr>
              <w:spacing w:before="6"/>
              <w:ind w:left="342"/>
              <w:rPr>
                <w:sz w:val="22"/>
                <w:szCs w:val="22"/>
              </w:rPr>
            </w:pPr>
            <w:r w:rsidRPr="005D4B78">
              <w:rPr>
                <w:sz w:val="22"/>
                <w:szCs w:val="22"/>
              </w:rPr>
              <w:t xml:space="preserve">Pasien mengatakan takut dan cemas dengan tindakan operasi </w:t>
            </w:r>
          </w:p>
          <w:p w14:paraId="064476CE" w14:textId="77777777" w:rsidR="005D4A07" w:rsidRPr="005D4B78" w:rsidRDefault="005D4A07" w:rsidP="005D4B78">
            <w:pPr>
              <w:pStyle w:val="ListParagraph"/>
              <w:numPr>
                <w:ilvl w:val="0"/>
                <w:numId w:val="94"/>
              </w:numPr>
              <w:spacing w:before="6"/>
              <w:ind w:left="342"/>
              <w:rPr>
                <w:sz w:val="22"/>
                <w:szCs w:val="22"/>
              </w:rPr>
            </w:pPr>
            <w:r w:rsidRPr="005D4B78">
              <w:rPr>
                <w:sz w:val="22"/>
                <w:szCs w:val="22"/>
              </w:rPr>
              <w:t>Pasien mengatakan ini adalah operasi pertamanya</w:t>
            </w:r>
          </w:p>
          <w:p w14:paraId="0B8E7C3B" w14:textId="77777777" w:rsidR="005D4A07" w:rsidRPr="005D4B78" w:rsidRDefault="005D4A07" w:rsidP="005D4B78">
            <w:pPr>
              <w:spacing w:before="6"/>
              <w:ind w:left="-18"/>
              <w:rPr>
                <w:sz w:val="22"/>
                <w:szCs w:val="22"/>
              </w:rPr>
            </w:pPr>
            <w:r w:rsidRPr="005D4B78">
              <w:rPr>
                <w:sz w:val="22"/>
                <w:szCs w:val="22"/>
              </w:rPr>
              <w:t xml:space="preserve">DO : </w:t>
            </w:r>
          </w:p>
          <w:p w14:paraId="74408A2B" w14:textId="77777777" w:rsidR="005D4A07" w:rsidRPr="005D4B78" w:rsidRDefault="005D4A07" w:rsidP="005D4B78">
            <w:pPr>
              <w:pStyle w:val="ListParagraph"/>
              <w:numPr>
                <w:ilvl w:val="0"/>
                <w:numId w:val="95"/>
              </w:numPr>
              <w:spacing w:before="6"/>
              <w:ind w:left="342"/>
              <w:rPr>
                <w:sz w:val="22"/>
                <w:szCs w:val="22"/>
              </w:rPr>
            </w:pPr>
            <w:r w:rsidRPr="005D4B78">
              <w:rPr>
                <w:sz w:val="22"/>
                <w:szCs w:val="22"/>
              </w:rPr>
              <w:t>Pasien terlihat cemas</w:t>
            </w:r>
          </w:p>
          <w:p w14:paraId="6B01904D" w14:textId="77777777" w:rsidR="005D4A07" w:rsidRPr="005D4B78" w:rsidRDefault="005D4A07" w:rsidP="005D4B78">
            <w:pPr>
              <w:pStyle w:val="ListParagraph"/>
              <w:numPr>
                <w:ilvl w:val="0"/>
                <w:numId w:val="95"/>
              </w:numPr>
              <w:spacing w:before="6"/>
              <w:ind w:left="342"/>
              <w:rPr>
                <w:sz w:val="22"/>
                <w:szCs w:val="22"/>
              </w:rPr>
            </w:pPr>
            <w:r w:rsidRPr="005D4B78">
              <w:rPr>
                <w:sz w:val="22"/>
                <w:szCs w:val="22"/>
              </w:rPr>
              <w:t xml:space="preserve">Pasien terlihat tegang </w:t>
            </w:r>
          </w:p>
          <w:p w14:paraId="3609BD67" w14:textId="77777777" w:rsidR="005D4A07" w:rsidRPr="005D4B78" w:rsidRDefault="005D4A07" w:rsidP="005D4B78">
            <w:pPr>
              <w:pStyle w:val="ListParagraph"/>
              <w:numPr>
                <w:ilvl w:val="0"/>
                <w:numId w:val="95"/>
              </w:numPr>
              <w:spacing w:before="6"/>
              <w:ind w:left="342"/>
              <w:rPr>
                <w:sz w:val="22"/>
                <w:szCs w:val="22"/>
              </w:rPr>
            </w:pPr>
            <w:r w:rsidRPr="005D4B78">
              <w:rPr>
                <w:sz w:val="22"/>
                <w:szCs w:val="22"/>
              </w:rPr>
              <w:t>Suami pasien tampak selalu menemani di sebelah pasien</w:t>
            </w:r>
          </w:p>
        </w:tc>
        <w:tc>
          <w:tcPr>
            <w:tcW w:w="2070" w:type="dxa"/>
          </w:tcPr>
          <w:p w14:paraId="2EB3F3C2" w14:textId="77777777" w:rsidR="005D4A07" w:rsidRPr="005D4B78" w:rsidRDefault="005D4A07" w:rsidP="005D4B78">
            <w:pPr>
              <w:spacing w:before="6"/>
              <w:jc w:val="center"/>
              <w:rPr>
                <w:sz w:val="22"/>
                <w:szCs w:val="22"/>
              </w:rPr>
            </w:pPr>
            <w:r w:rsidRPr="005D4B78">
              <w:rPr>
                <w:sz w:val="22"/>
                <w:szCs w:val="22"/>
              </w:rPr>
              <w:t>Krisis situasional</w:t>
            </w:r>
          </w:p>
        </w:tc>
        <w:tc>
          <w:tcPr>
            <w:tcW w:w="2365" w:type="dxa"/>
          </w:tcPr>
          <w:p w14:paraId="489B1D10" w14:textId="77777777" w:rsidR="005D4A07" w:rsidRPr="005D4B78" w:rsidRDefault="005D4A07" w:rsidP="005D4B78">
            <w:pPr>
              <w:spacing w:before="6"/>
              <w:jc w:val="center"/>
              <w:rPr>
                <w:sz w:val="22"/>
                <w:szCs w:val="22"/>
              </w:rPr>
            </w:pPr>
            <w:r w:rsidRPr="005D4B78">
              <w:rPr>
                <w:sz w:val="22"/>
                <w:szCs w:val="22"/>
              </w:rPr>
              <w:t>Ansietas</w:t>
            </w:r>
          </w:p>
        </w:tc>
      </w:tr>
    </w:tbl>
    <w:p w14:paraId="5B50CAF1" w14:textId="77777777" w:rsidR="00502A90" w:rsidRDefault="00502A90"/>
    <w:p w14:paraId="458677F6" w14:textId="77777777" w:rsidR="00502A90" w:rsidRDefault="00C84F8C" w:rsidP="003E5601">
      <w:pPr>
        <w:pStyle w:val="ListParagraph"/>
        <w:numPr>
          <w:ilvl w:val="0"/>
          <w:numId w:val="18"/>
        </w:numPr>
        <w:ind w:left="720" w:right="30"/>
        <w:rPr>
          <w:b/>
          <w:i/>
          <w:sz w:val="24"/>
          <w:szCs w:val="24"/>
        </w:rPr>
      </w:pPr>
      <w:r>
        <w:rPr>
          <w:b/>
          <w:i/>
          <w:spacing w:val="2"/>
          <w:sz w:val="24"/>
          <w:szCs w:val="24"/>
        </w:rPr>
        <w:t>P</w:t>
      </w:r>
      <w:r>
        <w:rPr>
          <w:b/>
          <w:i/>
          <w:sz w:val="24"/>
          <w:szCs w:val="24"/>
        </w:rPr>
        <w:t>o</w:t>
      </w:r>
      <w:r>
        <w:rPr>
          <w:b/>
          <w:i/>
          <w:spacing w:val="-2"/>
          <w:sz w:val="24"/>
          <w:szCs w:val="24"/>
        </w:rPr>
        <w:t>s</w:t>
      </w:r>
      <w:r>
        <w:rPr>
          <w:b/>
          <w:i/>
          <w:sz w:val="24"/>
          <w:szCs w:val="24"/>
        </w:rPr>
        <w:t>t</w:t>
      </w:r>
      <w:r>
        <w:rPr>
          <w:b/>
          <w:i/>
          <w:spacing w:val="3"/>
          <w:sz w:val="24"/>
          <w:szCs w:val="24"/>
        </w:rPr>
        <w:t xml:space="preserve"> </w:t>
      </w:r>
      <w:r>
        <w:rPr>
          <w:b/>
          <w:i/>
          <w:sz w:val="24"/>
          <w:szCs w:val="24"/>
        </w:rPr>
        <w:t>Op</w:t>
      </w:r>
    </w:p>
    <w:p w14:paraId="52B5053D" w14:textId="77777777" w:rsidR="00FB77AA" w:rsidRDefault="00FB77AA">
      <w:pPr>
        <w:spacing w:line="260" w:lineRule="exact"/>
        <w:ind w:left="1113"/>
        <w:rPr>
          <w:b/>
          <w:i/>
          <w:sz w:val="24"/>
          <w:szCs w:val="24"/>
        </w:rPr>
      </w:pPr>
    </w:p>
    <w:tbl>
      <w:tblPr>
        <w:tblStyle w:val="TableGrid"/>
        <w:tblW w:w="0" w:type="auto"/>
        <w:tblInd w:w="535" w:type="dxa"/>
        <w:tblLook w:val="04A0" w:firstRow="1" w:lastRow="0" w:firstColumn="1" w:lastColumn="0" w:noHBand="0" w:noVBand="1"/>
      </w:tblPr>
      <w:tblGrid>
        <w:gridCol w:w="3607"/>
        <w:gridCol w:w="1914"/>
        <w:gridCol w:w="2205"/>
      </w:tblGrid>
      <w:tr w:rsidR="00FB77AA" w14:paraId="60370EB1" w14:textId="77777777" w:rsidTr="005D4B78">
        <w:trPr>
          <w:tblHeader/>
        </w:trPr>
        <w:tc>
          <w:tcPr>
            <w:tcW w:w="3960" w:type="dxa"/>
          </w:tcPr>
          <w:p w14:paraId="0596CC15" w14:textId="77777777" w:rsidR="00FB77AA" w:rsidRPr="005D4B78" w:rsidRDefault="00FB77AA" w:rsidP="005D4B78">
            <w:pPr>
              <w:spacing w:before="6"/>
              <w:jc w:val="center"/>
              <w:rPr>
                <w:sz w:val="22"/>
                <w:szCs w:val="22"/>
              </w:rPr>
            </w:pPr>
            <w:r w:rsidRPr="005D4B78">
              <w:rPr>
                <w:sz w:val="22"/>
                <w:szCs w:val="22"/>
              </w:rPr>
              <w:t>Data</w:t>
            </w:r>
          </w:p>
        </w:tc>
        <w:tc>
          <w:tcPr>
            <w:tcW w:w="2070" w:type="dxa"/>
          </w:tcPr>
          <w:p w14:paraId="051FE9B8" w14:textId="77777777" w:rsidR="00FB77AA" w:rsidRPr="005D4B78" w:rsidRDefault="00FB77AA" w:rsidP="005D4B78">
            <w:pPr>
              <w:spacing w:before="6"/>
              <w:jc w:val="center"/>
              <w:rPr>
                <w:sz w:val="22"/>
                <w:szCs w:val="22"/>
              </w:rPr>
            </w:pPr>
            <w:r w:rsidRPr="005D4B78">
              <w:rPr>
                <w:sz w:val="22"/>
                <w:szCs w:val="22"/>
              </w:rPr>
              <w:t>Etiologi</w:t>
            </w:r>
          </w:p>
        </w:tc>
        <w:tc>
          <w:tcPr>
            <w:tcW w:w="2365" w:type="dxa"/>
          </w:tcPr>
          <w:p w14:paraId="3455F224" w14:textId="77777777" w:rsidR="00FB77AA" w:rsidRPr="005D4B78" w:rsidRDefault="00FB77AA" w:rsidP="005D4B78">
            <w:pPr>
              <w:spacing w:before="6"/>
              <w:jc w:val="center"/>
              <w:rPr>
                <w:sz w:val="22"/>
                <w:szCs w:val="22"/>
              </w:rPr>
            </w:pPr>
            <w:r w:rsidRPr="005D4B78">
              <w:rPr>
                <w:sz w:val="22"/>
                <w:szCs w:val="22"/>
              </w:rPr>
              <w:t>Masalah Keperawatan</w:t>
            </w:r>
          </w:p>
        </w:tc>
      </w:tr>
      <w:tr w:rsidR="00FB77AA" w14:paraId="6A1E49DC" w14:textId="77777777" w:rsidTr="009C5B16">
        <w:tc>
          <w:tcPr>
            <w:tcW w:w="3960" w:type="dxa"/>
          </w:tcPr>
          <w:p w14:paraId="3B3B7E4F" w14:textId="77777777" w:rsidR="00FB77AA" w:rsidRPr="005D4B78" w:rsidRDefault="00FB77AA" w:rsidP="005D4B78">
            <w:pPr>
              <w:spacing w:before="6"/>
              <w:rPr>
                <w:sz w:val="22"/>
                <w:szCs w:val="22"/>
              </w:rPr>
            </w:pPr>
            <w:r w:rsidRPr="005D4B78">
              <w:rPr>
                <w:sz w:val="22"/>
                <w:szCs w:val="22"/>
              </w:rPr>
              <w:t>DS :</w:t>
            </w:r>
            <w:r w:rsidRPr="005D4B78">
              <w:rPr>
                <w:sz w:val="22"/>
                <w:szCs w:val="22"/>
              </w:rPr>
              <w:tab/>
            </w:r>
          </w:p>
          <w:p w14:paraId="746966A7" w14:textId="77777777" w:rsidR="00FB77AA" w:rsidRPr="005D4B78" w:rsidRDefault="00FB77AA" w:rsidP="005D4B78">
            <w:pPr>
              <w:pStyle w:val="ListParagraph"/>
              <w:numPr>
                <w:ilvl w:val="0"/>
                <w:numId w:val="5"/>
              </w:numPr>
              <w:spacing w:before="6"/>
              <w:ind w:left="342"/>
              <w:rPr>
                <w:sz w:val="22"/>
                <w:szCs w:val="22"/>
              </w:rPr>
            </w:pPr>
            <w:r w:rsidRPr="005D4B78">
              <w:rPr>
                <w:sz w:val="22"/>
                <w:szCs w:val="22"/>
              </w:rPr>
              <w:t xml:space="preserve">Pasien mengatakan nyeri pada luka post operasi </w:t>
            </w:r>
          </w:p>
          <w:p w14:paraId="0A93F93A" w14:textId="77777777" w:rsidR="00443C1D" w:rsidRPr="005D4B78" w:rsidRDefault="00443C1D" w:rsidP="005D4B78">
            <w:pPr>
              <w:spacing w:before="6"/>
              <w:ind w:left="-18"/>
              <w:rPr>
                <w:sz w:val="22"/>
                <w:szCs w:val="22"/>
              </w:rPr>
            </w:pPr>
          </w:p>
          <w:p w14:paraId="69CCD08D" w14:textId="77777777" w:rsidR="00443C1D" w:rsidRPr="005D4B78" w:rsidRDefault="00443C1D" w:rsidP="005D4B78">
            <w:pPr>
              <w:spacing w:before="6"/>
              <w:ind w:left="-18"/>
              <w:rPr>
                <w:sz w:val="22"/>
                <w:szCs w:val="22"/>
              </w:rPr>
            </w:pPr>
            <w:r w:rsidRPr="005D4B78">
              <w:rPr>
                <w:sz w:val="22"/>
                <w:szCs w:val="22"/>
              </w:rPr>
              <w:t>DO :</w:t>
            </w:r>
          </w:p>
          <w:p w14:paraId="7169B10C" w14:textId="77777777" w:rsidR="00FB77AA" w:rsidRPr="005D4B78" w:rsidRDefault="00FB77AA" w:rsidP="005D4B78">
            <w:pPr>
              <w:pStyle w:val="ListParagraph"/>
              <w:numPr>
                <w:ilvl w:val="0"/>
                <w:numId w:val="5"/>
              </w:numPr>
              <w:spacing w:before="6"/>
              <w:ind w:left="342"/>
              <w:rPr>
                <w:sz w:val="22"/>
                <w:szCs w:val="22"/>
              </w:rPr>
            </w:pPr>
            <w:r w:rsidRPr="005D4B78">
              <w:rPr>
                <w:sz w:val="22"/>
                <w:szCs w:val="22"/>
              </w:rPr>
              <w:t>P : Luka post operasi Nefrolitotomi</w:t>
            </w:r>
          </w:p>
          <w:p w14:paraId="7EBA14EA" w14:textId="77777777" w:rsidR="00FB77AA" w:rsidRPr="005D4B78" w:rsidRDefault="00FB77AA" w:rsidP="005D4B78">
            <w:pPr>
              <w:pStyle w:val="ListParagraph"/>
              <w:spacing w:before="6"/>
              <w:ind w:left="342"/>
              <w:rPr>
                <w:sz w:val="22"/>
                <w:szCs w:val="22"/>
              </w:rPr>
            </w:pPr>
            <w:r w:rsidRPr="005D4B78">
              <w:rPr>
                <w:sz w:val="22"/>
                <w:szCs w:val="22"/>
              </w:rPr>
              <w:lastRenderedPageBreak/>
              <w:t>Q : Nyeri seperti tertusuk tusuk</w:t>
            </w:r>
          </w:p>
          <w:p w14:paraId="43C14314" w14:textId="77777777" w:rsidR="00FB77AA" w:rsidRPr="005D4B78" w:rsidRDefault="00FB77AA" w:rsidP="005D4B78">
            <w:pPr>
              <w:pStyle w:val="ListParagraph"/>
              <w:spacing w:before="6"/>
              <w:ind w:left="342"/>
              <w:rPr>
                <w:sz w:val="22"/>
                <w:szCs w:val="22"/>
              </w:rPr>
            </w:pPr>
            <w:r w:rsidRPr="005D4B78">
              <w:rPr>
                <w:sz w:val="22"/>
                <w:szCs w:val="22"/>
              </w:rPr>
              <w:t>R : Bagian perut bawah</w:t>
            </w:r>
          </w:p>
          <w:p w14:paraId="683729A9" w14:textId="77777777" w:rsidR="00FB77AA" w:rsidRPr="005D4B78" w:rsidRDefault="00FB77AA" w:rsidP="005D4B78">
            <w:pPr>
              <w:pStyle w:val="ListParagraph"/>
              <w:spacing w:before="6"/>
              <w:ind w:left="342"/>
              <w:rPr>
                <w:sz w:val="22"/>
                <w:szCs w:val="22"/>
              </w:rPr>
            </w:pPr>
            <w:r w:rsidRPr="005D4B78">
              <w:rPr>
                <w:sz w:val="22"/>
                <w:szCs w:val="22"/>
              </w:rPr>
              <w:t>S : Skala nyeri 7</w:t>
            </w:r>
          </w:p>
          <w:p w14:paraId="2746189B" w14:textId="77777777" w:rsidR="00FB77AA" w:rsidRPr="005D4B78" w:rsidRDefault="00FB77AA" w:rsidP="005D4B78">
            <w:pPr>
              <w:pStyle w:val="ListParagraph"/>
              <w:spacing w:before="6"/>
              <w:ind w:left="342"/>
              <w:rPr>
                <w:sz w:val="22"/>
                <w:szCs w:val="22"/>
              </w:rPr>
            </w:pPr>
            <w:r w:rsidRPr="005D4B78">
              <w:rPr>
                <w:sz w:val="22"/>
                <w:szCs w:val="22"/>
              </w:rPr>
              <w:t>T : Nyeri hilang timbul dan saat bergerak tiba-tiba nyeri muncul selama 1-10 menit</w:t>
            </w:r>
          </w:p>
          <w:p w14:paraId="472AAE7A" w14:textId="77777777" w:rsidR="00FB77AA" w:rsidRPr="005D4B78" w:rsidRDefault="00FB77AA" w:rsidP="005D4B78">
            <w:pPr>
              <w:pStyle w:val="ListParagraph"/>
              <w:numPr>
                <w:ilvl w:val="0"/>
                <w:numId w:val="6"/>
              </w:numPr>
              <w:spacing w:before="6"/>
              <w:ind w:left="342"/>
              <w:rPr>
                <w:sz w:val="22"/>
                <w:szCs w:val="22"/>
              </w:rPr>
            </w:pPr>
            <w:r w:rsidRPr="005D4B78">
              <w:rPr>
                <w:sz w:val="22"/>
                <w:szCs w:val="22"/>
              </w:rPr>
              <w:t>Tampak luka post op tertutup kasa bersih Panjang luka ± 15 cm Pasien meringis ketika timbul nyeri</w:t>
            </w:r>
          </w:p>
          <w:p w14:paraId="4B7452B0" w14:textId="77777777" w:rsidR="00FB77AA" w:rsidRPr="005D4B78" w:rsidRDefault="00FB77AA" w:rsidP="005D4B78">
            <w:pPr>
              <w:pStyle w:val="ListParagraph"/>
              <w:numPr>
                <w:ilvl w:val="0"/>
                <w:numId w:val="6"/>
              </w:numPr>
              <w:spacing w:before="6"/>
              <w:ind w:left="342"/>
              <w:rPr>
                <w:sz w:val="22"/>
                <w:szCs w:val="22"/>
              </w:rPr>
            </w:pPr>
            <w:r w:rsidRPr="005D4B78">
              <w:rPr>
                <w:sz w:val="22"/>
                <w:szCs w:val="22"/>
              </w:rPr>
              <w:t>Pasien tampak gelisah dan sering memegang area yang sakit yaitu pada perut kanan bawah</w:t>
            </w:r>
          </w:p>
          <w:p w14:paraId="48951802" w14:textId="77777777" w:rsidR="00FB77AA" w:rsidRPr="005D4B78" w:rsidRDefault="00FB77AA" w:rsidP="005D4B78">
            <w:pPr>
              <w:pStyle w:val="ListParagraph"/>
              <w:numPr>
                <w:ilvl w:val="0"/>
                <w:numId w:val="6"/>
              </w:numPr>
              <w:spacing w:before="6"/>
              <w:ind w:left="342"/>
              <w:rPr>
                <w:sz w:val="22"/>
                <w:szCs w:val="22"/>
              </w:rPr>
            </w:pPr>
            <w:r w:rsidRPr="005D4B78">
              <w:rPr>
                <w:sz w:val="22"/>
                <w:szCs w:val="22"/>
              </w:rPr>
              <w:t>TTV</w:t>
            </w:r>
          </w:p>
          <w:p w14:paraId="1AC6D80D" w14:textId="77777777" w:rsidR="00FB77AA" w:rsidRPr="005D4B78" w:rsidRDefault="00FB77AA" w:rsidP="005D4B78">
            <w:pPr>
              <w:pStyle w:val="ListParagraph"/>
              <w:spacing w:before="6"/>
              <w:ind w:left="342"/>
              <w:rPr>
                <w:sz w:val="22"/>
                <w:szCs w:val="22"/>
              </w:rPr>
            </w:pPr>
            <w:r w:rsidRPr="005D4B78">
              <w:rPr>
                <w:sz w:val="22"/>
                <w:szCs w:val="22"/>
              </w:rPr>
              <w:t>TD: 130/80mmHg</w:t>
            </w:r>
          </w:p>
          <w:p w14:paraId="595B1D99" w14:textId="77777777" w:rsidR="00FB77AA" w:rsidRPr="005D4B78" w:rsidRDefault="00FB77AA" w:rsidP="005D4B78">
            <w:pPr>
              <w:pStyle w:val="ListParagraph"/>
              <w:spacing w:before="6"/>
              <w:ind w:left="342"/>
              <w:rPr>
                <w:sz w:val="22"/>
                <w:szCs w:val="22"/>
              </w:rPr>
            </w:pPr>
            <w:r w:rsidRPr="005D4B78">
              <w:rPr>
                <w:sz w:val="22"/>
                <w:szCs w:val="22"/>
              </w:rPr>
              <w:t>N: 100 x/menit</w:t>
            </w:r>
          </w:p>
          <w:p w14:paraId="178B5D3D" w14:textId="77777777" w:rsidR="00FB77AA" w:rsidRPr="005D4B78" w:rsidRDefault="00FB77AA" w:rsidP="005D4B78">
            <w:pPr>
              <w:pStyle w:val="ListParagraph"/>
              <w:spacing w:before="6"/>
              <w:ind w:left="342"/>
              <w:rPr>
                <w:sz w:val="22"/>
                <w:szCs w:val="22"/>
              </w:rPr>
            </w:pPr>
            <w:r w:rsidRPr="005D4B78">
              <w:rPr>
                <w:sz w:val="22"/>
                <w:szCs w:val="22"/>
              </w:rPr>
              <w:t>R: 22 x/menit</w:t>
            </w:r>
          </w:p>
          <w:p w14:paraId="58849ACA" w14:textId="77777777" w:rsidR="00FB77AA" w:rsidRPr="005D4B78" w:rsidRDefault="00FB77AA" w:rsidP="005D4B78">
            <w:pPr>
              <w:pStyle w:val="ListParagraph"/>
              <w:spacing w:before="6"/>
              <w:ind w:left="342"/>
              <w:rPr>
                <w:sz w:val="22"/>
                <w:szCs w:val="22"/>
              </w:rPr>
            </w:pPr>
            <w:r w:rsidRPr="005D4B78">
              <w:rPr>
                <w:sz w:val="22"/>
                <w:szCs w:val="22"/>
              </w:rPr>
              <w:t>T: 36,7°C</w:t>
            </w:r>
          </w:p>
        </w:tc>
        <w:tc>
          <w:tcPr>
            <w:tcW w:w="2070" w:type="dxa"/>
          </w:tcPr>
          <w:p w14:paraId="723328F9" w14:textId="77777777" w:rsidR="00FB77AA" w:rsidRPr="005D4B78" w:rsidRDefault="00FB77AA" w:rsidP="005D4B78">
            <w:pPr>
              <w:spacing w:before="6"/>
              <w:jc w:val="center"/>
              <w:rPr>
                <w:sz w:val="22"/>
                <w:szCs w:val="22"/>
              </w:rPr>
            </w:pPr>
            <w:r w:rsidRPr="005D4B78">
              <w:rPr>
                <w:sz w:val="22"/>
                <w:szCs w:val="22"/>
              </w:rPr>
              <w:lastRenderedPageBreak/>
              <w:t>Agen pencedera fisik</w:t>
            </w:r>
          </w:p>
          <w:p w14:paraId="2FB7C062" w14:textId="77777777" w:rsidR="00FB77AA" w:rsidRPr="005D4B78" w:rsidRDefault="00FB77AA" w:rsidP="005D4B78">
            <w:pPr>
              <w:spacing w:before="6"/>
              <w:jc w:val="center"/>
              <w:rPr>
                <w:sz w:val="22"/>
                <w:szCs w:val="22"/>
              </w:rPr>
            </w:pPr>
            <w:r w:rsidRPr="005D4B78">
              <w:rPr>
                <w:sz w:val="22"/>
                <w:szCs w:val="22"/>
              </w:rPr>
              <w:t>(prosedur operasi)</w:t>
            </w:r>
          </w:p>
        </w:tc>
        <w:tc>
          <w:tcPr>
            <w:tcW w:w="2365" w:type="dxa"/>
          </w:tcPr>
          <w:p w14:paraId="375C470B" w14:textId="77777777" w:rsidR="00FB77AA" w:rsidRPr="005D4B78" w:rsidRDefault="00FB77AA" w:rsidP="005D4B78">
            <w:pPr>
              <w:spacing w:before="6"/>
              <w:jc w:val="center"/>
              <w:rPr>
                <w:sz w:val="22"/>
                <w:szCs w:val="22"/>
              </w:rPr>
            </w:pPr>
            <w:r w:rsidRPr="005D4B78">
              <w:rPr>
                <w:sz w:val="22"/>
                <w:szCs w:val="22"/>
              </w:rPr>
              <w:t>Nyeri akut</w:t>
            </w:r>
          </w:p>
        </w:tc>
      </w:tr>
      <w:tr w:rsidR="00FB77AA" w14:paraId="75DF704C" w14:textId="77777777" w:rsidTr="009C5B16">
        <w:tc>
          <w:tcPr>
            <w:tcW w:w="3960" w:type="dxa"/>
          </w:tcPr>
          <w:p w14:paraId="27046719" w14:textId="77777777" w:rsidR="00FB77AA" w:rsidRPr="005D4B78" w:rsidRDefault="00DF0DF5" w:rsidP="005D4B78">
            <w:pPr>
              <w:spacing w:before="6"/>
              <w:rPr>
                <w:sz w:val="22"/>
                <w:szCs w:val="22"/>
              </w:rPr>
            </w:pPr>
            <w:r w:rsidRPr="005D4B78">
              <w:rPr>
                <w:sz w:val="22"/>
                <w:szCs w:val="22"/>
              </w:rPr>
              <w:lastRenderedPageBreak/>
              <w:t>Faktor Resiko :</w:t>
            </w:r>
          </w:p>
          <w:p w14:paraId="6EF3EC51" w14:textId="77777777" w:rsidR="00FB77AA" w:rsidRPr="005D4B78" w:rsidRDefault="00FB77AA" w:rsidP="005D4B78">
            <w:pPr>
              <w:pStyle w:val="ListParagraph"/>
              <w:numPr>
                <w:ilvl w:val="0"/>
                <w:numId w:val="7"/>
              </w:numPr>
              <w:spacing w:before="6"/>
              <w:ind w:left="342"/>
              <w:rPr>
                <w:sz w:val="22"/>
                <w:szCs w:val="22"/>
              </w:rPr>
            </w:pPr>
            <w:r w:rsidRPr="005D4B78">
              <w:rPr>
                <w:sz w:val="22"/>
                <w:szCs w:val="22"/>
              </w:rPr>
              <w:t>Terdapat luka post operasi pada perut kanan bawah</w:t>
            </w:r>
          </w:p>
          <w:p w14:paraId="1EBDCF25" w14:textId="77777777" w:rsidR="00FB77AA" w:rsidRPr="005D4B78" w:rsidRDefault="00FB77AA" w:rsidP="005D4B78">
            <w:pPr>
              <w:pStyle w:val="ListParagraph"/>
              <w:numPr>
                <w:ilvl w:val="0"/>
                <w:numId w:val="7"/>
              </w:numPr>
              <w:spacing w:before="6"/>
              <w:ind w:left="342"/>
              <w:rPr>
                <w:sz w:val="22"/>
                <w:szCs w:val="22"/>
              </w:rPr>
            </w:pPr>
            <w:r w:rsidRPr="005D4B78">
              <w:rPr>
                <w:sz w:val="22"/>
                <w:szCs w:val="22"/>
              </w:rPr>
              <w:t>Luka tampak belum kering, tidak ada edema dan tidak ada pus</w:t>
            </w:r>
          </w:p>
          <w:p w14:paraId="72C091AF" w14:textId="77777777" w:rsidR="00FB77AA" w:rsidRPr="005D4B78" w:rsidRDefault="00FB77AA" w:rsidP="005D4B78">
            <w:pPr>
              <w:pStyle w:val="ListParagraph"/>
              <w:numPr>
                <w:ilvl w:val="0"/>
                <w:numId w:val="7"/>
              </w:numPr>
              <w:spacing w:before="6"/>
              <w:ind w:left="342"/>
              <w:rPr>
                <w:sz w:val="22"/>
                <w:szCs w:val="22"/>
              </w:rPr>
            </w:pPr>
            <w:r w:rsidRPr="005D4B78">
              <w:rPr>
                <w:sz w:val="22"/>
                <w:szCs w:val="22"/>
              </w:rPr>
              <w:t>Luka tertutup kassa steril</w:t>
            </w:r>
          </w:p>
          <w:p w14:paraId="60A1DF35" w14:textId="77777777" w:rsidR="00960B39" w:rsidRPr="005D4B78" w:rsidRDefault="00FB77AA" w:rsidP="005D4B78">
            <w:pPr>
              <w:pStyle w:val="ListParagraph"/>
              <w:numPr>
                <w:ilvl w:val="0"/>
                <w:numId w:val="7"/>
              </w:numPr>
              <w:spacing w:before="6"/>
              <w:ind w:left="342"/>
              <w:rPr>
                <w:sz w:val="22"/>
                <w:szCs w:val="22"/>
              </w:rPr>
            </w:pPr>
            <w:r w:rsidRPr="005D4B78">
              <w:rPr>
                <w:sz w:val="22"/>
                <w:szCs w:val="22"/>
              </w:rPr>
              <w:t>T: 36,7</w:t>
            </w:r>
            <w:r w:rsidRPr="005D4B78">
              <w:rPr>
                <w:rFonts w:ascii="Verdana" w:hAnsi="Verdana"/>
                <w:sz w:val="22"/>
                <w:szCs w:val="22"/>
              </w:rPr>
              <w:t>°</w:t>
            </w:r>
            <w:r w:rsidRPr="005D4B78">
              <w:rPr>
                <w:sz w:val="22"/>
                <w:szCs w:val="22"/>
              </w:rPr>
              <w:t>C</w:t>
            </w:r>
          </w:p>
          <w:p w14:paraId="3CFCDF2D" w14:textId="77777777" w:rsidR="00960B39" w:rsidRPr="005D4B78" w:rsidRDefault="00960B39" w:rsidP="005D4B78">
            <w:pPr>
              <w:pStyle w:val="ListParagraph"/>
              <w:numPr>
                <w:ilvl w:val="0"/>
                <w:numId w:val="7"/>
              </w:numPr>
              <w:spacing w:before="6"/>
              <w:ind w:left="342"/>
              <w:rPr>
                <w:sz w:val="22"/>
                <w:szCs w:val="22"/>
              </w:rPr>
            </w:pPr>
            <w:r w:rsidRPr="005D4B78">
              <w:rPr>
                <w:sz w:val="22"/>
                <w:szCs w:val="22"/>
              </w:rPr>
              <w:t>Leukosit : 8.270/mm³</w:t>
            </w:r>
          </w:p>
        </w:tc>
        <w:tc>
          <w:tcPr>
            <w:tcW w:w="2070" w:type="dxa"/>
          </w:tcPr>
          <w:p w14:paraId="4C0AA2E7" w14:textId="2923A8B9" w:rsidR="00FB77AA" w:rsidRPr="005D4B78" w:rsidRDefault="00FB77AA" w:rsidP="005D4B78">
            <w:pPr>
              <w:spacing w:before="6"/>
              <w:jc w:val="center"/>
              <w:rPr>
                <w:strike/>
                <w:sz w:val="22"/>
                <w:szCs w:val="22"/>
              </w:rPr>
            </w:pPr>
          </w:p>
        </w:tc>
        <w:tc>
          <w:tcPr>
            <w:tcW w:w="2365" w:type="dxa"/>
          </w:tcPr>
          <w:p w14:paraId="4F1864CA" w14:textId="77777777" w:rsidR="00FB77AA" w:rsidRPr="005D4B78" w:rsidRDefault="00FB77AA" w:rsidP="005D4B78">
            <w:pPr>
              <w:spacing w:before="6"/>
              <w:jc w:val="center"/>
              <w:rPr>
                <w:sz w:val="22"/>
                <w:szCs w:val="22"/>
              </w:rPr>
            </w:pPr>
            <w:r w:rsidRPr="005D4B78">
              <w:rPr>
                <w:sz w:val="22"/>
                <w:szCs w:val="22"/>
              </w:rPr>
              <w:t>Risiko infeksi</w:t>
            </w:r>
          </w:p>
        </w:tc>
      </w:tr>
    </w:tbl>
    <w:p w14:paraId="17E4086D" w14:textId="77777777" w:rsidR="00DF0DF5" w:rsidRDefault="00DF0DF5">
      <w:pPr>
        <w:spacing w:line="260" w:lineRule="exact"/>
        <w:ind w:left="1113"/>
        <w:rPr>
          <w:b/>
          <w:i/>
          <w:sz w:val="24"/>
          <w:szCs w:val="24"/>
        </w:rPr>
      </w:pPr>
    </w:p>
    <w:p w14:paraId="659A5508" w14:textId="77777777" w:rsidR="005D4B78" w:rsidRDefault="005D4B78">
      <w:pPr>
        <w:spacing w:line="260" w:lineRule="exact"/>
        <w:ind w:left="1113"/>
        <w:rPr>
          <w:b/>
          <w:i/>
          <w:sz w:val="24"/>
          <w:szCs w:val="24"/>
        </w:rPr>
      </w:pPr>
    </w:p>
    <w:p w14:paraId="2223F7F8" w14:textId="77777777" w:rsidR="00502A90" w:rsidRDefault="00C84F8C" w:rsidP="005D4B78">
      <w:pPr>
        <w:pStyle w:val="ListParagraph"/>
        <w:numPr>
          <w:ilvl w:val="0"/>
          <w:numId w:val="16"/>
        </w:numPr>
        <w:spacing w:before="29" w:line="480" w:lineRule="auto"/>
        <w:ind w:left="360"/>
        <w:rPr>
          <w:sz w:val="24"/>
          <w:szCs w:val="24"/>
        </w:rPr>
      </w:pPr>
      <w:r>
        <w:rPr>
          <w:b/>
          <w:sz w:val="24"/>
          <w:szCs w:val="24"/>
        </w:rPr>
        <w:t>Diag</w:t>
      </w:r>
      <w:r>
        <w:rPr>
          <w:b/>
          <w:spacing w:val="1"/>
          <w:sz w:val="24"/>
          <w:szCs w:val="24"/>
        </w:rPr>
        <w:t>n</w:t>
      </w:r>
      <w:r>
        <w:rPr>
          <w:b/>
          <w:sz w:val="24"/>
          <w:szCs w:val="24"/>
        </w:rPr>
        <w:t>o</w:t>
      </w:r>
      <w:r>
        <w:rPr>
          <w:b/>
          <w:spacing w:val="-2"/>
          <w:sz w:val="24"/>
          <w:szCs w:val="24"/>
        </w:rPr>
        <w:t>s</w:t>
      </w:r>
      <w:r>
        <w:rPr>
          <w:b/>
          <w:sz w:val="24"/>
          <w:szCs w:val="24"/>
        </w:rPr>
        <w:t>a</w:t>
      </w:r>
      <w:r>
        <w:rPr>
          <w:b/>
          <w:spacing w:val="2"/>
          <w:sz w:val="24"/>
          <w:szCs w:val="24"/>
        </w:rPr>
        <w:t xml:space="preserve"> </w:t>
      </w:r>
      <w:r>
        <w:rPr>
          <w:b/>
          <w:spacing w:val="5"/>
          <w:sz w:val="24"/>
          <w:szCs w:val="24"/>
        </w:rPr>
        <w:t>K</w:t>
      </w:r>
      <w:r>
        <w:rPr>
          <w:b/>
          <w:spacing w:val="-1"/>
          <w:sz w:val="24"/>
          <w:szCs w:val="24"/>
        </w:rPr>
        <w:t>e</w:t>
      </w:r>
      <w:r>
        <w:rPr>
          <w:b/>
          <w:spacing w:val="1"/>
          <w:sz w:val="24"/>
          <w:szCs w:val="24"/>
        </w:rPr>
        <w:t>p</w:t>
      </w:r>
      <w:r>
        <w:rPr>
          <w:b/>
          <w:spacing w:val="-1"/>
          <w:sz w:val="24"/>
          <w:szCs w:val="24"/>
        </w:rPr>
        <w:t>e</w:t>
      </w:r>
      <w:r>
        <w:rPr>
          <w:b/>
          <w:spacing w:val="-6"/>
          <w:sz w:val="24"/>
          <w:szCs w:val="24"/>
        </w:rPr>
        <w:t>r</w:t>
      </w:r>
      <w:r>
        <w:rPr>
          <w:b/>
          <w:sz w:val="24"/>
          <w:szCs w:val="24"/>
        </w:rPr>
        <w:t>awa</w:t>
      </w:r>
      <w:r>
        <w:rPr>
          <w:b/>
          <w:spacing w:val="1"/>
          <w:sz w:val="24"/>
          <w:szCs w:val="24"/>
        </w:rPr>
        <w:t>t</w:t>
      </w:r>
      <w:r>
        <w:rPr>
          <w:b/>
          <w:sz w:val="24"/>
          <w:szCs w:val="24"/>
        </w:rPr>
        <w:t>an</w:t>
      </w:r>
    </w:p>
    <w:p w14:paraId="0A82E9BD" w14:textId="77777777" w:rsidR="00502A90" w:rsidRDefault="00C84F8C" w:rsidP="005D4B78">
      <w:pPr>
        <w:spacing w:line="480" w:lineRule="auto"/>
        <w:ind w:left="360" w:firstLine="900"/>
        <w:rPr>
          <w:sz w:val="24"/>
          <w:szCs w:val="24"/>
        </w:rPr>
      </w:pPr>
      <w:r>
        <w:rPr>
          <w:sz w:val="24"/>
          <w:szCs w:val="24"/>
        </w:rPr>
        <w:t>D</w:t>
      </w:r>
      <w:r>
        <w:rPr>
          <w:spacing w:val="-1"/>
          <w:sz w:val="24"/>
          <w:szCs w:val="24"/>
        </w:rPr>
        <w:t>a</w:t>
      </w:r>
      <w:r>
        <w:rPr>
          <w:spacing w:val="6"/>
          <w:sz w:val="24"/>
          <w:szCs w:val="24"/>
        </w:rPr>
        <w:t>r</w:t>
      </w:r>
      <w:r>
        <w:rPr>
          <w:sz w:val="24"/>
          <w:szCs w:val="24"/>
        </w:rPr>
        <w:t>i</w:t>
      </w:r>
      <w:r>
        <w:rPr>
          <w:spacing w:val="3"/>
          <w:sz w:val="24"/>
          <w:szCs w:val="24"/>
        </w:rPr>
        <w:t xml:space="preserve"> </w:t>
      </w:r>
      <w:r>
        <w:rPr>
          <w:sz w:val="24"/>
          <w:szCs w:val="24"/>
        </w:rPr>
        <w:t>p</w:t>
      </w:r>
      <w:r>
        <w:rPr>
          <w:spacing w:val="-1"/>
          <w:sz w:val="24"/>
          <w:szCs w:val="24"/>
        </w:rPr>
        <w:t>e</w:t>
      </w:r>
      <w:r>
        <w:rPr>
          <w:spacing w:val="-5"/>
          <w:sz w:val="24"/>
          <w:szCs w:val="24"/>
        </w:rPr>
        <w:t>n</w:t>
      </w:r>
      <w:r>
        <w:rPr>
          <w:sz w:val="24"/>
          <w:szCs w:val="24"/>
        </w:rPr>
        <w:t>g</w:t>
      </w:r>
      <w:r>
        <w:rPr>
          <w:spacing w:val="5"/>
          <w:sz w:val="24"/>
          <w:szCs w:val="24"/>
        </w:rPr>
        <w:t>k</w:t>
      </w:r>
      <w:r>
        <w:rPr>
          <w:spacing w:val="4"/>
          <w:sz w:val="24"/>
          <w:szCs w:val="24"/>
        </w:rPr>
        <w:t>a</w:t>
      </w:r>
      <w:r>
        <w:rPr>
          <w:spacing w:val="-4"/>
          <w:sz w:val="24"/>
          <w:szCs w:val="24"/>
        </w:rPr>
        <w:t>ji</w:t>
      </w:r>
      <w:r>
        <w:rPr>
          <w:spacing w:val="4"/>
          <w:sz w:val="24"/>
          <w:szCs w:val="24"/>
        </w:rPr>
        <w:t>a</w:t>
      </w:r>
      <w:r>
        <w:rPr>
          <w:sz w:val="24"/>
          <w:szCs w:val="24"/>
        </w:rPr>
        <w:t>n</w:t>
      </w:r>
      <w:r>
        <w:rPr>
          <w:spacing w:val="12"/>
          <w:sz w:val="24"/>
          <w:szCs w:val="24"/>
        </w:rPr>
        <w:t xml:space="preserve"> </w:t>
      </w:r>
      <w:r>
        <w:rPr>
          <w:spacing w:val="-5"/>
          <w:sz w:val="24"/>
          <w:szCs w:val="24"/>
        </w:rPr>
        <w:t>y</w:t>
      </w:r>
      <w:r>
        <w:rPr>
          <w:spacing w:val="4"/>
          <w:sz w:val="24"/>
          <w:szCs w:val="24"/>
        </w:rPr>
        <w:t>a</w:t>
      </w:r>
      <w:r>
        <w:rPr>
          <w:spacing w:val="-5"/>
          <w:sz w:val="24"/>
          <w:szCs w:val="24"/>
        </w:rPr>
        <w:t>n</w:t>
      </w:r>
      <w:r>
        <w:rPr>
          <w:sz w:val="24"/>
          <w:szCs w:val="24"/>
        </w:rPr>
        <w:t>g</w:t>
      </w:r>
      <w:r>
        <w:rPr>
          <w:spacing w:val="12"/>
          <w:sz w:val="24"/>
          <w:szCs w:val="24"/>
        </w:rPr>
        <w:t xml:space="preserve"> </w:t>
      </w:r>
      <w:r>
        <w:rPr>
          <w:spacing w:val="-2"/>
          <w:sz w:val="24"/>
          <w:szCs w:val="24"/>
        </w:rPr>
        <w:t>s</w:t>
      </w:r>
      <w:r>
        <w:rPr>
          <w:sz w:val="24"/>
          <w:szCs w:val="24"/>
        </w:rPr>
        <w:t>ud</w:t>
      </w:r>
      <w:r>
        <w:rPr>
          <w:spacing w:val="4"/>
          <w:sz w:val="24"/>
          <w:szCs w:val="24"/>
        </w:rPr>
        <w:t>a</w:t>
      </w:r>
      <w:r>
        <w:rPr>
          <w:sz w:val="24"/>
          <w:szCs w:val="24"/>
        </w:rPr>
        <w:t>h</w:t>
      </w:r>
      <w:r>
        <w:rPr>
          <w:spacing w:val="7"/>
          <w:sz w:val="24"/>
          <w:szCs w:val="24"/>
        </w:rPr>
        <w:t xml:space="preserve"> </w:t>
      </w:r>
      <w:r>
        <w:rPr>
          <w:spacing w:val="5"/>
          <w:sz w:val="24"/>
          <w:szCs w:val="24"/>
        </w:rPr>
        <w:t>d</w:t>
      </w:r>
      <w:r>
        <w:rPr>
          <w:spacing w:val="-4"/>
          <w:sz w:val="24"/>
          <w:szCs w:val="24"/>
        </w:rPr>
        <w:t>il</w:t>
      </w:r>
      <w:r>
        <w:rPr>
          <w:spacing w:val="-1"/>
          <w:sz w:val="24"/>
          <w:szCs w:val="24"/>
        </w:rPr>
        <w:t>a</w:t>
      </w:r>
      <w:r>
        <w:rPr>
          <w:sz w:val="24"/>
          <w:szCs w:val="24"/>
        </w:rPr>
        <w:t>kuk</w:t>
      </w:r>
      <w:r>
        <w:rPr>
          <w:spacing w:val="4"/>
          <w:sz w:val="24"/>
          <w:szCs w:val="24"/>
        </w:rPr>
        <w:t>a</w:t>
      </w:r>
      <w:r>
        <w:rPr>
          <w:sz w:val="24"/>
          <w:szCs w:val="24"/>
        </w:rPr>
        <w:t>n</w:t>
      </w:r>
      <w:r>
        <w:rPr>
          <w:spacing w:val="12"/>
          <w:sz w:val="24"/>
          <w:szCs w:val="24"/>
        </w:rPr>
        <w:t xml:space="preserve"> </w:t>
      </w:r>
      <w:r>
        <w:rPr>
          <w:spacing w:val="-4"/>
          <w:sz w:val="24"/>
          <w:szCs w:val="24"/>
        </w:rPr>
        <w:t>m</w:t>
      </w:r>
      <w:r>
        <w:rPr>
          <w:spacing w:val="-1"/>
          <w:sz w:val="24"/>
          <w:szCs w:val="24"/>
        </w:rPr>
        <w:t>a</w:t>
      </w:r>
      <w:r>
        <w:rPr>
          <w:sz w:val="24"/>
          <w:szCs w:val="24"/>
        </w:rPr>
        <w:t>ka</w:t>
      </w:r>
      <w:r>
        <w:rPr>
          <w:spacing w:val="11"/>
          <w:sz w:val="24"/>
          <w:szCs w:val="24"/>
        </w:rPr>
        <w:t xml:space="preserve"> </w:t>
      </w:r>
      <w:r>
        <w:rPr>
          <w:spacing w:val="5"/>
          <w:sz w:val="24"/>
          <w:szCs w:val="24"/>
        </w:rPr>
        <w:t>d</w:t>
      </w:r>
      <w:r>
        <w:rPr>
          <w:spacing w:val="-9"/>
          <w:sz w:val="24"/>
          <w:szCs w:val="24"/>
        </w:rPr>
        <w:t>i</w:t>
      </w:r>
      <w:r>
        <w:rPr>
          <w:sz w:val="24"/>
          <w:szCs w:val="24"/>
        </w:rPr>
        <w:t>d</w:t>
      </w:r>
      <w:r>
        <w:rPr>
          <w:spacing w:val="4"/>
          <w:sz w:val="24"/>
          <w:szCs w:val="24"/>
        </w:rPr>
        <w:t>a</w:t>
      </w:r>
      <w:r>
        <w:rPr>
          <w:sz w:val="24"/>
          <w:szCs w:val="24"/>
        </w:rPr>
        <w:t>p</w:t>
      </w:r>
      <w:r>
        <w:rPr>
          <w:spacing w:val="-1"/>
          <w:sz w:val="24"/>
          <w:szCs w:val="24"/>
        </w:rPr>
        <w:t>a</w:t>
      </w:r>
      <w:r>
        <w:rPr>
          <w:spacing w:val="5"/>
          <w:sz w:val="24"/>
          <w:szCs w:val="24"/>
        </w:rPr>
        <w:t>t</w:t>
      </w:r>
      <w:r>
        <w:rPr>
          <w:sz w:val="24"/>
          <w:szCs w:val="24"/>
        </w:rPr>
        <w:t>k</w:t>
      </w:r>
      <w:r>
        <w:rPr>
          <w:spacing w:val="-1"/>
          <w:sz w:val="24"/>
          <w:szCs w:val="24"/>
        </w:rPr>
        <w:t>a</w:t>
      </w:r>
      <w:r>
        <w:rPr>
          <w:sz w:val="24"/>
          <w:szCs w:val="24"/>
        </w:rPr>
        <w:t>n</w:t>
      </w:r>
      <w:r>
        <w:rPr>
          <w:spacing w:val="7"/>
          <w:sz w:val="24"/>
          <w:szCs w:val="24"/>
        </w:rPr>
        <w:t xml:space="preserve"> </w:t>
      </w:r>
      <w:r>
        <w:rPr>
          <w:spacing w:val="-4"/>
          <w:sz w:val="24"/>
          <w:szCs w:val="24"/>
        </w:rPr>
        <w:t>m</w:t>
      </w:r>
      <w:r>
        <w:rPr>
          <w:spacing w:val="-1"/>
          <w:sz w:val="24"/>
          <w:szCs w:val="24"/>
        </w:rPr>
        <w:t>a</w:t>
      </w:r>
      <w:r>
        <w:rPr>
          <w:spacing w:val="-2"/>
          <w:sz w:val="24"/>
          <w:szCs w:val="24"/>
        </w:rPr>
        <w:t>s</w:t>
      </w:r>
      <w:r>
        <w:rPr>
          <w:spacing w:val="4"/>
          <w:sz w:val="24"/>
          <w:szCs w:val="24"/>
        </w:rPr>
        <w:t>a</w:t>
      </w:r>
      <w:r>
        <w:rPr>
          <w:spacing w:val="-4"/>
          <w:sz w:val="24"/>
          <w:szCs w:val="24"/>
        </w:rPr>
        <w:t>l</w:t>
      </w:r>
      <w:r>
        <w:rPr>
          <w:spacing w:val="4"/>
          <w:sz w:val="24"/>
          <w:szCs w:val="24"/>
        </w:rPr>
        <w:t>a</w:t>
      </w:r>
      <w:r>
        <w:rPr>
          <w:sz w:val="24"/>
          <w:szCs w:val="24"/>
        </w:rPr>
        <w:t>h</w:t>
      </w:r>
      <w:r>
        <w:rPr>
          <w:spacing w:val="7"/>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a</w:t>
      </w:r>
      <w:r>
        <w:rPr>
          <w:sz w:val="24"/>
          <w:szCs w:val="24"/>
        </w:rPr>
        <w:t>da</w:t>
      </w:r>
      <w:r>
        <w:rPr>
          <w:spacing w:val="11"/>
          <w:sz w:val="24"/>
          <w:szCs w:val="24"/>
        </w:rPr>
        <w:t xml:space="preserve"> </w:t>
      </w:r>
      <w:r w:rsidR="00FB77AA">
        <w:rPr>
          <w:spacing w:val="2"/>
          <w:sz w:val="24"/>
          <w:szCs w:val="24"/>
        </w:rPr>
        <w:t>Ny</w:t>
      </w:r>
      <w:r w:rsidR="00FB77AA">
        <w:rPr>
          <w:sz w:val="24"/>
          <w:szCs w:val="24"/>
        </w:rPr>
        <w:t>. H</w:t>
      </w:r>
      <w:r>
        <w:rPr>
          <w:spacing w:val="-3"/>
          <w:sz w:val="24"/>
          <w:szCs w:val="24"/>
        </w:rPr>
        <w:t xml:space="preserve"> </w:t>
      </w:r>
      <w:r>
        <w:rPr>
          <w:spacing w:val="-2"/>
          <w:sz w:val="24"/>
          <w:szCs w:val="24"/>
        </w:rPr>
        <w:t>s</w:t>
      </w:r>
      <w:r>
        <w:rPr>
          <w:spacing w:val="4"/>
          <w:sz w:val="24"/>
          <w:szCs w:val="24"/>
        </w:rPr>
        <w:t>e</w:t>
      </w:r>
      <w:r>
        <w:rPr>
          <w:spacing w:val="-5"/>
          <w:sz w:val="24"/>
          <w:szCs w:val="24"/>
        </w:rPr>
        <w:t>b</w:t>
      </w:r>
      <w:r>
        <w:rPr>
          <w:spacing w:val="-1"/>
          <w:sz w:val="24"/>
          <w:szCs w:val="24"/>
        </w:rPr>
        <w:t>a</w:t>
      </w:r>
      <w:r>
        <w:rPr>
          <w:spacing w:val="5"/>
          <w:sz w:val="24"/>
          <w:szCs w:val="24"/>
        </w:rPr>
        <w:t>g</w:t>
      </w:r>
      <w:r>
        <w:rPr>
          <w:spacing w:val="4"/>
          <w:sz w:val="24"/>
          <w:szCs w:val="24"/>
        </w:rPr>
        <w:t>a</w:t>
      </w:r>
      <w:r>
        <w:rPr>
          <w:sz w:val="24"/>
          <w:szCs w:val="24"/>
        </w:rPr>
        <w:t>i</w:t>
      </w:r>
      <w:r>
        <w:rPr>
          <w:spacing w:val="-2"/>
          <w:sz w:val="24"/>
          <w:szCs w:val="24"/>
        </w:rPr>
        <w:t xml:space="preserve"> </w:t>
      </w:r>
      <w:r>
        <w:rPr>
          <w:spacing w:val="-5"/>
          <w:sz w:val="24"/>
          <w:szCs w:val="24"/>
        </w:rPr>
        <w:t>b</w:t>
      </w:r>
      <w:r>
        <w:rPr>
          <w:spacing w:val="-1"/>
          <w:sz w:val="24"/>
          <w:szCs w:val="24"/>
        </w:rPr>
        <w:t>e</w:t>
      </w:r>
      <w:r>
        <w:rPr>
          <w:spacing w:val="6"/>
          <w:sz w:val="24"/>
          <w:szCs w:val="24"/>
        </w:rPr>
        <w:t>r</w:t>
      </w:r>
      <w:r>
        <w:rPr>
          <w:spacing w:val="-4"/>
          <w:sz w:val="24"/>
          <w:szCs w:val="24"/>
        </w:rPr>
        <w:t>i</w:t>
      </w:r>
      <w:r>
        <w:rPr>
          <w:sz w:val="24"/>
          <w:szCs w:val="24"/>
        </w:rPr>
        <w:t>ku</w:t>
      </w:r>
      <w:r>
        <w:rPr>
          <w:spacing w:val="5"/>
          <w:sz w:val="24"/>
          <w:szCs w:val="24"/>
        </w:rPr>
        <w:t>t</w:t>
      </w:r>
      <w:r>
        <w:rPr>
          <w:sz w:val="24"/>
          <w:szCs w:val="24"/>
        </w:rPr>
        <w:t>:</w:t>
      </w:r>
    </w:p>
    <w:p w14:paraId="4B582A28" w14:textId="79C24C17" w:rsidR="00502A90" w:rsidRPr="001E6D15" w:rsidRDefault="00C84F8C" w:rsidP="001E6D15">
      <w:pPr>
        <w:pStyle w:val="ListParagraph"/>
        <w:numPr>
          <w:ilvl w:val="0"/>
          <w:numId w:val="19"/>
        </w:numPr>
        <w:spacing w:before="18" w:line="480" w:lineRule="auto"/>
        <w:ind w:left="630"/>
        <w:rPr>
          <w:sz w:val="24"/>
          <w:szCs w:val="24"/>
        </w:rPr>
      </w:pPr>
      <w:r w:rsidRPr="00F5782D">
        <w:rPr>
          <w:i/>
          <w:spacing w:val="-3"/>
          <w:sz w:val="24"/>
          <w:szCs w:val="24"/>
        </w:rPr>
        <w:t>P</w:t>
      </w:r>
      <w:r w:rsidRPr="00F5782D">
        <w:rPr>
          <w:i/>
          <w:spacing w:val="-2"/>
          <w:sz w:val="24"/>
          <w:szCs w:val="24"/>
        </w:rPr>
        <w:t>r</w:t>
      </w:r>
      <w:r w:rsidRPr="00F5782D">
        <w:rPr>
          <w:i/>
          <w:sz w:val="24"/>
          <w:szCs w:val="24"/>
        </w:rPr>
        <w:t>e</w:t>
      </w:r>
      <w:r w:rsidRPr="00F5782D">
        <w:rPr>
          <w:i/>
          <w:spacing w:val="1"/>
          <w:sz w:val="24"/>
          <w:szCs w:val="24"/>
        </w:rPr>
        <w:t xml:space="preserve"> </w:t>
      </w:r>
      <w:r w:rsidRPr="00F5782D">
        <w:rPr>
          <w:i/>
          <w:sz w:val="24"/>
          <w:szCs w:val="24"/>
        </w:rPr>
        <w:t>Op</w:t>
      </w:r>
    </w:p>
    <w:p w14:paraId="2AC54F0F" w14:textId="04AF7CB0" w:rsidR="00DC0AEC" w:rsidRPr="00DC0AEC" w:rsidRDefault="00C84F8C" w:rsidP="00DC0AEC">
      <w:pPr>
        <w:pStyle w:val="ListParagraph"/>
        <w:numPr>
          <w:ilvl w:val="0"/>
          <w:numId w:val="20"/>
        </w:numPr>
        <w:spacing w:line="480" w:lineRule="auto"/>
        <w:ind w:left="990"/>
        <w:jc w:val="both"/>
        <w:rPr>
          <w:sz w:val="24"/>
          <w:szCs w:val="24"/>
        </w:rPr>
      </w:pPr>
      <w:r w:rsidRPr="00DC0AEC">
        <w:rPr>
          <w:spacing w:val="4"/>
          <w:sz w:val="24"/>
          <w:szCs w:val="24"/>
        </w:rPr>
        <w:t>N</w:t>
      </w:r>
      <w:r w:rsidRPr="00DC0AEC">
        <w:rPr>
          <w:spacing w:val="-10"/>
          <w:sz w:val="24"/>
          <w:szCs w:val="24"/>
        </w:rPr>
        <w:t>y</w:t>
      </w:r>
      <w:r w:rsidRPr="00DC0AEC">
        <w:rPr>
          <w:spacing w:val="-1"/>
          <w:sz w:val="24"/>
          <w:szCs w:val="24"/>
        </w:rPr>
        <w:t>e</w:t>
      </w:r>
      <w:r w:rsidRPr="00DC0AEC">
        <w:rPr>
          <w:spacing w:val="6"/>
          <w:sz w:val="24"/>
          <w:szCs w:val="24"/>
        </w:rPr>
        <w:t>r</w:t>
      </w:r>
      <w:r w:rsidRPr="00DC0AEC">
        <w:rPr>
          <w:sz w:val="24"/>
          <w:szCs w:val="24"/>
        </w:rPr>
        <w:t>i</w:t>
      </w:r>
      <w:r w:rsidRPr="00DC0AEC">
        <w:rPr>
          <w:spacing w:val="-2"/>
          <w:sz w:val="24"/>
          <w:szCs w:val="24"/>
        </w:rPr>
        <w:t xml:space="preserve"> </w:t>
      </w:r>
      <w:r w:rsidRPr="00DC0AEC">
        <w:rPr>
          <w:spacing w:val="-1"/>
          <w:sz w:val="24"/>
          <w:szCs w:val="24"/>
        </w:rPr>
        <w:t>a</w:t>
      </w:r>
      <w:r w:rsidRPr="00DC0AEC">
        <w:rPr>
          <w:sz w:val="24"/>
          <w:szCs w:val="24"/>
        </w:rPr>
        <w:t>kut</w:t>
      </w:r>
      <w:r w:rsidRPr="00DC0AEC">
        <w:rPr>
          <w:spacing w:val="7"/>
          <w:sz w:val="24"/>
          <w:szCs w:val="24"/>
        </w:rPr>
        <w:t xml:space="preserve"> </w:t>
      </w:r>
      <w:r w:rsidRPr="00DC0AEC">
        <w:rPr>
          <w:spacing w:val="-5"/>
          <w:sz w:val="24"/>
          <w:szCs w:val="24"/>
        </w:rPr>
        <w:t>b</w:t>
      </w:r>
      <w:r w:rsidRPr="00DC0AEC">
        <w:rPr>
          <w:sz w:val="24"/>
          <w:szCs w:val="24"/>
        </w:rPr>
        <w:t>/d</w:t>
      </w:r>
      <w:r w:rsidRPr="00DC0AEC">
        <w:rPr>
          <w:spacing w:val="3"/>
          <w:sz w:val="24"/>
          <w:szCs w:val="24"/>
        </w:rPr>
        <w:t xml:space="preserve"> </w:t>
      </w:r>
      <w:r w:rsidRPr="00DC0AEC">
        <w:rPr>
          <w:spacing w:val="-5"/>
          <w:sz w:val="24"/>
          <w:szCs w:val="24"/>
        </w:rPr>
        <w:t>A</w:t>
      </w:r>
      <w:r w:rsidRPr="00DC0AEC">
        <w:rPr>
          <w:sz w:val="24"/>
          <w:szCs w:val="24"/>
        </w:rPr>
        <w:t>g</w:t>
      </w:r>
      <w:r w:rsidRPr="00DC0AEC">
        <w:rPr>
          <w:spacing w:val="4"/>
          <w:sz w:val="24"/>
          <w:szCs w:val="24"/>
        </w:rPr>
        <w:t>e</w:t>
      </w:r>
      <w:r w:rsidRPr="00DC0AEC">
        <w:rPr>
          <w:sz w:val="24"/>
          <w:szCs w:val="24"/>
        </w:rPr>
        <w:t>n</w:t>
      </w:r>
      <w:r w:rsidRPr="00DC0AEC">
        <w:rPr>
          <w:spacing w:val="-3"/>
          <w:sz w:val="24"/>
          <w:szCs w:val="24"/>
        </w:rPr>
        <w:t xml:space="preserve"> </w:t>
      </w:r>
      <w:r w:rsidRPr="00DC0AEC">
        <w:rPr>
          <w:sz w:val="24"/>
          <w:szCs w:val="24"/>
        </w:rPr>
        <w:t>p</w:t>
      </w:r>
      <w:r w:rsidRPr="00DC0AEC">
        <w:rPr>
          <w:spacing w:val="-1"/>
          <w:sz w:val="24"/>
          <w:szCs w:val="24"/>
        </w:rPr>
        <w:t>e</w:t>
      </w:r>
      <w:r w:rsidRPr="00DC0AEC">
        <w:rPr>
          <w:spacing w:val="-5"/>
          <w:sz w:val="24"/>
          <w:szCs w:val="24"/>
        </w:rPr>
        <w:t>n</w:t>
      </w:r>
      <w:r w:rsidRPr="00DC0AEC">
        <w:rPr>
          <w:spacing w:val="4"/>
          <w:sz w:val="24"/>
          <w:szCs w:val="24"/>
        </w:rPr>
        <w:t>c</w:t>
      </w:r>
      <w:r w:rsidRPr="00DC0AEC">
        <w:rPr>
          <w:spacing w:val="-1"/>
          <w:sz w:val="24"/>
          <w:szCs w:val="24"/>
        </w:rPr>
        <w:t>e</w:t>
      </w:r>
      <w:r w:rsidRPr="00DC0AEC">
        <w:rPr>
          <w:sz w:val="24"/>
          <w:szCs w:val="24"/>
        </w:rPr>
        <w:t>d</w:t>
      </w:r>
      <w:r w:rsidRPr="00DC0AEC">
        <w:rPr>
          <w:spacing w:val="-1"/>
          <w:sz w:val="24"/>
          <w:szCs w:val="24"/>
        </w:rPr>
        <w:t>e</w:t>
      </w:r>
      <w:r w:rsidRPr="00DC0AEC">
        <w:rPr>
          <w:spacing w:val="1"/>
          <w:sz w:val="24"/>
          <w:szCs w:val="24"/>
        </w:rPr>
        <w:t>r</w:t>
      </w:r>
      <w:r w:rsidRPr="00DC0AEC">
        <w:rPr>
          <w:sz w:val="24"/>
          <w:szCs w:val="24"/>
        </w:rPr>
        <w:t>a</w:t>
      </w:r>
      <w:r w:rsidRPr="00DC0AEC">
        <w:rPr>
          <w:spacing w:val="6"/>
          <w:sz w:val="24"/>
          <w:szCs w:val="24"/>
        </w:rPr>
        <w:t xml:space="preserve"> </w:t>
      </w:r>
      <w:r w:rsidRPr="00DC0AEC">
        <w:rPr>
          <w:spacing w:val="-3"/>
          <w:sz w:val="24"/>
          <w:szCs w:val="24"/>
        </w:rPr>
        <w:t>f</w:t>
      </w:r>
      <w:r w:rsidRPr="00DC0AEC">
        <w:rPr>
          <w:spacing w:val="-4"/>
          <w:sz w:val="24"/>
          <w:szCs w:val="24"/>
        </w:rPr>
        <w:t>i</w:t>
      </w:r>
      <w:r w:rsidRPr="00DC0AEC">
        <w:rPr>
          <w:spacing w:val="2"/>
          <w:sz w:val="24"/>
          <w:szCs w:val="24"/>
        </w:rPr>
        <w:t>s</w:t>
      </w:r>
      <w:r w:rsidRPr="00DC0AEC">
        <w:rPr>
          <w:spacing w:val="-9"/>
          <w:sz w:val="24"/>
          <w:szCs w:val="24"/>
        </w:rPr>
        <w:t>i</w:t>
      </w:r>
      <w:r w:rsidRPr="00DC0AEC">
        <w:rPr>
          <w:spacing w:val="9"/>
          <w:sz w:val="24"/>
          <w:szCs w:val="24"/>
        </w:rPr>
        <w:t>o</w:t>
      </w:r>
      <w:r w:rsidRPr="00DC0AEC">
        <w:rPr>
          <w:spacing w:val="-9"/>
          <w:sz w:val="24"/>
          <w:szCs w:val="24"/>
        </w:rPr>
        <w:t>l</w:t>
      </w:r>
      <w:r w:rsidRPr="00DC0AEC">
        <w:rPr>
          <w:spacing w:val="5"/>
          <w:sz w:val="24"/>
          <w:szCs w:val="24"/>
        </w:rPr>
        <w:t>og</w:t>
      </w:r>
      <w:r w:rsidRPr="00DC0AEC">
        <w:rPr>
          <w:spacing w:val="-4"/>
          <w:sz w:val="24"/>
          <w:szCs w:val="24"/>
        </w:rPr>
        <w:t>i</w:t>
      </w:r>
      <w:r w:rsidRPr="00DC0AEC">
        <w:rPr>
          <w:sz w:val="24"/>
          <w:szCs w:val="24"/>
        </w:rPr>
        <w:t xml:space="preserve">s </w:t>
      </w:r>
      <w:r w:rsidR="00B12609" w:rsidRPr="00DC0AEC">
        <w:rPr>
          <w:sz w:val="24"/>
          <w:szCs w:val="24"/>
        </w:rPr>
        <w:t>d/d</w:t>
      </w:r>
      <w:r w:rsidR="001E6D15" w:rsidRPr="00DC0AEC">
        <w:rPr>
          <w:sz w:val="24"/>
          <w:szCs w:val="24"/>
        </w:rPr>
        <w:t xml:space="preserve"> </w:t>
      </w:r>
      <w:r w:rsidR="00DC0AEC" w:rsidRPr="00DC0AEC">
        <w:rPr>
          <w:sz w:val="24"/>
          <w:szCs w:val="24"/>
        </w:rPr>
        <w:t>pasien</w:t>
      </w:r>
      <w:r w:rsidR="00DC0AEC">
        <w:rPr>
          <w:sz w:val="24"/>
          <w:szCs w:val="24"/>
        </w:rPr>
        <w:t xml:space="preserve"> </w:t>
      </w:r>
      <w:r w:rsidR="001E6D15" w:rsidRPr="001E6D15">
        <w:rPr>
          <w:sz w:val="24"/>
          <w:szCs w:val="24"/>
        </w:rPr>
        <w:t>mengatakan   nyeri perut sebelah kanan bawah tembus</w:t>
      </w:r>
      <w:r w:rsidR="00DC0AEC">
        <w:rPr>
          <w:sz w:val="24"/>
          <w:szCs w:val="24"/>
        </w:rPr>
        <w:t xml:space="preserve">, </w:t>
      </w:r>
      <w:r w:rsidR="001E6D15" w:rsidRPr="00DC0AEC">
        <w:rPr>
          <w:sz w:val="24"/>
          <w:szCs w:val="24"/>
        </w:rPr>
        <w:t>P : Proses Penyakit Nefrolitiasis</w:t>
      </w:r>
      <w:r w:rsidR="00DC0AEC">
        <w:rPr>
          <w:sz w:val="24"/>
          <w:szCs w:val="24"/>
        </w:rPr>
        <w:t xml:space="preserve">, </w:t>
      </w:r>
      <w:r w:rsidR="001E6D15" w:rsidRPr="00DC0AEC">
        <w:rPr>
          <w:sz w:val="24"/>
          <w:szCs w:val="24"/>
        </w:rPr>
        <w:t>Q : Nyeri seperti tertusuk- tusuk</w:t>
      </w:r>
      <w:r w:rsidR="00DC0AEC">
        <w:rPr>
          <w:sz w:val="24"/>
          <w:szCs w:val="24"/>
        </w:rPr>
        <w:t xml:space="preserve">, </w:t>
      </w:r>
      <w:r w:rsidR="001E6D15" w:rsidRPr="00DC0AEC">
        <w:rPr>
          <w:sz w:val="24"/>
          <w:szCs w:val="24"/>
        </w:rPr>
        <w:t>R : Bagian perut bawah</w:t>
      </w:r>
      <w:r w:rsidR="00DC0AEC">
        <w:rPr>
          <w:sz w:val="24"/>
          <w:szCs w:val="24"/>
        </w:rPr>
        <w:t xml:space="preserve">, </w:t>
      </w:r>
      <w:r w:rsidR="001E6D15" w:rsidRPr="00DC0AEC">
        <w:rPr>
          <w:sz w:val="24"/>
          <w:szCs w:val="24"/>
        </w:rPr>
        <w:t>S : Skala nyeri 4</w:t>
      </w:r>
      <w:r w:rsidR="00DC0AEC">
        <w:rPr>
          <w:sz w:val="24"/>
          <w:szCs w:val="24"/>
        </w:rPr>
        <w:t xml:space="preserve">, </w:t>
      </w:r>
      <w:r w:rsidR="001E6D15" w:rsidRPr="00DC0AEC">
        <w:rPr>
          <w:sz w:val="24"/>
          <w:szCs w:val="24"/>
        </w:rPr>
        <w:t>T : tiba-</w:t>
      </w:r>
      <w:r w:rsidR="001E6D15" w:rsidRPr="00DC0AEC">
        <w:rPr>
          <w:sz w:val="24"/>
          <w:szCs w:val="24"/>
        </w:rPr>
        <w:lastRenderedPageBreak/>
        <w:t>tiba nyeri muncul selama 10-15 menit</w:t>
      </w:r>
      <w:r w:rsidR="00DC0AEC">
        <w:rPr>
          <w:sz w:val="24"/>
          <w:szCs w:val="24"/>
        </w:rPr>
        <w:t>, p</w:t>
      </w:r>
      <w:r w:rsidR="001E6D15" w:rsidRPr="00DC0AEC">
        <w:rPr>
          <w:sz w:val="24"/>
          <w:szCs w:val="24"/>
        </w:rPr>
        <w:t>asi</w:t>
      </w:r>
      <w:r w:rsidR="00DC0AEC">
        <w:rPr>
          <w:sz w:val="24"/>
          <w:szCs w:val="24"/>
        </w:rPr>
        <w:t xml:space="preserve">en tampak meringis dan gelisah, </w:t>
      </w:r>
      <w:r w:rsidR="001E6D15" w:rsidRPr="00DC0AEC">
        <w:rPr>
          <w:sz w:val="24"/>
          <w:szCs w:val="24"/>
        </w:rPr>
        <w:t>TD : 130/85 mmHg</w:t>
      </w:r>
      <w:r w:rsidR="00DC0AEC">
        <w:rPr>
          <w:sz w:val="24"/>
          <w:szCs w:val="24"/>
        </w:rPr>
        <w:t xml:space="preserve">, </w:t>
      </w:r>
      <w:r w:rsidR="001E6D15" w:rsidRPr="00DC0AEC">
        <w:rPr>
          <w:sz w:val="24"/>
          <w:szCs w:val="24"/>
        </w:rPr>
        <w:t xml:space="preserve">N: 90 x/menit </w:t>
      </w:r>
      <w:r w:rsidR="00DC0AEC">
        <w:rPr>
          <w:sz w:val="24"/>
          <w:szCs w:val="24"/>
        </w:rPr>
        <w:t>,</w:t>
      </w:r>
      <w:r w:rsidR="001E6D15" w:rsidRPr="00DC0AEC">
        <w:rPr>
          <w:sz w:val="24"/>
          <w:szCs w:val="24"/>
        </w:rPr>
        <w:t>RR: 20 x/menit</w:t>
      </w:r>
      <w:r w:rsidR="00DC0AEC">
        <w:rPr>
          <w:sz w:val="24"/>
          <w:szCs w:val="24"/>
        </w:rPr>
        <w:t xml:space="preserve"> </w:t>
      </w:r>
      <w:r w:rsidRPr="00DC0AEC">
        <w:rPr>
          <w:spacing w:val="1"/>
          <w:sz w:val="24"/>
          <w:szCs w:val="24"/>
        </w:rPr>
        <w:t>(</w:t>
      </w:r>
      <w:r w:rsidRPr="00DC0AEC">
        <w:rPr>
          <w:sz w:val="24"/>
          <w:szCs w:val="24"/>
        </w:rPr>
        <w:t>D</w:t>
      </w:r>
      <w:r w:rsidRPr="00DC0AEC">
        <w:rPr>
          <w:spacing w:val="2"/>
          <w:sz w:val="24"/>
          <w:szCs w:val="24"/>
        </w:rPr>
        <w:t>.</w:t>
      </w:r>
      <w:r w:rsidRPr="00DC0AEC">
        <w:rPr>
          <w:sz w:val="24"/>
          <w:szCs w:val="24"/>
        </w:rPr>
        <w:t>0077)</w:t>
      </w:r>
      <w:r w:rsidR="00DC0AEC" w:rsidRPr="00DC0AEC">
        <w:rPr>
          <w:sz w:val="24"/>
          <w:szCs w:val="24"/>
        </w:rPr>
        <w:t>.</w:t>
      </w:r>
    </w:p>
    <w:p w14:paraId="5389114F" w14:textId="7EBDE9A3" w:rsidR="005D4A07" w:rsidRPr="00DC0AEC" w:rsidRDefault="005D4A07" w:rsidP="00DC0AEC">
      <w:pPr>
        <w:pStyle w:val="ListParagraph"/>
        <w:numPr>
          <w:ilvl w:val="0"/>
          <w:numId w:val="20"/>
        </w:numPr>
        <w:spacing w:line="480" w:lineRule="auto"/>
        <w:ind w:left="990"/>
        <w:jc w:val="both"/>
        <w:rPr>
          <w:sz w:val="24"/>
          <w:szCs w:val="24"/>
        </w:rPr>
      </w:pPr>
      <w:r w:rsidRPr="00DC0AEC">
        <w:rPr>
          <w:sz w:val="24"/>
          <w:szCs w:val="24"/>
        </w:rPr>
        <w:t xml:space="preserve">Ansietas berhubungan dengan krisis situasional </w:t>
      </w:r>
      <w:r w:rsidR="00DC0AEC" w:rsidRPr="00DC0AEC">
        <w:rPr>
          <w:sz w:val="24"/>
          <w:szCs w:val="24"/>
        </w:rPr>
        <w:t xml:space="preserve">d/d pasien mengatakan takut dan cemas dengan tindakan operasi dan pasien mengatakan ini adalah operasi pertamanya, pasien terlihat cemas dan tegang, suami pasien tampak selalu menemani di sebelah pasien </w:t>
      </w:r>
      <w:r w:rsidRPr="00DC0AEC">
        <w:rPr>
          <w:sz w:val="24"/>
          <w:szCs w:val="24"/>
        </w:rPr>
        <w:t>(D.0080)</w:t>
      </w:r>
    </w:p>
    <w:p w14:paraId="180AFEC7" w14:textId="77777777" w:rsidR="00502A90" w:rsidRPr="003C18D2" w:rsidRDefault="00C84F8C" w:rsidP="005D4B78">
      <w:pPr>
        <w:pStyle w:val="ListParagraph"/>
        <w:numPr>
          <w:ilvl w:val="0"/>
          <w:numId w:val="19"/>
        </w:numPr>
        <w:spacing w:before="18" w:line="480" w:lineRule="auto"/>
        <w:ind w:left="630"/>
        <w:jc w:val="both"/>
        <w:rPr>
          <w:sz w:val="24"/>
          <w:szCs w:val="24"/>
        </w:rPr>
      </w:pPr>
      <w:r w:rsidRPr="003C18D2">
        <w:rPr>
          <w:i/>
          <w:spacing w:val="-3"/>
          <w:sz w:val="24"/>
          <w:szCs w:val="24"/>
        </w:rPr>
        <w:t>P</w:t>
      </w:r>
      <w:r w:rsidRPr="003C18D2">
        <w:rPr>
          <w:i/>
          <w:sz w:val="24"/>
          <w:szCs w:val="24"/>
        </w:rPr>
        <w:t>o</w:t>
      </w:r>
      <w:r w:rsidRPr="003C18D2">
        <w:rPr>
          <w:i/>
          <w:spacing w:val="-2"/>
          <w:sz w:val="24"/>
          <w:szCs w:val="24"/>
        </w:rPr>
        <w:t>s</w:t>
      </w:r>
      <w:r w:rsidRPr="003C18D2">
        <w:rPr>
          <w:i/>
          <w:sz w:val="24"/>
          <w:szCs w:val="24"/>
        </w:rPr>
        <w:t>t</w:t>
      </w:r>
      <w:r w:rsidRPr="003C18D2">
        <w:rPr>
          <w:i/>
          <w:spacing w:val="3"/>
          <w:sz w:val="24"/>
          <w:szCs w:val="24"/>
        </w:rPr>
        <w:t xml:space="preserve"> </w:t>
      </w:r>
      <w:r w:rsidRPr="003C18D2">
        <w:rPr>
          <w:i/>
          <w:sz w:val="24"/>
          <w:szCs w:val="24"/>
        </w:rPr>
        <w:t>Op</w:t>
      </w:r>
    </w:p>
    <w:p w14:paraId="49F23132" w14:textId="087AD477" w:rsidR="00F5782D" w:rsidRPr="003C18D2" w:rsidRDefault="00C84F8C" w:rsidP="00DC0AEC">
      <w:pPr>
        <w:pStyle w:val="ListParagraph"/>
        <w:numPr>
          <w:ilvl w:val="0"/>
          <w:numId w:val="21"/>
        </w:numPr>
        <w:spacing w:line="480" w:lineRule="auto"/>
        <w:ind w:left="990"/>
        <w:jc w:val="both"/>
        <w:rPr>
          <w:spacing w:val="4"/>
          <w:sz w:val="24"/>
          <w:szCs w:val="24"/>
        </w:rPr>
      </w:pPr>
      <w:r w:rsidRPr="003C18D2">
        <w:rPr>
          <w:spacing w:val="4"/>
          <w:sz w:val="24"/>
          <w:szCs w:val="24"/>
        </w:rPr>
        <w:t>N</w:t>
      </w:r>
      <w:r w:rsidRPr="003C18D2">
        <w:rPr>
          <w:spacing w:val="-10"/>
          <w:sz w:val="24"/>
          <w:szCs w:val="24"/>
        </w:rPr>
        <w:t>y</w:t>
      </w:r>
      <w:r w:rsidRPr="003C18D2">
        <w:rPr>
          <w:spacing w:val="-1"/>
          <w:sz w:val="24"/>
          <w:szCs w:val="24"/>
        </w:rPr>
        <w:t>e</w:t>
      </w:r>
      <w:r w:rsidRPr="003C18D2">
        <w:rPr>
          <w:spacing w:val="6"/>
          <w:sz w:val="24"/>
          <w:szCs w:val="24"/>
        </w:rPr>
        <w:t>r</w:t>
      </w:r>
      <w:r w:rsidRPr="003C18D2">
        <w:rPr>
          <w:sz w:val="24"/>
          <w:szCs w:val="24"/>
        </w:rPr>
        <w:t>i</w:t>
      </w:r>
      <w:r w:rsidRPr="003C18D2">
        <w:rPr>
          <w:spacing w:val="-2"/>
          <w:sz w:val="24"/>
          <w:szCs w:val="24"/>
        </w:rPr>
        <w:t xml:space="preserve"> </w:t>
      </w:r>
      <w:r w:rsidRPr="003C18D2">
        <w:rPr>
          <w:spacing w:val="-1"/>
          <w:sz w:val="24"/>
          <w:szCs w:val="24"/>
        </w:rPr>
        <w:t>a</w:t>
      </w:r>
      <w:r w:rsidRPr="003C18D2">
        <w:rPr>
          <w:sz w:val="24"/>
          <w:szCs w:val="24"/>
        </w:rPr>
        <w:t>kut</w:t>
      </w:r>
      <w:r w:rsidRPr="003C18D2">
        <w:rPr>
          <w:spacing w:val="7"/>
          <w:sz w:val="24"/>
          <w:szCs w:val="24"/>
        </w:rPr>
        <w:t xml:space="preserve"> </w:t>
      </w:r>
      <w:r w:rsidRPr="003C18D2">
        <w:rPr>
          <w:spacing w:val="-5"/>
          <w:sz w:val="24"/>
          <w:szCs w:val="24"/>
        </w:rPr>
        <w:t>b</w:t>
      </w:r>
      <w:r w:rsidRPr="003C18D2">
        <w:rPr>
          <w:sz w:val="24"/>
          <w:szCs w:val="24"/>
        </w:rPr>
        <w:t>/d</w:t>
      </w:r>
      <w:r w:rsidRPr="003C18D2">
        <w:rPr>
          <w:spacing w:val="3"/>
          <w:sz w:val="24"/>
          <w:szCs w:val="24"/>
        </w:rPr>
        <w:t xml:space="preserve"> </w:t>
      </w:r>
      <w:r w:rsidRPr="003C18D2">
        <w:rPr>
          <w:spacing w:val="-5"/>
          <w:sz w:val="24"/>
          <w:szCs w:val="24"/>
        </w:rPr>
        <w:t>A</w:t>
      </w:r>
      <w:r w:rsidRPr="003C18D2">
        <w:rPr>
          <w:sz w:val="24"/>
          <w:szCs w:val="24"/>
        </w:rPr>
        <w:t>g</w:t>
      </w:r>
      <w:r w:rsidRPr="003C18D2">
        <w:rPr>
          <w:spacing w:val="4"/>
          <w:sz w:val="24"/>
          <w:szCs w:val="24"/>
        </w:rPr>
        <w:t>e</w:t>
      </w:r>
      <w:r w:rsidRPr="003C18D2">
        <w:rPr>
          <w:sz w:val="24"/>
          <w:szCs w:val="24"/>
        </w:rPr>
        <w:t>n</w:t>
      </w:r>
      <w:r w:rsidRPr="003C18D2">
        <w:rPr>
          <w:spacing w:val="-3"/>
          <w:sz w:val="24"/>
          <w:szCs w:val="24"/>
        </w:rPr>
        <w:t xml:space="preserve"> </w:t>
      </w:r>
      <w:r w:rsidRPr="003C18D2">
        <w:rPr>
          <w:sz w:val="24"/>
          <w:szCs w:val="24"/>
        </w:rPr>
        <w:t>p</w:t>
      </w:r>
      <w:r w:rsidRPr="003C18D2">
        <w:rPr>
          <w:spacing w:val="-1"/>
          <w:sz w:val="24"/>
          <w:szCs w:val="24"/>
        </w:rPr>
        <w:t>e</w:t>
      </w:r>
      <w:r w:rsidRPr="003C18D2">
        <w:rPr>
          <w:spacing w:val="-5"/>
          <w:sz w:val="24"/>
          <w:szCs w:val="24"/>
        </w:rPr>
        <w:t>n</w:t>
      </w:r>
      <w:r w:rsidRPr="003C18D2">
        <w:rPr>
          <w:spacing w:val="4"/>
          <w:sz w:val="24"/>
          <w:szCs w:val="24"/>
        </w:rPr>
        <w:t>c</w:t>
      </w:r>
      <w:r w:rsidRPr="003C18D2">
        <w:rPr>
          <w:spacing w:val="-1"/>
          <w:sz w:val="24"/>
          <w:szCs w:val="24"/>
        </w:rPr>
        <w:t>e</w:t>
      </w:r>
      <w:r w:rsidRPr="003C18D2">
        <w:rPr>
          <w:sz w:val="24"/>
          <w:szCs w:val="24"/>
        </w:rPr>
        <w:t>d</w:t>
      </w:r>
      <w:r w:rsidRPr="003C18D2">
        <w:rPr>
          <w:spacing w:val="-1"/>
          <w:sz w:val="24"/>
          <w:szCs w:val="24"/>
        </w:rPr>
        <w:t>e</w:t>
      </w:r>
      <w:r w:rsidRPr="003C18D2">
        <w:rPr>
          <w:spacing w:val="1"/>
          <w:sz w:val="24"/>
          <w:szCs w:val="24"/>
        </w:rPr>
        <w:t>r</w:t>
      </w:r>
      <w:r w:rsidRPr="003C18D2">
        <w:rPr>
          <w:sz w:val="24"/>
          <w:szCs w:val="24"/>
        </w:rPr>
        <w:t>a</w:t>
      </w:r>
      <w:r w:rsidRPr="003C18D2">
        <w:rPr>
          <w:spacing w:val="6"/>
          <w:sz w:val="24"/>
          <w:szCs w:val="24"/>
        </w:rPr>
        <w:t xml:space="preserve"> </w:t>
      </w:r>
      <w:r w:rsidRPr="003C18D2">
        <w:rPr>
          <w:spacing w:val="-3"/>
          <w:sz w:val="24"/>
          <w:szCs w:val="24"/>
        </w:rPr>
        <w:t>f</w:t>
      </w:r>
      <w:r w:rsidRPr="003C18D2">
        <w:rPr>
          <w:spacing w:val="-4"/>
          <w:sz w:val="24"/>
          <w:szCs w:val="24"/>
        </w:rPr>
        <w:t>i</w:t>
      </w:r>
      <w:r w:rsidRPr="003C18D2">
        <w:rPr>
          <w:spacing w:val="2"/>
          <w:sz w:val="24"/>
          <w:szCs w:val="24"/>
        </w:rPr>
        <w:t>s</w:t>
      </w:r>
      <w:r w:rsidRPr="003C18D2">
        <w:rPr>
          <w:spacing w:val="-4"/>
          <w:sz w:val="24"/>
          <w:szCs w:val="24"/>
        </w:rPr>
        <w:t>i</w:t>
      </w:r>
      <w:r w:rsidRPr="003C18D2">
        <w:rPr>
          <w:sz w:val="24"/>
          <w:szCs w:val="24"/>
        </w:rPr>
        <w:t>k</w:t>
      </w:r>
      <w:r w:rsidRPr="003C18D2">
        <w:rPr>
          <w:spacing w:val="2"/>
          <w:sz w:val="24"/>
          <w:szCs w:val="24"/>
        </w:rPr>
        <w:t xml:space="preserve"> </w:t>
      </w:r>
      <w:r w:rsidRPr="003C18D2">
        <w:rPr>
          <w:spacing w:val="1"/>
          <w:sz w:val="24"/>
          <w:szCs w:val="24"/>
        </w:rPr>
        <w:t>(</w:t>
      </w:r>
      <w:r w:rsidRPr="003C18D2">
        <w:rPr>
          <w:sz w:val="24"/>
          <w:szCs w:val="24"/>
        </w:rPr>
        <w:t>p</w:t>
      </w:r>
      <w:r w:rsidRPr="003C18D2">
        <w:rPr>
          <w:spacing w:val="1"/>
          <w:sz w:val="24"/>
          <w:szCs w:val="24"/>
        </w:rPr>
        <w:t>r</w:t>
      </w:r>
      <w:r w:rsidRPr="003C18D2">
        <w:rPr>
          <w:spacing w:val="5"/>
          <w:sz w:val="24"/>
          <w:szCs w:val="24"/>
        </w:rPr>
        <w:t>o</w:t>
      </w:r>
      <w:r w:rsidRPr="003C18D2">
        <w:rPr>
          <w:spacing w:val="-2"/>
          <w:sz w:val="24"/>
          <w:szCs w:val="24"/>
        </w:rPr>
        <w:t>s</w:t>
      </w:r>
      <w:r w:rsidRPr="003C18D2">
        <w:rPr>
          <w:spacing w:val="-1"/>
          <w:sz w:val="24"/>
          <w:szCs w:val="24"/>
        </w:rPr>
        <w:t>e</w:t>
      </w:r>
      <w:r w:rsidRPr="003C18D2">
        <w:rPr>
          <w:sz w:val="24"/>
          <w:szCs w:val="24"/>
        </w:rPr>
        <w:t>dur</w:t>
      </w:r>
      <w:r w:rsidRPr="003C18D2">
        <w:rPr>
          <w:spacing w:val="-1"/>
          <w:sz w:val="24"/>
          <w:szCs w:val="24"/>
        </w:rPr>
        <w:t xml:space="preserve"> </w:t>
      </w:r>
      <w:r w:rsidRPr="003C18D2">
        <w:rPr>
          <w:spacing w:val="5"/>
          <w:sz w:val="24"/>
          <w:szCs w:val="24"/>
        </w:rPr>
        <w:t>o</w:t>
      </w:r>
      <w:r w:rsidRPr="003C18D2">
        <w:rPr>
          <w:sz w:val="24"/>
          <w:szCs w:val="24"/>
        </w:rPr>
        <w:t>p</w:t>
      </w:r>
      <w:r w:rsidRPr="003C18D2">
        <w:rPr>
          <w:spacing w:val="-6"/>
          <w:sz w:val="24"/>
          <w:szCs w:val="24"/>
        </w:rPr>
        <w:t>e</w:t>
      </w:r>
      <w:r w:rsidRPr="003C18D2">
        <w:rPr>
          <w:spacing w:val="1"/>
          <w:sz w:val="24"/>
          <w:szCs w:val="24"/>
        </w:rPr>
        <w:t>r</w:t>
      </w:r>
      <w:r w:rsidRPr="003C18D2">
        <w:rPr>
          <w:spacing w:val="-1"/>
          <w:sz w:val="24"/>
          <w:szCs w:val="24"/>
        </w:rPr>
        <w:t>a</w:t>
      </w:r>
      <w:r w:rsidRPr="003C18D2">
        <w:rPr>
          <w:spacing w:val="2"/>
          <w:sz w:val="24"/>
          <w:szCs w:val="24"/>
        </w:rPr>
        <w:t>s</w:t>
      </w:r>
      <w:r w:rsidRPr="003C18D2">
        <w:rPr>
          <w:spacing w:val="-9"/>
          <w:sz w:val="24"/>
          <w:szCs w:val="24"/>
        </w:rPr>
        <w:t>i</w:t>
      </w:r>
      <w:r w:rsidRPr="003C18D2">
        <w:rPr>
          <w:sz w:val="24"/>
          <w:szCs w:val="24"/>
        </w:rPr>
        <w:t>)</w:t>
      </w:r>
      <w:r w:rsidRPr="003C18D2">
        <w:rPr>
          <w:spacing w:val="4"/>
          <w:sz w:val="24"/>
          <w:szCs w:val="24"/>
        </w:rPr>
        <w:t xml:space="preserve"> </w:t>
      </w:r>
      <w:r w:rsidR="00DC0AEC" w:rsidRPr="003C18D2">
        <w:rPr>
          <w:spacing w:val="4"/>
          <w:sz w:val="24"/>
          <w:szCs w:val="24"/>
        </w:rPr>
        <w:t>d/d</w:t>
      </w:r>
      <w:r w:rsidR="00DC0AEC" w:rsidRPr="003C18D2">
        <w:t xml:space="preserve"> </w:t>
      </w:r>
      <w:r w:rsidR="00DC0AEC" w:rsidRPr="003C18D2">
        <w:rPr>
          <w:spacing w:val="4"/>
          <w:sz w:val="24"/>
          <w:szCs w:val="24"/>
        </w:rPr>
        <w:t>pasien mengatakan nyeri pada luka post operasi, P: luka post operasi Nefrolitotomi, Q : nyeri seperti tertusuk tusuk, R : bagian perut bawah, S : Skala nyeri 7, T: nyeri hilang timbul dan saat bergerak tiba-tiba nyeri muncul selama 1-10 menit, tampak luka post operasi tertutup kasa bersih panjang luka ± 15 cm Pasien meringis ketika timbul nyeri, pasien juga tampak gelisah dan sering memegang area yang sakit yaitu pada perut kanan bawah, TD: 130/80mmHg, N: 100 x/menit, R: 22 x/menit, T: 36,7°C.</w:t>
      </w:r>
      <w:r w:rsidRPr="003C18D2">
        <w:rPr>
          <w:spacing w:val="1"/>
          <w:sz w:val="24"/>
          <w:szCs w:val="24"/>
        </w:rPr>
        <w:t>(</w:t>
      </w:r>
      <w:r w:rsidRPr="003C18D2">
        <w:rPr>
          <w:sz w:val="24"/>
          <w:szCs w:val="24"/>
        </w:rPr>
        <w:t>D</w:t>
      </w:r>
      <w:r w:rsidRPr="003C18D2">
        <w:rPr>
          <w:spacing w:val="2"/>
          <w:sz w:val="24"/>
          <w:szCs w:val="24"/>
        </w:rPr>
        <w:t>.</w:t>
      </w:r>
      <w:r w:rsidRPr="003C18D2">
        <w:rPr>
          <w:sz w:val="24"/>
          <w:szCs w:val="24"/>
        </w:rPr>
        <w:t>0077)</w:t>
      </w:r>
    </w:p>
    <w:p w14:paraId="6B561D5C" w14:textId="76ABD68E" w:rsidR="00502A90" w:rsidRPr="003C18D2" w:rsidRDefault="00F5782D" w:rsidP="003C18D2">
      <w:pPr>
        <w:pStyle w:val="ListParagraph"/>
        <w:numPr>
          <w:ilvl w:val="0"/>
          <w:numId w:val="21"/>
        </w:numPr>
        <w:spacing w:line="480" w:lineRule="auto"/>
        <w:ind w:left="990"/>
        <w:jc w:val="both"/>
        <w:rPr>
          <w:spacing w:val="-5"/>
          <w:sz w:val="24"/>
          <w:szCs w:val="24"/>
        </w:rPr>
      </w:pPr>
      <w:r w:rsidRPr="003C18D2">
        <w:rPr>
          <w:spacing w:val="3"/>
          <w:sz w:val="24"/>
          <w:szCs w:val="24"/>
        </w:rPr>
        <w:t>R</w:t>
      </w:r>
      <w:r w:rsidR="00C84F8C" w:rsidRPr="003C18D2">
        <w:rPr>
          <w:spacing w:val="-4"/>
          <w:sz w:val="24"/>
          <w:szCs w:val="24"/>
        </w:rPr>
        <w:t>i</w:t>
      </w:r>
      <w:r w:rsidR="00C84F8C" w:rsidRPr="003C18D2">
        <w:rPr>
          <w:spacing w:val="2"/>
          <w:sz w:val="24"/>
          <w:szCs w:val="24"/>
        </w:rPr>
        <w:t>s</w:t>
      </w:r>
      <w:r w:rsidR="00C84F8C" w:rsidRPr="003C18D2">
        <w:rPr>
          <w:spacing w:val="-4"/>
          <w:sz w:val="24"/>
          <w:szCs w:val="24"/>
        </w:rPr>
        <w:t>i</w:t>
      </w:r>
      <w:r w:rsidR="00C84F8C" w:rsidRPr="003C18D2">
        <w:rPr>
          <w:sz w:val="24"/>
          <w:szCs w:val="24"/>
        </w:rPr>
        <w:t>ko</w:t>
      </w:r>
      <w:r w:rsidR="00C84F8C" w:rsidRPr="003C18D2">
        <w:rPr>
          <w:spacing w:val="7"/>
          <w:sz w:val="24"/>
          <w:szCs w:val="24"/>
        </w:rPr>
        <w:t xml:space="preserve"> </w:t>
      </w:r>
      <w:r w:rsidR="00C84F8C" w:rsidRPr="003C18D2">
        <w:rPr>
          <w:spacing w:val="-4"/>
          <w:sz w:val="24"/>
          <w:szCs w:val="24"/>
        </w:rPr>
        <w:t>i</w:t>
      </w:r>
      <w:r w:rsidR="00C84F8C" w:rsidRPr="003C18D2">
        <w:rPr>
          <w:sz w:val="24"/>
          <w:szCs w:val="24"/>
        </w:rPr>
        <w:t>n</w:t>
      </w:r>
      <w:r w:rsidR="00C84F8C" w:rsidRPr="003C18D2">
        <w:rPr>
          <w:spacing w:val="-3"/>
          <w:sz w:val="24"/>
          <w:szCs w:val="24"/>
        </w:rPr>
        <w:t>f</w:t>
      </w:r>
      <w:r w:rsidR="00C84F8C" w:rsidRPr="003C18D2">
        <w:rPr>
          <w:spacing w:val="-1"/>
          <w:sz w:val="24"/>
          <w:szCs w:val="24"/>
        </w:rPr>
        <w:t>e</w:t>
      </w:r>
      <w:r w:rsidR="00C84F8C" w:rsidRPr="003C18D2">
        <w:rPr>
          <w:sz w:val="24"/>
          <w:szCs w:val="24"/>
        </w:rPr>
        <w:t>k</w:t>
      </w:r>
      <w:r w:rsidR="00C84F8C" w:rsidRPr="003C18D2">
        <w:rPr>
          <w:spacing w:val="2"/>
          <w:sz w:val="24"/>
          <w:szCs w:val="24"/>
        </w:rPr>
        <w:t>s</w:t>
      </w:r>
      <w:r w:rsidR="00C84F8C" w:rsidRPr="003C18D2">
        <w:rPr>
          <w:sz w:val="24"/>
          <w:szCs w:val="24"/>
        </w:rPr>
        <w:t>i</w:t>
      </w:r>
      <w:r w:rsidR="00C84F8C" w:rsidRPr="003C18D2">
        <w:rPr>
          <w:spacing w:val="3"/>
          <w:sz w:val="24"/>
          <w:szCs w:val="24"/>
        </w:rPr>
        <w:t xml:space="preserve"> </w:t>
      </w:r>
      <w:r w:rsidR="003C18D2" w:rsidRPr="003C18D2">
        <w:rPr>
          <w:spacing w:val="-5"/>
          <w:sz w:val="24"/>
          <w:szCs w:val="24"/>
        </w:rPr>
        <w:t xml:space="preserve">d/d terdapat luka post operasi pada perut kanan bawah, luka tampak belum kering, tidak ada edema dan tidak ada pus dan luka tertutup kassa steril, T: 36,7°C, Leukosit : 8.270/mm³ </w:t>
      </w:r>
      <w:r w:rsidR="00C84F8C" w:rsidRPr="003C18D2">
        <w:rPr>
          <w:spacing w:val="1"/>
          <w:sz w:val="24"/>
          <w:szCs w:val="24"/>
        </w:rPr>
        <w:t>(</w:t>
      </w:r>
      <w:r w:rsidR="00C84F8C" w:rsidRPr="003C18D2">
        <w:rPr>
          <w:sz w:val="24"/>
          <w:szCs w:val="24"/>
        </w:rPr>
        <w:t>D</w:t>
      </w:r>
      <w:r w:rsidR="00C84F8C" w:rsidRPr="003C18D2">
        <w:rPr>
          <w:spacing w:val="2"/>
          <w:sz w:val="24"/>
          <w:szCs w:val="24"/>
        </w:rPr>
        <w:t>.</w:t>
      </w:r>
      <w:r w:rsidR="00C84F8C" w:rsidRPr="003C18D2">
        <w:rPr>
          <w:sz w:val="24"/>
          <w:szCs w:val="24"/>
        </w:rPr>
        <w:t>0142)</w:t>
      </w:r>
      <w:r w:rsidR="003C18D2" w:rsidRPr="003C18D2">
        <w:rPr>
          <w:sz w:val="24"/>
          <w:szCs w:val="24"/>
        </w:rPr>
        <w:t>.</w:t>
      </w:r>
    </w:p>
    <w:p w14:paraId="61B1363A" w14:textId="77777777" w:rsidR="00502A90" w:rsidRDefault="00C84F8C" w:rsidP="005D4B78">
      <w:pPr>
        <w:pStyle w:val="ListParagraph"/>
        <w:numPr>
          <w:ilvl w:val="0"/>
          <w:numId w:val="16"/>
        </w:numPr>
        <w:spacing w:before="29" w:line="480" w:lineRule="auto"/>
        <w:ind w:left="360"/>
        <w:rPr>
          <w:sz w:val="24"/>
          <w:szCs w:val="24"/>
        </w:rPr>
      </w:pPr>
      <w:r>
        <w:rPr>
          <w:b/>
          <w:spacing w:val="-2"/>
          <w:sz w:val="24"/>
          <w:szCs w:val="24"/>
        </w:rPr>
        <w:t>I</w:t>
      </w:r>
      <w:r>
        <w:rPr>
          <w:b/>
          <w:spacing w:val="1"/>
          <w:sz w:val="24"/>
          <w:szCs w:val="24"/>
        </w:rPr>
        <w:t>nt</w:t>
      </w:r>
      <w:r>
        <w:rPr>
          <w:b/>
          <w:spacing w:val="-1"/>
          <w:sz w:val="24"/>
          <w:szCs w:val="24"/>
        </w:rPr>
        <w:t>e</w:t>
      </w:r>
      <w:r>
        <w:rPr>
          <w:b/>
          <w:spacing w:val="-6"/>
          <w:sz w:val="24"/>
          <w:szCs w:val="24"/>
        </w:rPr>
        <w:t>r</w:t>
      </w:r>
      <w:r>
        <w:rPr>
          <w:b/>
          <w:sz w:val="24"/>
          <w:szCs w:val="24"/>
        </w:rPr>
        <w:t>v</w:t>
      </w:r>
      <w:r>
        <w:rPr>
          <w:b/>
          <w:spacing w:val="-1"/>
          <w:sz w:val="24"/>
          <w:szCs w:val="24"/>
        </w:rPr>
        <w:t>e</w:t>
      </w:r>
      <w:r>
        <w:rPr>
          <w:b/>
          <w:spacing w:val="6"/>
          <w:sz w:val="24"/>
          <w:szCs w:val="24"/>
        </w:rPr>
        <w:t>n</w:t>
      </w:r>
      <w:r>
        <w:rPr>
          <w:b/>
          <w:spacing w:val="-2"/>
          <w:sz w:val="24"/>
          <w:szCs w:val="24"/>
        </w:rPr>
        <w:t>s</w:t>
      </w:r>
      <w:r>
        <w:rPr>
          <w:b/>
          <w:sz w:val="24"/>
          <w:szCs w:val="24"/>
        </w:rPr>
        <w:t>i</w:t>
      </w:r>
      <w:r>
        <w:rPr>
          <w:b/>
          <w:spacing w:val="3"/>
          <w:sz w:val="24"/>
          <w:szCs w:val="24"/>
        </w:rPr>
        <w:t xml:space="preserve"> </w:t>
      </w:r>
      <w:r>
        <w:rPr>
          <w:b/>
          <w:spacing w:val="5"/>
          <w:sz w:val="24"/>
          <w:szCs w:val="24"/>
        </w:rPr>
        <w:t>K</w:t>
      </w:r>
      <w:r>
        <w:rPr>
          <w:b/>
          <w:spacing w:val="-1"/>
          <w:sz w:val="24"/>
          <w:szCs w:val="24"/>
        </w:rPr>
        <w:t>e</w:t>
      </w:r>
      <w:r>
        <w:rPr>
          <w:b/>
          <w:spacing w:val="1"/>
          <w:sz w:val="24"/>
          <w:szCs w:val="24"/>
        </w:rPr>
        <w:t>p</w:t>
      </w:r>
      <w:r>
        <w:rPr>
          <w:b/>
          <w:spacing w:val="-1"/>
          <w:sz w:val="24"/>
          <w:szCs w:val="24"/>
        </w:rPr>
        <w:t>e</w:t>
      </w:r>
      <w:r>
        <w:rPr>
          <w:b/>
          <w:spacing w:val="-6"/>
          <w:sz w:val="24"/>
          <w:szCs w:val="24"/>
        </w:rPr>
        <w:t>r</w:t>
      </w:r>
      <w:r>
        <w:rPr>
          <w:b/>
          <w:sz w:val="24"/>
          <w:szCs w:val="24"/>
        </w:rPr>
        <w:t>awa</w:t>
      </w:r>
      <w:r>
        <w:rPr>
          <w:b/>
          <w:spacing w:val="1"/>
          <w:sz w:val="24"/>
          <w:szCs w:val="24"/>
        </w:rPr>
        <w:t>t</w:t>
      </w:r>
      <w:r>
        <w:rPr>
          <w:b/>
          <w:sz w:val="24"/>
          <w:szCs w:val="24"/>
        </w:rPr>
        <w:t>an</w:t>
      </w:r>
    </w:p>
    <w:p w14:paraId="772FC7EF" w14:textId="77777777" w:rsidR="00502A90" w:rsidRPr="00F5782D" w:rsidRDefault="00C84F8C" w:rsidP="005D4B78">
      <w:pPr>
        <w:pStyle w:val="ListParagraph"/>
        <w:numPr>
          <w:ilvl w:val="0"/>
          <w:numId w:val="22"/>
        </w:numPr>
        <w:spacing w:line="480" w:lineRule="auto"/>
        <w:ind w:left="720"/>
        <w:rPr>
          <w:sz w:val="24"/>
          <w:szCs w:val="24"/>
        </w:rPr>
      </w:pPr>
      <w:r w:rsidRPr="00F5782D">
        <w:rPr>
          <w:i/>
          <w:spacing w:val="-3"/>
          <w:sz w:val="24"/>
          <w:szCs w:val="24"/>
        </w:rPr>
        <w:t>P</w:t>
      </w:r>
      <w:r w:rsidRPr="00F5782D">
        <w:rPr>
          <w:i/>
          <w:spacing w:val="-2"/>
          <w:sz w:val="24"/>
          <w:szCs w:val="24"/>
        </w:rPr>
        <w:t>r</w:t>
      </w:r>
      <w:r w:rsidRPr="00F5782D">
        <w:rPr>
          <w:i/>
          <w:sz w:val="24"/>
          <w:szCs w:val="24"/>
        </w:rPr>
        <w:t>e</w:t>
      </w:r>
      <w:r w:rsidRPr="00F5782D">
        <w:rPr>
          <w:i/>
          <w:spacing w:val="1"/>
          <w:sz w:val="24"/>
          <w:szCs w:val="24"/>
        </w:rPr>
        <w:t xml:space="preserve"> </w:t>
      </w:r>
      <w:r w:rsidRPr="00F5782D">
        <w:rPr>
          <w:i/>
          <w:sz w:val="24"/>
          <w:szCs w:val="24"/>
        </w:rPr>
        <w:t>Op</w:t>
      </w:r>
      <w:r w:rsidRPr="00F5782D">
        <w:rPr>
          <w:i/>
          <w:spacing w:val="3"/>
          <w:sz w:val="24"/>
          <w:szCs w:val="24"/>
        </w:rPr>
        <w:t xml:space="preserve"> </w:t>
      </w:r>
      <w:r w:rsidRPr="00F5782D">
        <w:rPr>
          <w:spacing w:val="1"/>
          <w:sz w:val="24"/>
          <w:szCs w:val="24"/>
        </w:rPr>
        <w:t>(</w:t>
      </w:r>
      <w:r w:rsidR="00FB77AA" w:rsidRPr="00F5782D">
        <w:rPr>
          <w:sz w:val="24"/>
          <w:szCs w:val="24"/>
        </w:rPr>
        <w:t>10</w:t>
      </w:r>
      <w:r w:rsidRPr="00F5782D">
        <w:rPr>
          <w:spacing w:val="2"/>
          <w:sz w:val="24"/>
          <w:szCs w:val="24"/>
        </w:rPr>
        <w:t xml:space="preserve"> </w:t>
      </w:r>
      <w:r w:rsidR="00FB77AA" w:rsidRPr="00F5782D">
        <w:rPr>
          <w:spacing w:val="-9"/>
          <w:sz w:val="24"/>
          <w:szCs w:val="24"/>
        </w:rPr>
        <w:t>Juli</w:t>
      </w:r>
      <w:r w:rsidRPr="00F5782D">
        <w:rPr>
          <w:spacing w:val="-7"/>
          <w:sz w:val="24"/>
          <w:szCs w:val="24"/>
        </w:rPr>
        <w:t xml:space="preserve"> </w:t>
      </w:r>
      <w:r w:rsidRPr="00F5782D">
        <w:rPr>
          <w:sz w:val="24"/>
          <w:szCs w:val="24"/>
        </w:rPr>
        <w:t>2024)</w:t>
      </w:r>
    </w:p>
    <w:p w14:paraId="0E384A8D" w14:textId="77777777" w:rsidR="00502A90" w:rsidRDefault="00C84F8C" w:rsidP="005D4B78">
      <w:pPr>
        <w:spacing w:line="480" w:lineRule="auto"/>
        <w:ind w:left="720" w:firstLine="850"/>
        <w:jc w:val="both"/>
        <w:rPr>
          <w:sz w:val="24"/>
          <w:szCs w:val="24"/>
        </w:rPr>
      </w:pPr>
      <w:r>
        <w:rPr>
          <w:spacing w:val="-2"/>
          <w:sz w:val="24"/>
          <w:szCs w:val="24"/>
        </w:rPr>
        <w:lastRenderedPageBreak/>
        <w:t>R</w:t>
      </w:r>
      <w:r>
        <w:rPr>
          <w:spacing w:val="4"/>
          <w:sz w:val="24"/>
          <w:szCs w:val="24"/>
        </w:rPr>
        <w:t>e</w:t>
      </w:r>
      <w:r>
        <w:rPr>
          <w:spacing w:val="-5"/>
          <w:sz w:val="24"/>
          <w:szCs w:val="24"/>
        </w:rPr>
        <w:t>n</w:t>
      </w:r>
      <w:r>
        <w:rPr>
          <w:spacing w:val="-1"/>
          <w:sz w:val="24"/>
          <w:szCs w:val="24"/>
        </w:rPr>
        <w:t>c</w:t>
      </w:r>
      <w:r>
        <w:rPr>
          <w:spacing w:val="4"/>
          <w:sz w:val="24"/>
          <w:szCs w:val="24"/>
        </w:rPr>
        <w:t>a</w:t>
      </w:r>
      <w:r>
        <w:rPr>
          <w:spacing w:val="-5"/>
          <w:sz w:val="24"/>
          <w:szCs w:val="24"/>
        </w:rPr>
        <w:t>n</w:t>
      </w:r>
      <w:r>
        <w:rPr>
          <w:sz w:val="24"/>
          <w:szCs w:val="24"/>
        </w:rPr>
        <w:t>a</w:t>
      </w:r>
      <w:r>
        <w:rPr>
          <w:spacing w:val="8"/>
          <w:sz w:val="24"/>
          <w:szCs w:val="24"/>
        </w:rPr>
        <w:t xml:space="preserve"> </w:t>
      </w:r>
      <w:r>
        <w:rPr>
          <w:spacing w:val="-1"/>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n</w:t>
      </w:r>
      <w:r>
        <w:rPr>
          <w:spacing w:val="4"/>
          <w:sz w:val="24"/>
          <w:szCs w:val="24"/>
        </w:rPr>
        <w:t xml:space="preserve"> </w:t>
      </w:r>
      <w:r>
        <w:rPr>
          <w:sz w:val="24"/>
          <w:szCs w:val="24"/>
        </w:rPr>
        <w:t>u</w:t>
      </w:r>
      <w:r>
        <w:rPr>
          <w:spacing w:val="-5"/>
          <w:sz w:val="24"/>
          <w:szCs w:val="24"/>
        </w:rPr>
        <w:t>n</w:t>
      </w:r>
      <w:r>
        <w:rPr>
          <w:spacing w:val="5"/>
          <w:sz w:val="24"/>
          <w:szCs w:val="24"/>
        </w:rPr>
        <w:t>t</w:t>
      </w:r>
      <w:r>
        <w:rPr>
          <w:sz w:val="24"/>
          <w:szCs w:val="24"/>
        </w:rPr>
        <w:t>uk</w:t>
      </w:r>
      <w:r>
        <w:rPr>
          <w:spacing w:val="8"/>
          <w:sz w:val="24"/>
          <w:szCs w:val="24"/>
        </w:rPr>
        <w:t xml:space="preserve"> </w:t>
      </w:r>
      <w:r>
        <w:rPr>
          <w:sz w:val="24"/>
          <w:szCs w:val="24"/>
        </w:rPr>
        <w:t>d</w:t>
      </w:r>
      <w:r>
        <w:rPr>
          <w:spacing w:val="-9"/>
          <w:sz w:val="24"/>
          <w:szCs w:val="24"/>
        </w:rPr>
        <w:t>i</w:t>
      </w:r>
      <w:r>
        <w:rPr>
          <w:spacing w:val="-1"/>
          <w:sz w:val="24"/>
          <w:szCs w:val="24"/>
        </w:rPr>
        <w:t>a</w:t>
      </w:r>
      <w:r>
        <w:rPr>
          <w:spacing w:val="5"/>
          <w:sz w:val="24"/>
          <w:szCs w:val="24"/>
        </w:rPr>
        <w:t>g</w:t>
      </w:r>
      <w:r>
        <w:rPr>
          <w:spacing w:val="-5"/>
          <w:sz w:val="24"/>
          <w:szCs w:val="24"/>
        </w:rPr>
        <w:t>n</w:t>
      </w:r>
      <w:r>
        <w:rPr>
          <w:spacing w:val="5"/>
          <w:sz w:val="24"/>
          <w:szCs w:val="24"/>
        </w:rPr>
        <w:t>o</w:t>
      </w:r>
      <w:r>
        <w:rPr>
          <w:spacing w:val="2"/>
          <w:sz w:val="24"/>
          <w:szCs w:val="24"/>
        </w:rPr>
        <w:t>s</w:t>
      </w:r>
      <w:r>
        <w:rPr>
          <w:spacing w:val="-4"/>
          <w:sz w:val="24"/>
          <w:szCs w:val="24"/>
        </w:rPr>
        <w:t>i</w:t>
      </w:r>
      <w:r>
        <w:rPr>
          <w:sz w:val="24"/>
          <w:szCs w:val="24"/>
        </w:rPr>
        <w:t>s</w:t>
      </w:r>
      <w:r>
        <w:rPr>
          <w:spacing w:val="7"/>
          <w:sz w:val="24"/>
          <w:szCs w:val="24"/>
        </w:rPr>
        <w:t xml:space="preserve"> </w:t>
      </w:r>
      <w:r>
        <w:rPr>
          <w:sz w:val="24"/>
          <w:szCs w:val="24"/>
        </w:rPr>
        <w:t>ny</w:t>
      </w:r>
      <w:r>
        <w:rPr>
          <w:spacing w:val="-1"/>
          <w:sz w:val="24"/>
          <w:szCs w:val="24"/>
        </w:rPr>
        <w:t>e</w:t>
      </w:r>
      <w:r>
        <w:rPr>
          <w:spacing w:val="6"/>
          <w:sz w:val="24"/>
          <w:szCs w:val="24"/>
        </w:rPr>
        <w:t>r</w:t>
      </w:r>
      <w:r>
        <w:rPr>
          <w:sz w:val="24"/>
          <w:szCs w:val="24"/>
        </w:rPr>
        <w:t xml:space="preserve">i </w:t>
      </w:r>
      <w:r>
        <w:rPr>
          <w:spacing w:val="-1"/>
          <w:sz w:val="24"/>
          <w:szCs w:val="24"/>
        </w:rPr>
        <w:t>a</w:t>
      </w:r>
      <w:r>
        <w:rPr>
          <w:sz w:val="24"/>
          <w:szCs w:val="24"/>
        </w:rPr>
        <w:t>kut</w:t>
      </w:r>
      <w:r>
        <w:rPr>
          <w:spacing w:val="9"/>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8"/>
          <w:sz w:val="24"/>
          <w:szCs w:val="24"/>
        </w:rPr>
        <w:t xml:space="preserve"> </w:t>
      </w:r>
      <w:r>
        <w:rPr>
          <w:spacing w:val="5"/>
          <w:sz w:val="24"/>
          <w:szCs w:val="24"/>
        </w:rPr>
        <w:t>d</w:t>
      </w:r>
      <w:r>
        <w:rPr>
          <w:spacing w:val="-4"/>
          <w:sz w:val="24"/>
          <w:szCs w:val="24"/>
        </w:rPr>
        <w:t>i</w:t>
      </w:r>
      <w:r>
        <w:rPr>
          <w:spacing w:val="4"/>
          <w:sz w:val="24"/>
          <w:szCs w:val="24"/>
        </w:rPr>
        <w:t>a</w:t>
      </w:r>
      <w:r>
        <w:rPr>
          <w:spacing w:val="-4"/>
          <w:sz w:val="24"/>
          <w:szCs w:val="24"/>
        </w:rPr>
        <w:t>l</w:t>
      </w:r>
      <w:r>
        <w:rPr>
          <w:spacing w:val="4"/>
          <w:sz w:val="24"/>
          <w:szCs w:val="24"/>
        </w:rPr>
        <w:t>a</w:t>
      </w:r>
      <w:r>
        <w:rPr>
          <w:sz w:val="24"/>
          <w:szCs w:val="24"/>
        </w:rPr>
        <w:t>mi</w:t>
      </w:r>
      <w:r>
        <w:rPr>
          <w:spacing w:val="1"/>
          <w:sz w:val="24"/>
          <w:szCs w:val="24"/>
        </w:rPr>
        <w:t xml:space="preserve"> </w:t>
      </w:r>
      <w:r>
        <w:rPr>
          <w:sz w:val="24"/>
          <w:szCs w:val="24"/>
        </w:rPr>
        <w:t>p</w:t>
      </w:r>
      <w:r>
        <w:rPr>
          <w:spacing w:val="-1"/>
          <w:sz w:val="24"/>
          <w:szCs w:val="24"/>
        </w:rPr>
        <w:t>a</w:t>
      </w:r>
      <w:r>
        <w:rPr>
          <w:spacing w:val="2"/>
          <w:sz w:val="24"/>
          <w:szCs w:val="24"/>
        </w:rPr>
        <w:t>s</w:t>
      </w:r>
      <w:r>
        <w:rPr>
          <w:spacing w:val="-4"/>
          <w:sz w:val="24"/>
          <w:szCs w:val="24"/>
        </w:rPr>
        <w:t>i</w:t>
      </w:r>
      <w:r>
        <w:rPr>
          <w:spacing w:val="8"/>
          <w:sz w:val="24"/>
          <w:szCs w:val="24"/>
        </w:rPr>
        <w:t>e</w:t>
      </w:r>
      <w:r>
        <w:rPr>
          <w:sz w:val="24"/>
          <w:szCs w:val="24"/>
        </w:rPr>
        <w:t xml:space="preserve">n </w:t>
      </w:r>
      <w:r>
        <w:rPr>
          <w:spacing w:val="-5"/>
          <w:sz w:val="24"/>
          <w:szCs w:val="24"/>
        </w:rPr>
        <w:t>b</w:t>
      </w:r>
      <w:r>
        <w:rPr>
          <w:spacing w:val="-1"/>
          <w:sz w:val="24"/>
          <w:szCs w:val="24"/>
        </w:rPr>
        <w:t>e</w:t>
      </w:r>
      <w:r>
        <w:rPr>
          <w:spacing w:val="1"/>
          <w:sz w:val="24"/>
          <w:szCs w:val="24"/>
        </w:rPr>
        <w:t>r</w:t>
      </w:r>
      <w:r>
        <w:rPr>
          <w:spacing w:val="5"/>
          <w:sz w:val="24"/>
          <w:szCs w:val="24"/>
        </w:rPr>
        <w:t>tu</w:t>
      </w:r>
      <w:r>
        <w:rPr>
          <w:spacing w:val="-9"/>
          <w:sz w:val="24"/>
          <w:szCs w:val="24"/>
        </w:rPr>
        <w:t>j</w:t>
      </w:r>
      <w:r>
        <w:rPr>
          <w:sz w:val="24"/>
          <w:szCs w:val="24"/>
        </w:rPr>
        <w:t>u</w:t>
      </w:r>
      <w:r>
        <w:rPr>
          <w:spacing w:val="4"/>
          <w:sz w:val="24"/>
          <w:szCs w:val="24"/>
        </w:rPr>
        <w:t>a</w:t>
      </w:r>
      <w:r>
        <w:rPr>
          <w:sz w:val="24"/>
          <w:szCs w:val="24"/>
        </w:rPr>
        <w:t xml:space="preserve">n </w:t>
      </w:r>
      <w:r>
        <w:rPr>
          <w:spacing w:val="5"/>
          <w:sz w:val="24"/>
          <w:szCs w:val="24"/>
        </w:rPr>
        <w:t>u</w:t>
      </w:r>
      <w:r>
        <w:rPr>
          <w:spacing w:val="-5"/>
          <w:sz w:val="24"/>
          <w:szCs w:val="24"/>
        </w:rPr>
        <w:t>n</w:t>
      </w:r>
      <w:r>
        <w:rPr>
          <w:spacing w:val="5"/>
          <w:sz w:val="24"/>
          <w:szCs w:val="24"/>
        </w:rPr>
        <w:t>t</w:t>
      </w:r>
      <w:r>
        <w:rPr>
          <w:sz w:val="24"/>
          <w:szCs w:val="24"/>
        </w:rPr>
        <w:t>uk</w:t>
      </w:r>
      <w:r>
        <w:rPr>
          <w:spacing w:val="5"/>
          <w:sz w:val="24"/>
          <w:szCs w:val="24"/>
        </w:rPr>
        <w:t xml:space="preserve"> </w:t>
      </w:r>
      <w:r>
        <w:rPr>
          <w:spacing w:val="-4"/>
          <w:sz w:val="24"/>
          <w:szCs w:val="24"/>
        </w:rPr>
        <w:t>m</w:t>
      </w:r>
      <w:r>
        <w:rPr>
          <w:spacing w:val="4"/>
          <w:sz w:val="24"/>
          <w:szCs w:val="24"/>
        </w:rPr>
        <w:t>e</w:t>
      </w:r>
      <w:r>
        <w:rPr>
          <w:spacing w:val="-5"/>
          <w:sz w:val="24"/>
          <w:szCs w:val="24"/>
        </w:rPr>
        <w:t>n</w:t>
      </w:r>
      <w:r>
        <w:rPr>
          <w:sz w:val="24"/>
          <w:szCs w:val="24"/>
        </w:rPr>
        <w:t>u</w:t>
      </w:r>
      <w:r>
        <w:rPr>
          <w:spacing w:val="1"/>
          <w:sz w:val="24"/>
          <w:szCs w:val="24"/>
        </w:rPr>
        <w:t>r</w:t>
      </w:r>
      <w:r>
        <w:rPr>
          <w:sz w:val="24"/>
          <w:szCs w:val="24"/>
        </w:rPr>
        <w:t>u</w:t>
      </w:r>
      <w:r>
        <w:rPr>
          <w:spacing w:val="-5"/>
          <w:sz w:val="24"/>
          <w:szCs w:val="24"/>
        </w:rPr>
        <w:t>n</w:t>
      </w:r>
      <w:r>
        <w:rPr>
          <w:sz w:val="24"/>
          <w:szCs w:val="24"/>
        </w:rPr>
        <w:t>k</w:t>
      </w:r>
      <w:r>
        <w:rPr>
          <w:spacing w:val="4"/>
          <w:sz w:val="24"/>
          <w:szCs w:val="24"/>
        </w:rPr>
        <w:t>a</w:t>
      </w:r>
      <w:r>
        <w:rPr>
          <w:sz w:val="24"/>
          <w:szCs w:val="24"/>
        </w:rPr>
        <w:t xml:space="preserve">n </w:t>
      </w:r>
      <w:r>
        <w:rPr>
          <w:spacing w:val="10"/>
          <w:sz w:val="24"/>
          <w:szCs w:val="24"/>
        </w:rPr>
        <w:t>t</w:t>
      </w:r>
      <w:r>
        <w:rPr>
          <w:spacing w:val="-4"/>
          <w:sz w:val="24"/>
          <w:szCs w:val="24"/>
        </w:rPr>
        <w:t>i</w:t>
      </w:r>
      <w:r>
        <w:rPr>
          <w:spacing w:val="-5"/>
          <w:sz w:val="24"/>
          <w:szCs w:val="24"/>
        </w:rPr>
        <w:t>n</w:t>
      </w:r>
      <w:r>
        <w:rPr>
          <w:sz w:val="24"/>
          <w:szCs w:val="24"/>
        </w:rPr>
        <w:t>gk</w:t>
      </w:r>
      <w:r>
        <w:rPr>
          <w:spacing w:val="-1"/>
          <w:sz w:val="24"/>
          <w:szCs w:val="24"/>
        </w:rPr>
        <w:t>a</w:t>
      </w:r>
      <w:r>
        <w:rPr>
          <w:sz w:val="24"/>
          <w:szCs w:val="24"/>
        </w:rPr>
        <w:t>t</w:t>
      </w:r>
      <w:r>
        <w:rPr>
          <w:spacing w:val="10"/>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 xml:space="preserve">i </w:t>
      </w:r>
      <w:r>
        <w:rPr>
          <w:spacing w:val="1"/>
          <w:sz w:val="24"/>
          <w:szCs w:val="24"/>
        </w:rPr>
        <w:t>(</w:t>
      </w:r>
      <w:r>
        <w:rPr>
          <w:spacing w:val="-3"/>
          <w:sz w:val="24"/>
          <w:szCs w:val="24"/>
        </w:rPr>
        <w:t>L</w:t>
      </w:r>
      <w:r>
        <w:rPr>
          <w:spacing w:val="2"/>
          <w:sz w:val="24"/>
          <w:szCs w:val="24"/>
        </w:rPr>
        <w:t>.</w:t>
      </w:r>
      <w:r>
        <w:rPr>
          <w:sz w:val="24"/>
          <w:szCs w:val="24"/>
        </w:rPr>
        <w:t>0</w:t>
      </w:r>
      <w:r>
        <w:rPr>
          <w:spacing w:val="5"/>
          <w:sz w:val="24"/>
          <w:szCs w:val="24"/>
        </w:rPr>
        <w:t>8</w:t>
      </w:r>
      <w:r>
        <w:rPr>
          <w:sz w:val="24"/>
          <w:szCs w:val="24"/>
        </w:rPr>
        <w:t>066)</w:t>
      </w:r>
      <w:r>
        <w:rPr>
          <w:spacing w:val="13"/>
          <w:sz w:val="24"/>
          <w:szCs w:val="24"/>
        </w:rPr>
        <w:t xml:space="preserve"> </w:t>
      </w:r>
      <w:r>
        <w:rPr>
          <w:sz w:val="24"/>
          <w:szCs w:val="24"/>
        </w:rPr>
        <w:t>d</w:t>
      </w:r>
      <w:r>
        <w:rPr>
          <w:spacing w:val="4"/>
          <w:sz w:val="24"/>
          <w:szCs w:val="24"/>
        </w:rPr>
        <w:t>a</w:t>
      </w:r>
      <w:r>
        <w:rPr>
          <w:spacing w:val="-9"/>
          <w:sz w:val="24"/>
          <w:szCs w:val="24"/>
        </w:rPr>
        <w:t>l</w:t>
      </w:r>
      <w:r>
        <w:rPr>
          <w:spacing w:val="4"/>
          <w:sz w:val="24"/>
          <w:szCs w:val="24"/>
        </w:rPr>
        <w:t>a</w:t>
      </w:r>
      <w:r>
        <w:rPr>
          <w:sz w:val="24"/>
          <w:szCs w:val="24"/>
        </w:rPr>
        <w:t>m w</w:t>
      </w:r>
      <w:r>
        <w:rPr>
          <w:spacing w:val="-1"/>
          <w:sz w:val="24"/>
          <w:szCs w:val="24"/>
        </w:rPr>
        <w:t>a</w:t>
      </w:r>
      <w:r>
        <w:rPr>
          <w:sz w:val="24"/>
          <w:szCs w:val="24"/>
        </w:rPr>
        <w:t>k</w:t>
      </w:r>
      <w:r>
        <w:rPr>
          <w:spacing w:val="5"/>
          <w:sz w:val="24"/>
          <w:szCs w:val="24"/>
        </w:rPr>
        <w:t>t</w:t>
      </w:r>
      <w:r>
        <w:rPr>
          <w:sz w:val="24"/>
          <w:szCs w:val="24"/>
        </w:rPr>
        <w:t>u</w:t>
      </w:r>
      <w:r>
        <w:rPr>
          <w:spacing w:val="5"/>
          <w:sz w:val="24"/>
          <w:szCs w:val="24"/>
        </w:rPr>
        <w:t xml:space="preserve"> </w:t>
      </w:r>
      <w:r>
        <w:rPr>
          <w:sz w:val="24"/>
          <w:szCs w:val="24"/>
        </w:rPr>
        <w:t>60</w:t>
      </w:r>
      <w:r>
        <w:rPr>
          <w:spacing w:val="12"/>
          <w:sz w:val="24"/>
          <w:szCs w:val="24"/>
        </w:rPr>
        <w:t xml:space="preserve"> </w:t>
      </w:r>
      <w:r>
        <w:rPr>
          <w:spacing w:val="-9"/>
          <w:sz w:val="24"/>
          <w:szCs w:val="24"/>
        </w:rPr>
        <w:t>m</w:t>
      </w:r>
      <w:r>
        <w:rPr>
          <w:spacing w:val="4"/>
          <w:sz w:val="24"/>
          <w:szCs w:val="24"/>
        </w:rPr>
        <w:t>e</w:t>
      </w:r>
      <w:r>
        <w:rPr>
          <w:sz w:val="24"/>
          <w:szCs w:val="24"/>
        </w:rPr>
        <w:t>n</w:t>
      </w:r>
      <w:r>
        <w:rPr>
          <w:spacing w:val="-9"/>
          <w:sz w:val="24"/>
          <w:szCs w:val="24"/>
        </w:rPr>
        <w:t>i</w:t>
      </w:r>
      <w:r>
        <w:rPr>
          <w:spacing w:val="5"/>
          <w:sz w:val="24"/>
          <w:szCs w:val="24"/>
        </w:rPr>
        <w:t>t</w:t>
      </w:r>
      <w:r>
        <w:rPr>
          <w:sz w:val="24"/>
          <w:szCs w:val="24"/>
        </w:rPr>
        <w:t>.</w:t>
      </w:r>
      <w:r>
        <w:rPr>
          <w:spacing w:val="8"/>
          <w:sz w:val="24"/>
          <w:szCs w:val="24"/>
        </w:rPr>
        <w:t xml:space="preserve"> </w:t>
      </w:r>
      <w:r>
        <w:rPr>
          <w:spacing w:val="-5"/>
          <w:sz w:val="24"/>
          <w:szCs w:val="24"/>
        </w:rPr>
        <w:t>K</w:t>
      </w:r>
      <w:r>
        <w:rPr>
          <w:spacing w:val="6"/>
          <w:sz w:val="24"/>
          <w:szCs w:val="24"/>
        </w:rPr>
        <w:t>r</w:t>
      </w:r>
      <w:r>
        <w:rPr>
          <w:spacing w:val="-9"/>
          <w:sz w:val="24"/>
          <w:szCs w:val="24"/>
        </w:rPr>
        <w:t>i</w:t>
      </w:r>
      <w:r>
        <w:rPr>
          <w:spacing w:val="5"/>
          <w:sz w:val="24"/>
          <w:szCs w:val="24"/>
        </w:rPr>
        <w:t>t</w:t>
      </w:r>
      <w:r>
        <w:rPr>
          <w:spacing w:val="-1"/>
          <w:sz w:val="24"/>
          <w:szCs w:val="24"/>
        </w:rPr>
        <w:t>e</w:t>
      </w:r>
      <w:r>
        <w:rPr>
          <w:spacing w:val="6"/>
          <w:sz w:val="24"/>
          <w:szCs w:val="24"/>
        </w:rPr>
        <w:t>r</w:t>
      </w:r>
      <w:r>
        <w:rPr>
          <w:spacing w:val="-4"/>
          <w:sz w:val="24"/>
          <w:szCs w:val="24"/>
        </w:rPr>
        <w:t>i</w:t>
      </w:r>
      <w:r>
        <w:rPr>
          <w:sz w:val="24"/>
          <w:szCs w:val="24"/>
        </w:rPr>
        <w:t xml:space="preserve">a </w:t>
      </w:r>
      <w:r>
        <w:rPr>
          <w:spacing w:val="-5"/>
          <w:sz w:val="24"/>
          <w:szCs w:val="24"/>
        </w:rPr>
        <w:t>h</w:t>
      </w:r>
      <w:r>
        <w:rPr>
          <w:spacing w:val="4"/>
          <w:sz w:val="24"/>
          <w:szCs w:val="24"/>
        </w:rPr>
        <w:t>a</w:t>
      </w:r>
      <w:r>
        <w:rPr>
          <w:spacing w:val="2"/>
          <w:sz w:val="24"/>
          <w:szCs w:val="24"/>
        </w:rPr>
        <w:t>s</w:t>
      </w:r>
      <w:r>
        <w:rPr>
          <w:spacing w:val="-4"/>
          <w:sz w:val="24"/>
          <w:szCs w:val="24"/>
        </w:rPr>
        <w:t>i</w:t>
      </w:r>
      <w:r>
        <w:rPr>
          <w:sz w:val="24"/>
          <w:szCs w:val="24"/>
        </w:rPr>
        <w:t xml:space="preserve">l </w:t>
      </w:r>
      <w:r>
        <w:rPr>
          <w:spacing w:val="49"/>
          <w:sz w:val="24"/>
          <w:szCs w:val="24"/>
        </w:rPr>
        <w:t xml:space="preserve"> </w:t>
      </w:r>
      <w:r>
        <w:rPr>
          <w:sz w:val="24"/>
          <w:szCs w:val="24"/>
        </w:rPr>
        <w:t>p</w:t>
      </w:r>
      <w:r>
        <w:rPr>
          <w:spacing w:val="4"/>
          <w:sz w:val="24"/>
          <w:szCs w:val="24"/>
        </w:rPr>
        <w:t>e</w:t>
      </w:r>
      <w:r>
        <w:rPr>
          <w:spacing w:val="-4"/>
          <w:sz w:val="24"/>
          <w:szCs w:val="24"/>
        </w:rPr>
        <w:t>l</w:t>
      </w:r>
      <w:r>
        <w:rPr>
          <w:spacing w:val="-1"/>
          <w:sz w:val="24"/>
          <w:szCs w:val="24"/>
        </w:rPr>
        <w:t>a</w:t>
      </w:r>
      <w:r>
        <w:rPr>
          <w:spacing w:val="5"/>
          <w:sz w:val="24"/>
          <w:szCs w:val="24"/>
        </w:rPr>
        <w:t>k</w:t>
      </w:r>
      <w:r>
        <w:rPr>
          <w:spacing w:val="-2"/>
          <w:sz w:val="24"/>
          <w:szCs w:val="24"/>
        </w:rPr>
        <w:t>s</w:t>
      </w:r>
      <w:r>
        <w:rPr>
          <w:spacing w:val="4"/>
          <w:sz w:val="24"/>
          <w:szCs w:val="24"/>
        </w:rPr>
        <w:t>a</w:t>
      </w:r>
      <w:r>
        <w:rPr>
          <w:spacing w:val="-5"/>
          <w:sz w:val="24"/>
          <w:szCs w:val="24"/>
        </w:rPr>
        <w:t>n</w:t>
      </w:r>
      <w:r>
        <w:rPr>
          <w:spacing w:val="-1"/>
          <w:sz w:val="24"/>
          <w:szCs w:val="24"/>
        </w:rPr>
        <w:t>a</w:t>
      </w:r>
      <w:r>
        <w:rPr>
          <w:spacing w:val="4"/>
          <w:sz w:val="24"/>
          <w:szCs w:val="24"/>
        </w:rPr>
        <w:t>a</w:t>
      </w:r>
      <w:r>
        <w:rPr>
          <w:sz w:val="24"/>
          <w:szCs w:val="24"/>
        </w:rPr>
        <w:t xml:space="preserve">n </w:t>
      </w:r>
      <w:r>
        <w:rPr>
          <w:spacing w:val="49"/>
          <w:sz w:val="24"/>
          <w:szCs w:val="24"/>
        </w:rPr>
        <w:t xml:space="preserve"> </w:t>
      </w:r>
      <w:r>
        <w:rPr>
          <w:spacing w:val="10"/>
          <w:sz w:val="24"/>
          <w:szCs w:val="24"/>
        </w:rPr>
        <w:t>t</w:t>
      </w:r>
      <w:r>
        <w:rPr>
          <w:spacing w:val="-4"/>
          <w:sz w:val="24"/>
          <w:szCs w:val="24"/>
        </w:rPr>
        <w:t>i</w:t>
      </w:r>
      <w:r>
        <w:rPr>
          <w:spacing w:val="-5"/>
          <w:sz w:val="24"/>
          <w:szCs w:val="24"/>
        </w:rPr>
        <w:t>n</w:t>
      </w:r>
      <w:r>
        <w:rPr>
          <w:sz w:val="24"/>
          <w:szCs w:val="24"/>
        </w:rPr>
        <w:t>d</w:t>
      </w:r>
      <w:r>
        <w:rPr>
          <w:spacing w:val="-1"/>
          <w:sz w:val="24"/>
          <w:szCs w:val="24"/>
        </w:rPr>
        <w:t>a</w:t>
      </w:r>
      <w:r>
        <w:rPr>
          <w:sz w:val="24"/>
          <w:szCs w:val="24"/>
        </w:rPr>
        <w:t>k</w:t>
      </w:r>
      <w:r>
        <w:rPr>
          <w:spacing w:val="4"/>
          <w:sz w:val="24"/>
          <w:szCs w:val="24"/>
        </w:rPr>
        <w:t>a</w:t>
      </w:r>
      <w:r>
        <w:rPr>
          <w:sz w:val="24"/>
          <w:szCs w:val="24"/>
        </w:rPr>
        <w:t xml:space="preserve">n </w:t>
      </w:r>
      <w:r>
        <w:rPr>
          <w:spacing w:val="49"/>
          <w:sz w:val="24"/>
          <w:szCs w:val="24"/>
        </w:rPr>
        <w:t xml:space="preserve"> </w:t>
      </w:r>
      <w:r>
        <w:rPr>
          <w:sz w:val="24"/>
          <w:szCs w:val="24"/>
        </w:rPr>
        <w:t>k</w:t>
      </w:r>
      <w:r>
        <w:rPr>
          <w:spacing w:val="-1"/>
          <w:sz w:val="24"/>
          <w:szCs w:val="24"/>
        </w:rPr>
        <w:t>e</w:t>
      </w:r>
      <w:r>
        <w:rPr>
          <w:spacing w:val="5"/>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 xml:space="preserve">n </w:t>
      </w:r>
      <w:r>
        <w:rPr>
          <w:spacing w:val="54"/>
          <w:sz w:val="24"/>
          <w:szCs w:val="24"/>
        </w:rPr>
        <w:t xml:space="preserve"> </w:t>
      </w:r>
      <w:r>
        <w:rPr>
          <w:spacing w:val="-5"/>
          <w:sz w:val="24"/>
          <w:szCs w:val="24"/>
        </w:rPr>
        <w:t>b</w:t>
      </w:r>
      <w:r>
        <w:rPr>
          <w:spacing w:val="-1"/>
          <w:sz w:val="24"/>
          <w:szCs w:val="24"/>
        </w:rPr>
        <w:t>e</w:t>
      </w:r>
      <w:r>
        <w:rPr>
          <w:spacing w:val="1"/>
          <w:sz w:val="24"/>
          <w:szCs w:val="24"/>
        </w:rPr>
        <w:t>r</w:t>
      </w:r>
      <w:r>
        <w:rPr>
          <w:sz w:val="24"/>
          <w:szCs w:val="24"/>
        </w:rPr>
        <w:t>d</w:t>
      </w:r>
      <w:r>
        <w:rPr>
          <w:spacing w:val="4"/>
          <w:sz w:val="24"/>
          <w:szCs w:val="24"/>
        </w:rPr>
        <w:t>a</w:t>
      </w:r>
      <w:r>
        <w:rPr>
          <w:spacing w:val="-2"/>
          <w:sz w:val="24"/>
          <w:szCs w:val="24"/>
        </w:rPr>
        <w:t>s</w:t>
      </w:r>
      <w:r>
        <w:rPr>
          <w:spacing w:val="-1"/>
          <w:sz w:val="24"/>
          <w:szCs w:val="24"/>
        </w:rPr>
        <w:t>a</w:t>
      </w:r>
      <w:r>
        <w:rPr>
          <w:spacing w:val="1"/>
          <w:sz w:val="24"/>
          <w:szCs w:val="24"/>
        </w:rPr>
        <w:t>r</w:t>
      </w:r>
      <w:r>
        <w:rPr>
          <w:sz w:val="24"/>
          <w:szCs w:val="24"/>
        </w:rPr>
        <w:t>k</w:t>
      </w:r>
      <w:r>
        <w:rPr>
          <w:spacing w:val="-1"/>
          <w:sz w:val="24"/>
          <w:szCs w:val="24"/>
        </w:rPr>
        <w:t>a</w:t>
      </w:r>
      <w:r>
        <w:rPr>
          <w:sz w:val="24"/>
          <w:szCs w:val="24"/>
        </w:rPr>
        <w:t xml:space="preserve">n </w:t>
      </w:r>
      <w:r>
        <w:rPr>
          <w:spacing w:val="49"/>
          <w:sz w:val="24"/>
          <w:szCs w:val="24"/>
        </w:rPr>
        <w:t xml:space="preserve"> </w:t>
      </w:r>
      <w:r>
        <w:rPr>
          <w:spacing w:val="6"/>
          <w:sz w:val="24"/>
          <w:szCs w:val="24"/>
        </w:rPr>
        <w:t>S</w:t>
      </w:r>
      <w:r>
        <w:rPr>
          <w:spacing w:val="2"/>
          <w:sz w:val="24"/>
          <w:szCs w:val="24"/>
        </w:rPr>
        <w:t>L</w:t>
      </w:r>
      <w:r>
        <w:rPr>
          <w:spacing w:val="-5"/>
          <w:sz w:val="24"/>
          <w:szCs w:val="24"/>
        </w:rPr>
        <w:t>K</w:t>
      </w:r>
      <w:r>
        <w:rPr>
          <w:sz w:val="24"/>
          <w:szCs w:val="24"/>
        </w:rPr>
        <w:t xml:space="preserve">I   </w:t>
      </w:r>
      <w:r>
        <w:rPr>
          <w:spacing w:val="-10"/>
          <w:sz w:val="24"/>
          <w:szCs w:val="24"/>
        </w:rPr>
        <w:t>y</w:t>
      </w:r>
      <w:r>
        <w:rPr>
          <w:spacing w:val="4"/>
          <w:sz w:val="24"/>
          <w:szCs w:val="24"/>
        </w:rPr>
        <w:t>a</w:t>
      </w:r>
      <w:r>
        <w:rPr>
          <w:spacing w:val="-9"/>
          <w:sz w:val="24"/>
          <w:szCs w:val="24"/>
        </w:rPr>
        <w:t>i</w:t>
      </w:r>
      <w:r>
        <w:rPr>
          <w:spacing w:val="5"/>
          <w:sz w:val="24"/>
          <w:szCs w:val="24"/>
        </w:rPr>
        <w:t>t</w:t>
      </w:r>
      <w:r>
        <w:rPr>
          <w:sz w:val="24"/>
          <w:szCs w:val="24"/>
        </w:rPr>
        <w:t xml:space="preserve">u </w:t>
      </w:r>
      <w:r>
        <w:rPr>
          <w:spacing w:val="53"/>
          <w:sz w:val="24"/>
          <w:szCs w:val="24"/>
        </w:rPr>
        <w:t xml:space="preserve"> </w:t>
      </w:r>
      <w:r>
        <w:rPr>
          <w:sz w:val="24"/>
          <w:szCs w:val="24"/>
        </w:rPr>
        <w:t>k</w:t>
      </w:r>
      <w:r>
        <w:rPr>
          <w:spacing w:val="4"/>
          <w:sz w:val="24"/>
          <w:szCs w:val="24"/>
        </w:rPr>
        <w:t>e</w:t>
      </w:r>
      <w:r>
        <w:rPr>
          <w:spacing w:val="-4"/>
          <w:sz w:val="24"/>
          <w:szCs w:val="24"/>
        </w:rPr>
        <w:t>l</w:t>
      </w:r>
      <w:r>
        <w:rPr>
          <w:spacing w:val="5"/>
          <w:sz w:val="24"/>
          <w:szCs w:val="24"/>
        </w:rPr>
        <w:t>u</w:t>
      </w:r>
      <w:r>
        <w:rPr>
          <w:spacing w:val="-5"/>
          <w:sz w:val="24"/>
          <w:szCs w:val="24"/>
        </w:rPr>
        <w:t>h</w:t>
      </w:r>
      <w:r>
        <w:rPr>
          <w:spacing w:val="4"/>
          <w:sz w:val="24"/>
          <w:szCs w:val="24"/>
        </w:rPr>
        <w:t>a</w:t>
      </w:r>
      <w:r>
        <w:rPr>
          <w:sz w:val="24"/>
          <w:szCs w:val="24"/>
        </w:rPr>
        <w:t xml:space="preserve">n </w:t>
      </w:r>
      <w:r>
        <w:rPr>
          <w:spacing w:val="54"/>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 xml:space="preserve">i </w:t>
      </w:r>
      <w:r>
        <w:rPr>
          <w:spacing w:val="-4"/>
          <w:sz w:val="24"/>
          <w:szCs w:val="24"/>
        </w:rPr>
        <w:t>m</w:t>
      </w:r>
      <w:r>
        <w:rPr>
          <w:spacing w:val="4"/>
          <w:sz w:val="24"/>
          <w:szCs w:val="24"/>
        </w:rPr>
        <w:t>e</w:t>
      </w:r>
      <w:r>
        <w:rPr>
          <w:spacing w:val="-5"/>
          <w:sz w:val="24"/>
          <w:szCs w:val="24"/>
        </w:rPr>
        <w:t>n</w:t>
      </w:r>
      <w:r>
        <w:rPr>
          <w:sz w:val="24"/>
          <w:szCs w:val="24"/>
        </w:rPr>
        <w:t>u</w:t>
      </w:r>
      <w:r>
        <w:rPr>
          <w:spacing w:val="1"/>
          <w:sz w:val="24"/>
          <w:szCs w:val="24"/>
        </w:rPr>
        <w:t>r</w:t>
      </w:r>
      <w:r>
        <w:rPr>
          <w:spacing w:val="5"/>
          <w:sz w:val="24"/>
          <w:szCs w:val="24"/>
        </w:rPr>
        <w:t>u</w:t>
      </w:r>
      <w:r>
        <w:rPr>
          <w:spacing w:val="-5"/>
          <w:sz w:val="24"/>
          <w:szCs w:val="24"/>
        </w:rPr>
        <w:t>n</w:t>
      </w:r>
      <w:r>
        <w:rPr>
          <w:sz w:val="24"/>
          <w:szCs w:val="24"/>
        </w:rPr>
        <w:t>,</w:t>
      </w:r>
      <w:r>
        <w:rPr>
          <w:spacing w:val="7"/>
          <w:sz w:val="24"/>
          <w:szCs w:val="24"/>
        </w:rPr>
        <w:t xml:space="preserve"> </w:t>
      </w:r>
      <w:r>
        <w:rPr>
          <w:spacing w:val="-4"/>
          <w:sz w:val="24"/>
          <w:szCs w:val="24"/>
        </w:rPr>
        <w:t>m</w:t>
      </w:r>
      <w:r>
        <w:rPr>
          <w:spacing w:val="-1"/>
          <w:sz w:val="24"/>
          <w:szCs w:val="24"/>
        </w:rPr>
        <w:t>e</w:t>
      </w:r>
      <w:r>
        <w:rPr>
          <w:spacing w:val="6"/>
          <w:sz w:val="24"/>
          <w:szCs w:val="24"/>
        </w:rPr>
        <w:t>r</w:t>
      </w:r>
      <w:r>
        <w:rPr>
          <w:spacing w:val="-4"/>
          <w:sz w:val="24"/>
          <w:szCs w:val="24"/>
        </w:rPr>
        <w:t>i</w:t>
      </w:r>
      <w:r>
        <w:rPr>
          <w:spacing w:val="-5"/>
          <w:sz w:val="24"/>
          <w:szCs w:val="24"/>
        </w:rPr>
        <w:t>n</w:t>
      </w:r>
      <w:r>
        <w:rPr>
          <w:spacing w:val="10"/>
          <w:sz w:val="24"/>
          <w:szCs w:val="24"/>
        </w:rPr>
        <w:t>t</w:t>
      </w:r>
      <w:r>
        <w:rPr>
          <w:spacing w:val="-4"/>
          <w:sz w:val="24"/>
          <w:szCs w:val="24"/>
        </w:rPr>
        <w:t>i</w:t>
      </w:r>
      <w:r>
        <w:rPr>
          <w:sz w:val="24"/>
          <w:szCs w:val="24"/>
        </w:rPr>
        <w:t>h d</w:t>
      </w:r>
      <w:r>
        <w:rPr>
          <w:spacing w:val="-1"/>
          <w:sz w:val="24"/>
          <w:szCs w:val="24"/>
        </w:rPr>
        <w:t>a</w:t>
      </w:r>
      <w:r>
        <w:rPr>
          <w:sz w:val="24"/>
          <w:szCs w:val="24"/>
        </w:rPr>
        <w:t>n g</w:t>
      </w:r>
      <w:r>
        <w:rPr>
          <w:spacing w:val="4"/>
          <w:sz w:val="24"/>
          <w:szCs w:val="24"/>
        </w:rPr>
        <w:t>e</w:t>
      </w:r>
      <w:r>
        <w:rPr>
          <w:sz w:val="24"/>
          <w:szCs w:val="24"/>
        </w:rPr>
        <w:t>l</w:t>
      </w:r>
      <w:r>
        <w:rPr>
          <w:spacing w:val="-4"/>
          <w:sz w:val="24"/>
          <w:szCs w:val="24"/>
        </w:rPr>
        <w:t>i</w:t>
      </w:r>
      <w:r>
        <w:rPr>
          <w:spacing w:val="-2"/>
          <w:sz w:val="24"/>
          <w:szCs w:val="24"/>
        </w:rPr>
        <w:t>s</w:t>
      </w:r>
      <w:r>
        <w:rPr>
          <w:spacing w:val="4"/>
          <w:sz w:val="24"/>
          <w:szCs w:val="24"/>
        </w:rPr>
        <w:t>a</w:t>
      </w:r>
      <w:r>
        <w:rPr>
          <w:sz w:val="24"/>
          <w:szCs w:val="24"/>
        </w:rPr>
        <w:t>h</w:t>
      </w:r>
      <w:r>
        <w:rPr>
          <w:spacing w:val="5"/>
          <w:sz w:val="24"/>
          <w:szCs w:val="24"/>
        </w:rPr>
        <w:t xml:space="preserve"> </w:t>
      </w:r>
      <w:r>
        <w:rPr>
          <w:spacing w:val="-4"/>
          <w:sz w:val="24"/>
          <w:szCs w:val="24"/>
        </w:rPr>
        <w:t>m</w:t>
      </w:r>
      <w:r>
        <w:rPr>
          <w:spacing w:val="4"/>
          <w:sz w:val="24"/>
          <w:szCs w:val="24"/>
        </w:rPr>
        <w:t>e</w:t>
      </w:r>
      <w:r>
        <w:rPr>
          <w:spacing w:val="-5"/>
          <w:sz w:val="24"/>
          <w:szCs w:val="24"/>
        </w:rPr>
        <w:t>n</w:t>
      </w:r>
      <w:r>
        <w:rPr>
          <w:sz w:val="24"/>
          <w:szCs w:val="24"/>
        </w:rPr>
        <w:t>u</w:t>
      </w:r>
      <w:r>
        <w:rPr>
          <w:spacing w:val="1"/>
          <w:sz w:val="24"/>
          <w:szCs w:val="24"/>
        </w:rPr>
        <w:t>r</w:t>
      </w:r>
      <w:r>
        <w:rPr>
          <w:sz w:val="24"/>
          <w:szCs w:val="24"/>
        </w:rPr>
        <w:t>u</w:t>
      </w:r>
      <w:r>
        <w:rPr>
          <w:spacing w:val="-5"/>
          <w:sz w:val="24"/>
          <w:szCs w:val="24"/>
        </w:rPr>
        <w:t>n</w:t>
      </w:r>
      <w:r>
        <w:rPr>
          <w:sz w:val="24"/>
          <w:szCs w:val="24"/>
        </w:rPr>
        <w:t>,</w:t>
      </w:r>
      <w:r>
        <w:rPr>
          <w:spacing w:val="12"/>
          <w:sz w:val="24"/>
          <w:szCs w:val="24"/>
        </w:rPr>
        <w:t xml:space="preserve"> </w:t>
      </w:r>
      <w:r>
        <w:rPr>
          <w:spacing w:val="-8"/>
          <w:sz w:val="24"/>
          <w:szCs w:val="24"/>
        </w:rPr>
        <w:t>f</w:t>
      </w:r>
      <w:r>
        <w:rPr>
          <w:spacing w:val="1"/>
          <w:sz w:val="24"/>
          <w:szCs w:val="24"/>
        </w:rPr>
        <w:t>r</w:t>
      </w:r>
      <w:r>
        <w:rPr>
          <w:spacing w:val="-1"/>
          <w:sz w:val="24"/>
          <w:szCs w:val="24"/>
        </w:rPr>
        <w:t>e</w:t>
      </w:r>
      <w:r>
        <w:rPr>
          <w:sz w:val="24"/>
          <w:szCs w:val="24"/>
        </w:rPr>
        <w:t>ku</w:t>
      </w:r>
      <w:r>
        <w:rPr>
          <w:spacing w:val="4"/>
          <w:sz w:val="24"/>
          <w:szCs w:val="24"/>
        </w:rPr>
        <w:t>e</w:t>
      </w:r>
      <w:r>
        <w:rPr>
          <w:spacing w:val="-5"/>
          <w:sz w:val="24"/>
          <w:szCs w:val="24"/>
        </w:rPr>
        <w:t>n</w:t>
      </w:r>
      <w:r>
        <w:rPr>
          <w:spacing w:val="2"/>
          <w:sz w:val="24"/>
          <w:szCs w:val="24"/>
        </w:rPr>
        <w:t>s</w:t>
      </w:r>
      <w:r>
        <w:rPr>
          <w:sz w:val="24"/>
          <w:szCs w:val="24"/>
        </w:rPr>
        <w:t>i</w:t>
      </w:r>
      <w:r>
        <w:rPr>
          <w:spacing w:val="6"/>
          <w:sz w:val="24"/>
          <w:szCs w:val="24"/>
        </w:rPr>
        <w:t xml:space="preserve"> </w:t>
      </w:r>
      <w:r>
        <w:rPr>
          <w:spacing w:val="-5"/>
          <w:sz w:val="24"/>
          <w:szCs w:val="24"/>
        </w:rPr>
        <w:t>n</w:t>
      </w:r>
      <w:r>
        <w:rPr>
          <w:spacing w:val="-1"/>
          <w:sz w:val="24"/>
          <w:szCs w:val="24"/>
        </w:rPr>
        <w:t>a</w:t>
      </w:r>
      <w:r>
        <w:rPr>
          <w:spacing w:val="5"/>
          <w:sz w:val="24"/>
          <w:szCs w:val="24"/>
        </w:rPr>
        <w:t>d</w:t>
      </w:r>
      <w:r>
        <w:rPr>
          <w:sz w:val="24"/>
          <w:szCs w:val="24"/>
        </w:rPr>
        <w:t>i</w:t>
      </w:r>
      <w:r>
        <w:rPr>
          <w:spacing w:val="1"/>
          <w:sz w:val="24"/>
          <w:szCs w:val="24"/>
        </w:rPr>
        <w:t xml:space="preserve"> </w:t>
      </w:r>
      <w:r>
        <w:rPr>
          <w:spacing w:val="-4"/>
          <w:sz w:val="24"/>
          <w:szCs w:val="24"/>
        </w:rPr>
        <w:t>m</w:t>
      </w:r>
      <w:r>
        <w:rPr>
          <w:spacing w:val="4"/>
          <w:sz w:val="24"/>
          <w:szCs w:val="24"/>
        </w:rPr>
        <w:t>e</w:t>
      </w:r>
      <w:r>
        <w:rPr>
          <w:spacing w:val="-4"/>
          <w:sz w:val="24"/>
          <w:szCs w:val="24"/>
        </w:rPr>
        <w:t>m</w:t>
      </w:r>
      <w:r>
        <w:rPr>
          <w:sz w:val="24"/>
          <w:szCs w:val="24"/>
        </w:rPr>
        <w:t>b</w:t>
      </w:r>
      <w:r>
        <w:rPr>
          <w:spacing w:val="4"/>
          <w:sz w:val="24"/>
          <w:szCs w:val="24"/>
        </w:rPr>
        <w:t>a</w:t>
      </w:r>
      <w:r>
        <w:rPr>
          <w:spacing w:val="-4"/>
          <w:sz w:val="24"/>
          <w:szCs w:val="24"/>
        </w:rPr>
        <w:t>i</w:t>
      </w:r>
      <w:r>
        <w:rPr>
          <w:sz w:val="24"/>
          <w:szCs w:val="24"/>
        </w:rPr>
        <w:t>k</w:t>
      </w:r>
      <w:r>
        <w:rPr>
          <w:spacing w:val="5"/>
          <w:sz w:val="24"/>
          <w:szCs w:val="24"/>
        </w:rPr>
        <w:t xml:space="preserve"> </w:t>
      </w:r>
      <w:r>
        <w:rPr>
          <w:sz w:val="24"/>
          <w:szCs w:val="24"/>
        </w:rPr>
        <w:t>d</w:t>
      </w:r>
      <w:r>
        <w:rPr>
          <w:spacing w:val="4"/>
          <w:sz w:val="24"/>
          <w:szCs w:val="24"/>
        </w:rPr>
        <w:t>a</w:t>
      </w:r>
      <w:r>
        <w:rPr>
          <w:sz w:val="24"/>
          <w:szCs w:val="24"/>
        </w:rPr>
        <w:t>n</w:t>
      </w:r>
      <w:r>
        <w:rPr>
          <w:spacing w:val="9"/>
          <w:sz w:val="24"/>
          <w:szCs w:val="24"/>
        </w:rPr>
        <w:t xml:space="preserve"> </w:t>
      </w:r>
      <w:r>
        <w:rPr>
          <w:spacing w:val="-2"/>
          <w:sz w:val="24"/>
          <w:szCs w:val="24"/>
        </w:rPr>
        <w:t>s</w:t>
      </w:r>
      <w:r>
        <w:rPr>
          <w:spacing w:val="5"/>
          <w:sz w:val="24"/>
          <w:szCs w:val="24"/>
        </w:rPr>
        <w:t>t</w:t>
      </w:r>
      <w:r>
        <w:rPr>
          <w:spacing w:val="-1"/>
          <w:sz w:val="24"/>
          <w:szCs w:val="24"/>
        </w:rPr>
        <w:t>a</w:t>
      </w:r>
      <w:r>
        <w:rPr>
          <w:sz w:val="24"/>
          <w:szCs w:val="24"/>
        </w:rPr>
        <w:t>b</w:t>
      </w:r>
      <w:r>
        <w:rPr>
          <w:spacing w:val="-4"/>
          <w:sz w:val="24"/>
          <w:szCs w:val="24"/>
        </w:rPr>
        <w:t>il</w:t>
      </w:r>
      <w:r>
        <w:rPr>
          <w:spacing w:val="2"/>
          <w:sz w:val="24"/>
          <w:szCs w:val="24"/>
        </w:rPr>
        <w:t>,</w:t>
      </w:r>
      <w:r>
        <w:rPr>
          <w:spacing w:val="5"/>
          <w:sz w:val="24"/>
          <w:szCs w:val="24"/>
        </w:rPr>
        <w:t>t</w:t>
      </w:r>
      <w:r>
        <w:rPr>
          <w:spacing w:val="-1"/>
          <w:sz w:val="24"/>
          <w:szCs w:val="24"/>
        </w:rPr>
        <w:t>e</w:t>
      </w:r>
      <w:r>
        <w:rPr>
          <w:sz w:val="24"/>
          <w:szCs w:val="24"/>
        </w:rPr>
        <w:t>k</w:t>
      </w:r>
      <w:r>
        <w:rPr>
          <w:spacing w:val="-1"/>
          <w:sz w:val="24"/>
          <w:szCs w:val="24"/>
        </w:rPr>
        <w:t>a</w:t>
      </w:r>
      <w:r>
        <w:rPr>
          <w:spacing w:val="-5"/>
          <w:sz w:val="24"/>
          <w:szCs w:val="24"/>
        </w:rPr>
        <w:t>n</w:t>
      </w:r>
      <w:r>
        <w:rPr>
          <w:spacing w:val="4"/>
          <w:sz w:val="24"/>
          <w:szCs w:val="24"/>
        </w:rPr>
        <w:t>a</w:t>
      </w:r>
      <w:r>
        <w:rPr>
          <w:sz w:val="24"/>
          <w:szCs w:val="24"/>
        </w:rPr>
        <w:t>n d</w:t>
      </w:r>
      <w:r>
        <w:rPr>
          <w:spacing w:val="-1"/>
          <w:sz w:val="24"/>
          <w:szCs w:val="24"/>
        </w:rPr>
        <w:t>a</w:t>
      </w:r>
      <w:r>
        <w:rPr>
          <w:spacing w:val="1"/>
          <w:sz w:val="24"/>
          <w:szCs w:val="24"/>
        </w:rPr>
        <w:t>r</w:t>
      </w:r>
      <w:r>
        <w:rPr>
          <w:spacing w:val="-1"/>
          <w:sz w:val="24"/>
          <w:szCs w:val="24"/>
        </w:rPr>
        <w:t>a</w:t>
      </w:r>
      <w:r>
        <w:rPr>
          <w:sz w:val="24"/>
          <w:szCs w:val="24"/>
        </w:rPr>
        <w:t>h</w:t>
      </w:r>
      <w:r>
        <w:rPr>
          <w:spacing w:val="4"/>
          <w:sz w:val="24"/>
          <w:szCs w:val="24"/>
        </w:rPr>
        <w:t xml:space="preserve"> </w:t>
      </w:r>
      <w:r>
        <w:rPr>
          <w:spacing w:val="-4"/>
          <w:sz w:val="24"/>
          <w:szCs w:val="24"/>
        </w:rPr>
        <w:t>m</w:t>
      </w:r>
      <w:r>
        <w:rPr>
          <w:spacing w:val="4"/>
          <w:sz w:val="24"/>
          <w:szCs w:val="24"/>
        </w:rPr>
        <w:t>e</w:t>
      </w:r>
      <w:r>
        <w:rPr>
          <w:spacing w:val="-4"/>
          <w:sz w:val="24"/>
          <w:szCs w:val="24"/>
        </w:rPr>
        <w:t>m</w:t>
      </w:r>
      <w:r>
        <w:rPr>
          <w:sz w:val="24"/>
          <w:szCs w:val="24"/>
        </w:rPr>
        <w:t>b</w:t>
      </w:r>
      <w:r>
        <w:rPr>
          <w:spacing w:val="4"/>
          <w:sz w:val="24"/>
          <w:szCs w:val="24"/>
        </w:rPr>
        <w:t>a</w:t>
      </w:r>
      <w:r>
        <w:rPr>
          <w:spacing w:val="-4"/>
          <w:sz w:val="24"/>
          <w:szCs w:val="24"/>
        </w:rPr>
        <w:t>i</w:t>
      </w:r>
      <w:r>
        <w:rPr>
          <w:sz w:val="24"/>
          <w:szCs w:val="24"/>
        </w:rPr>
        <w:t>k</w:t>
      </w:r>
      <w:r>
        <w:rPr>
          <w:spacing w:val="4"/>
          <w:sz w:val="24"/>
          <w:szCs w:val="24"/>
        </w:rPr>
        <w:t xml:space="preserve"> </w:t>
      </w:r>
      <w:r>
        <w:rPr>
          <w:sz w:val="24"/>
          <w:szCs w:val="24"/>
        </w:rPr>
        <w:t>d</w:t>
      </w:r>
      <w:r>
        <w:rPr>
          <w:spacing w:val="4"/>
          <w:sz w:val="24"/>
          <w:szCs w:val="24"/>
        </w:rPr>
        <w:t>a</w:t>
      </w:r>
      <w:r>
        <w:rPr>
          <w:spacing w:val="-9"/>
          <w:sz w:val="24"/>
          <w:szCs w:val="24"/>
        </w:rPr>
        <w:t>l</w:t>
      </w:r>
      <w:r>
        <w:rPr>
          <w:spacing w:val="4"/>
          <w:sz w:val="24"/>
          <w:szCs w:val="24"/>
        </w:rPr>
        <w:t>a</w:t>
      </w:r>
      <w:r>
        <w:rPr>
          <w:sz w:val="24"/>
          <w:szCs w:val="24"/>
        </w:rPr>
        <w:t>m</w:t>
      </w:r>
      <w:r>
        <w:rPr>
          <w:spacing w:val="5"/>
          <w:sz w:val="24"/>
          <w:szCs w:val="24"/>
        </w:rPr>
        <w:t xml:space="preserve"> </w:t>
      </w:r>
      <w:r>
        <w:rPr>
          <w:spacing w:val="-5"/>
          <w:sz w:val="24"/>
          <w:szCs w:val="24"/>
        </w:rPr>
        <w:t>b</w:t>
      </w:r>
      <w:r>
        <w:rPr>
          <w:spacing w:val="-1"/>
          <w:sz w:val="24"/>
          <w:szCs w:val="24"/>
        </w:rPr>
        <w:t>a</w:t>
      </w:r>
      <w:r>
        <w:rPr>
          <w:spacing w:val="5"/>
          <w:sz w:val="24"/>
          <w:szCs w:val="24"/>
        </w:rPr>
        <w:t>t</w:t>
      </w:r>
      <w:r>
        <w:rPr>
          <w:spacing w:val="-1"/>
          <w:sz w:val="24"/>
          <w:szCs w:val="24"/>
        </w:rPr>
        <w:t>a</w:t>
      </w:r>
      <w:r>
        <w:rPr>
          <w:sz w:val="24"/>
          <w:szCs w:val="24"/>
        </w:rPr>
        <w:t>s</w:t>
      </w:r>
      <w:r>
        <w:rPr>
          <w:spacing w:val="2"/>
          <w:sz w:val="24"/>
          <w:szCs w:val="24"/>
        </w:rPr>
        <w:t xml:space="preserve"> </w:t>
      </w:r>
      <w:r>
        <w:rPr>
          <w:spacing w:val="-5"/>
          <w:sz w:val="24"/>
          <w:szCs w:val="24"/>
        </w:rPr>
        <w:t>n</w:t>
      </w:r>
      <w:r>
        <w:rPr>
          <w:spacing w:val="5"/>
          <w:sz w:val="24"/>
          <w:szCs w:val="24"/>
        </w:rPr>
        <w:t>o</w:t>
      </w:r>
      <w:r>
        <w:rPr>
          <w:spacing w:val="6"/>
          <w:sz w:val="24"/>
          <w:szCs w:val="24"/>
        </w:rPr>
        <w:t>r</w:t>
      </w:r>
      <w:r>
        <w:rPr>
          <w:spacing w:val="-9"/>
          <w:sz w:val="24"/>
          <w:szCs w:val="24"/>
        </w:rPr>
        <w:t>m</w:t>
      </w:r>
      <w:r>
        <w:rPr>
          <w:spacing w:val="4"/>
          <w:sz w:val="24"/>
          <w:szCs w:val="24"/>
        </w:rPr>
        <w:t>a</w:t>
      </w:r>
      <w:r>
        <w:rPr>
          <w:spacing w:val="-9"/>
          <w:sz w:val="24"/>
          <w:szCs w:val="24"/>
        </w:rPr>
        <w:t>l</w:t>
      </w:r>
      <w:r>
        <w:rPr>
          <w:sz w:val="24"/>
          <w:szCs w:val="24"/>
        </w:rPr>
        <w:t>,</w:t>
      </w:r>
      <w:r>
        <w:rPr>
          <w:spacing w:val="7"/>
          <w:sz w:val="24"/>
          <w:szCs w:val="24"/>
        </w:rPr>
        <w:t xml:space="preserve"> </w:t>
      </w:r>
      <w:r>
        <w:rPr>
          <w:sz w:val="24"/>
          <w:szCs w:val="24"/>
        </w:rPr>
        <w:t>k</w:t>
      </w:r>
      <w:r>
        <w:rPr>
          <w:spacing w:val="4"/>
          <w:sz w:val="24"/>
          <w:szCs w:val="24"/>
        </w:rPr>
        <w:t>e</w:t>
      </w:r>
      <w:r>
        <w:rPr>
          <w:spacing w:val="-2"/>
          <w:sz w:val="24"/>
          <w:szCs w:val="24"/>
        </w:rPr>
        <w:t>s</w:t>
      </w:r>
      <w:r>
        <w:rPr>
          <w:spacing w:val="4"/>
          <w:sz w:val="24"/>
          <w:szCs w:val="24"/>
        </w:rPr>
        <w:t>e</w:t>
      </w:r>
      <w:r>
        <w:rPr>
          <w:spacing w:val="-4"/>
          <w:sz w:val="24"/>
          <w:szCs w:val="24"/>
        </w:rPr>
        <w:t>j</w:t>
      </w:r>
      <w:r>
        <w:rPr>
          <w:spacing w:val="4"/>
          <w:sz w:val="24"/>
          <w:szCs w:val="24"/>
        </w:rPr>
        <w:t>a</w:t>
      </w:r>
      <w:r>
        <w:rPr>
          <w:spacing w:val="-5"/>
          <w:sz w:val="24"/>
          <w:szCs w:val="24"/>
        </w:rPr>
        <w:t>h</w:t>
      </w:r>
      <w:r>
        <w:rPr>
          <w:spacing w:val="5"/>
          <w:sz w:val="24"/>
          <w:szCs w:val="24"/>
        </w:rPr>
        <w:t>t</w:t>
      </w:r>
      <w:r>
        <w:rPr>
          <w:spacing w:val="-1"/>
          <w:sz w:val="24"/>
          <w:szCs w:val="24"/>
        </w:rPr>
        <w:t>e</w:t>
      </w:r>
      <w:r>
        <w:rPr>
          <w:spacing w:val="1"/>
          <w:sz w:val="24"/>
          <w:szCs w:val="24"/>
        </w:rPr>
        <w:t>r</w:t>
      </w:r>
      <w:r>
        <w:rPr>
          <w:spacing w:val="-1"/>
          <w:sz w:val="24"/>
          <w:szCs w:val="24"/>
        </w:rPr>
        <w:t>aa</w:t>
      </w:r>
      <w:r>
        <w:rPr>
          <w:sz w:val="24"/>
          <w:szCs w:val="24"/>
        </w:rPr>
        <w:t>n p</w:t>
      </w:r>
      <w:r>
        <w:rPr>
          <w:spacing w:val="2"/>
          <w:sz w:val="24"/>
          <w:szCs w:val="24"/>
        </w:rPr>
        <w:t>s</w:t>
      </w:r>
      <w:r>
        <w:rPr>
          <w:spacing w:val="-4"/>
          <w:sz w:val="24"/>
          <w:szCs w:val="24"/>
        </w:rPr>
        <w:t>i</w:t>
      </w:r>
      <w:r>
        <w:rPr>
          <w:sz w:val="24"/>
          <w:szCs w:val="24"/>
        </w:rPr>
        <w:t>k</w:t>
      </w:r>
      <w:r>
        <w:rPr>
          <w:spacing w:val="9"/>
          <w:sz w:val="24"/>
          <w:szCs w:val="24"/>
        </w:rPr>
        <w:t>o</w:t>
      </w:r>
      <w:r>
        <w:rPr>
          <w:spacing w:val="-9"/>
          <w:sz w:val="24"/>
          <w:szCs w:val="24"/>
        </w:rPr>
        <w:t>l</w:t>
      </w:r>
      <w:r>
        <w:rPr>
          <w:spacing w:val="5"/>
          <w:sz w:val="24"/>
          <w:szCs w:val="24"/>
        </w:rPr>
        <w:t>og</w:t>
      </w:r>
      <w:r>
        <w:rPr>
          <w:spacing w:val="-9"/>
          <w:sz w:val="24"/>
          <w:szCs w:val="24"/>
        </w:rPr>
        <w:t>i</w:t>
      </w:r>
      <w:r>
        <w:rPr>
          <w:sz w:val="24"/>
          <w:szCs w:val="24"/>
        </w:rPr>
        <w:t>s</w:t>
      </w:r>
      <w:r>
        <w:rPr>
          <w:spacing w:val="2"/>
          <w:sz w:val="24"/>
          <w:szCs w:val="24"/>
        </w:rPr>
        <w:t xml:space="preserve"> </w:t>
      </w:r>
      <w:r>
        <w:rPr>
          <w:sz w:val="24"/>
          <w:szCs w:val="24"/>
        </w:rPr>
        <w:t>p</w:t>
      </w:r>
      <w:r>
        <w:rPr>
          <w:spacing w:val="4"/>
          <w:sz w:val="24"/>
          <w:szCs w:val="24"/>
        </w:rPr>
        <w:t>a</w:t>
      </w:r>
      <w:r>
        <w:rPr>
          <w:spacing w:val="2"/>
          <w:sz w:val="24"/>
          <w:szCs w:val="24"/>
        </w:rPr>
        <w:t>s</w:t>
      </w:r>
      <w:r>
        <w:rPr>
          <w:spacing w:val="-4"/>
          <w:sz w:val="24"/>
          <w:szCs w:val="24"/>
        </w:rPr>
        <w:t>i</w:t>
      </w:r>
      <w:r>
        <w:rPr>
          <w:spacing w:val="4"/>
          <w:sz w:val="24"/>
          <w:szCs w:val="24"/>
        </w:rPr>
        <w:t>e</w:t>
      </w:r>
      <w:r>
        <w:rPr>
          <w:sz w:val="24"/>
          <w:szCs w:val="24"/>
        </w:rPr>
        <w:t>n</w:t>
      </w:r>
      <w:r>
        <w:rPr>
          <w:spacing w:val="14"/>
          <w:sz w:val="24"/>
          <w:szCs w:val="24"/>
        </w:rPr>
        <w:t xml:space="preserve"> </w:t>
      </w:r>
      <w:r>
        <w:rPr>
          <w:spacing w:val="-9"/>
          <w:sz w:val="24"/>
          <w:szCs w:val="24"/>
        </w:rPr>
        <w:t>m</w:t>
      </w:r>
      <w:r>
        <w:rPr>
          <w:spacing w:val="4"/>
          <w:sz w:val="24"/>
          <w:szCs w:val="24"/>
        </w:rPr>
        <w:t>e</w:t>
      </w:r>
      <w:r>
        <w:rPr>
          <w:sz w:val="24"/>
          <w:szCs w:val="24"/>
        </w:rPr>
        <w:t>n</w:t>
      </w:r>
      <w:r>
        <w:rPr>
          <w:spacing w:val="-4"/>
          <w:sz w:val="24"/>
          <w:szCs w:val="24"/>
        </w:rPr>
        <w:t>i</w:t>
      </w:r>
      <w:r>
        <w:rPr>
          <w:sz w:val="24"/>
          <w:szCs w:val="24"/>
        </w:rPr>
        <w:t>ngk</w:t>
      </w:r>
      <w:r>
        <w:rPr>
          <w:spacing w:val="-1"/>
          <w:sz w:val="24"/>
          <w:szCs w:val="24"/>
        </w:rPr>
        <w:t>a</w:t>
      </w:r>
      <w:r>
        <w:rPr>
          <w:spacing w:val="5"/>
          <w:sz w:val="24"/>
          <w:szCs w:val="24"/>
        </w:rPr>
        <w:t>t</w:t>
      </w:r>
      <w:r>
        <w:rPr>
          <w:sz w:val="24"/>
          <w:szCs w:val="24"/>
        </w:rPr>
        <w:t>,</w:t>
      </w:r>
      <w:r>
        <w:rPr>
          <w:spacing w:val="7"/>
          <w:sz w:val="24"/>
          <w:szCs w:val="24"/>
        </w:rPr>
        <w:t xml:space="preserve"> </w:t>
      </w:r>
      <w:r>
        <w:rPr>
          <w:sz w:val="24"/>
          <w:szCs w:val="24"/>
        </w:rPr>
        <w:t>d</w:t>
      </w:r>
      <w:r>
        <w:rPr>
          <w:spacing w:val="-1"/>
          <w:sz w:val="24"/>
          <w:szCs w:val="24"/>
        </w:rPr>
        <w:t>a</w:t>
      </w:r>
      <w:r>
        <w:rPr>
          <w:sz w:val="24"/>
          <w:szCs w:val="24"/>
        </w:rPr>
        <w:t>n duku</w:t>
      </w:r>
      <w:r>
        <w:rPr>
          <w:spacing w:val="-5"/>
          <w:sz w:val="24"/>
          <w:szCs w:val="24"/>
        </w:rPr>
        <w:t>n</w:t>
      </w:r>
      <w:r>
        <w:rPr>
          <w:sz w:val="24"/>
          <w:szCs w:val="24"/>
        </w:rPr>
        <w:t>g</w:t>
      </w:r>
      <w:r>
        <w:rPr>
          <w:spacing w:val="4"/>
          <w:sz w:val="24"/>
          <w:szCs w:val="24"/>
        </w:rPr>
        <w:t>a</w:t>
      </w:r>
      <w:r>
        <w:rPr>
          <w:sz w:val="24"/>
          <w:szCs w:val="24"/>
        </w:rPr>
        <w:t xml:space="preserve">n  </w:t>
      </w:r>
      <w:r>
        <w:rPr>
          <w:spacing w:val="-2"/>
          <w:sz w:val="24"/>
          <w:szCs w:val="24"/>
        </w:rPr>
        <w:t>s</w:t>
      </w:r>
      <w:r>
        <w:rPr>
          <w:spacing w:val="5"/>
          <w:sz w:val="24"/>
          <w:szCs w:val="24"/>
        </w:rPr>
        <w:t>o</w:t>
      </w:r>
      <w:r>
        <w:rPr>
          <w:spacing w:val="2"/>
          <w:sz w:val="24"/>
          <w:szCs w:val="24"/>
        </w:rPr>
        <w:t>s</w:t>
      </w:r>
      <w:r>
        <w:rPr>
          <w:spacing w:val="-4"/>
          <w:sz w:val="24"/>
          <w:szCs w:val="24"/>
        </w:rPr>
        <w:t>i</w:t>
      </w:r>
      <w:r>
        <w:rPr>
          <w:spacing w:val="4"/>
          <w:sz w:val="24"/>
          <w:szCs w:val="24"/>
        </w:rPr>
        <w:t>a</w:t>
      </w:r>
      <w:r>
        <w:rPr>
          <w:sz w:val="24"/>
          <w:szCs w:val="24"/>
        </w:rPr>
        <w:t>l</w:t>
      </w:r>
      <w:r>
        <w:rPr>
          <w:spacing w:val="55"/>
          <w:sz w:val="24"/>
          <w:szCs w:val="24"/>
        </w:rPr>
        <w:t xml:space="preserve"> </w:t>
      </w:r>
      <w:r>
        <w:rPr>
          <w:spacing w:val="5"/>
          <w:sz w:val="24"/>
          <w:szCs w:val="24"/>
        </w:rPr>
        <w:t>d</w:t>
      </w:r>
      <w:r>
        <w:rPr>
          <w:spacing w:val="-1"/>
          <w:sz w:val="24"/>
          <w:szCs w:val="24"/>
        </w:rPr>
        <w:t>a</w:t>
      </w:r>
      <w:r>
        <w:rPr>
          <w:spacing w:val="6"/>
          <w:sz w:val="24"/>
          <w:szCs w:val="24"/>
        </w:rPr>
        <w:t>r</w:t>
      </w:r>
      <w:r>
        <w:rPr>
          <w:sz w:val="24"/>
          <w:szCs w:val="24"/>
        </w:rPr>
        <w:t>i</w:t>
      </w:r>
      <w:r>
        <w:rPr>
          <w:spacing w:val="55"/>
          <w:sz w:val="24"/>
          <w:szCs w:val="24"/>
        </w:rPr>
        <w:t xml:space="preserve"> </w:t>
      </w:r>
      <w:r>
        <w:rPr>
          <w:spacing w:val="5"/>
          <w:sz w:val="24"/>
          <w:szCs w:val="24"/>
        </w:rPr>
        <w:t>t</w:t>
      </w:r>
      <w:r>
        <w:rPr>
          <w:spacing w:val="4"/>
          <w:sz w:val="24"/>
          <w:szCs w:val="24"/>
        </w:rPr>
        <w:t>e</w:t>
      </w:r>
      <w:r>
        <w:rPr>
          <w:spacing w:val="-9"/>
          <w:sz w:val="24"/>
          <w:szCs w:val="24"/>
        </w:rPr>
        <w:t>m</w:t>
      </w:r>
      <w:r>
        <w:rPr>
          <w:spacing w:val="4"/>
          <w:sz w:val="24"/>
          <w:szCs w:val="24"/>
        </w:rPr>
        <w:t>a</w:t>
      </w:r>
      <w:r>
        <w:rPr>
          <w:sz w:val="24"/>
          <w:szCs w:val="24"/>
        </w:rPr>
        <w:t>n  d</w:t>
      </w:r>
      <w:r>
        <w:rPr>
          <w:spacing w:val="4"/>
          <w:sz w:val="24"/>
          <w:szCs w:val="24"/>
        </w:rPr>
        <w:t>a</w:t>
      </w:r>
      <w:r>
        <w:rPr>
          <w:sz w:val="24"/>
          <w:szCs w:val="24"/>
        </w:rPr>
        <w:t>n  k</w:t>
      </w:r>
      <w:r>
        <w:rPr>
          <w:spacing w:val="4"/>
          <w:sz w:val="24"/>
          <w:szCs w:val="24"/>
        </w:rPr>
        <w:t>e</w:t>
      </w:r>
      <w:r>
        <w:rPr>
          <w:spacing w:val="-4"/>
          <w:sz w:val="24"/>
          <w:szCs w:val="24"/>
        </w:rPr>
        <w:t>l</w:t>
      </w:r>
      <w:r>
        <w:rPr>
          <w:sz w:val="24"/>
          <w:szCs w:val="24"/>
        </w:rPr>
        <w:t>u</w:t>
      </w:r>
      <w:r>
        <w:rPr>
          <w:spacing w:val="-1"/>
          <w:sz w:val="24"/>
          <w:szCs w:val="24"/>
        </w:rPr>
        <w:t>a</w:t>
      </w:r>
      <w:r>
        <w:rPr>
          <w:spacing w:val="1"/>
          <w:sz w:val="24"/>
          <w:szCs w:val="24"/>
        </w:rPr>
        <w:t>r</w:t>
      </w:r>
      <w:r>
        <w:rPr>
          <w:sz w:val="24"/>
          <w:szCs w:val="24"/>
        </w:rPr>
        <w:t xml:space="preserve">ga </w:t>
      </w:r>
      <w:r>
        <w:rPr>
          <w:spacing w:val="8"/>
          <w:sz w:val="24"/>
          <w:szCs w:val="24"/>
        </w:rPr>
        <w:t xml:space="preserve"> </w:t>
      </w:r>
      <w:r>
        <w:rPr>
          <w:spacing w:val="-9"/>
          <w:sz w:val="24"/>
          <w:szCs w:val="24"/>
        </w:rPr>
        <w:t>m</w:t>
      </w:r>
      <w:r>
        <w:rPr>
          <w:spacing w:val="4"/>
          <w:sz w:val="24"/>
          <w:szCs w:val="24"/>
        </w:rPr>
        <w:t>e</w:t>
      </w:r>
      <w:r>
        <w:rPr>
          <w:sz w:val="24"/>
          <w:szCs w:val="24"/>
        </w:rPr>
        <w:t>ni</w:t>
      </w:r>
      <w:r>
        <w:rPr>
          <w:spacing w:val="-4"/>
          <w:sz w:val="24"/>
          <w:szCs w:val="24"/>
        </w:rPr>
        <w:t>n</w:t>
      </w:r>
      <w:r>
        <w:rPr>
          <w:sz w:val="24"/>
          <w:szCs w:val="24"/>
        </w:rPr>
        <w:t>gk</w:t>
      </w:r>
      <w:r>
        <w:rPr>
          <w:spacing w:val="-1"/>
          <w:sz w:val="24"/>
          <w:szCs w:val="24"/>
        </w:rPr>
        <w:t>a</w:t>
      </w:r>
      <w:r>
        <w:rPr>
          <w:spacing w:val="5"/>
          <w:sz w:val="24"/>
          <w:szCs w:val="24"/>
        </w:rPr>
        <w:t>t</w:t>
      </w:r>
      <w:r>
        <w:rPr>
          <w:sz w:val="24"/>
          <w:szCs w:val="24"/>
        </w:rPr>
        <w:t xml:space="preserve">. </w:t>
      </w:r>
      <w:r>
        <w:rPr>
          <w:spacing w:val="7"/>
          <w:sz w:val="24"/>
          <w:szCs w:val="24"/>
        </w:rPr>
        <w:t xml:space="preserve"> </w:t>
      </w:r>
      <w:r>
        <w:rPr>
          <w:spacing w:val="-2"/>
          <w:sz w:val="24"/>
          <w:szCs w:val="24"/>
        </w:rPr>
        <w:t>R</w:t>
      </w:r>
      <w:r>
        <w:rPr>
          <w:spacing w:val="-1"/>
          <w:sz w:val="24"/>
          <w:szCs w:val="24"/>
        </w:rPr>
        <w:t>e</w:t>
      </w:r>
      <w:r>
        <w:rPr>
          <w:spacing w:val="-5"/>
          <w:sz w:val="24"/>
          <w:szCs w:val="24"/>
        </w:rPr>
        <w:t>n</w:t>
      </w:r>
      <w:r>
        <w:rPr>
          <w:spacing w:val="-1"/>
          <w:sz w:val="24"/>
          <w:szCs w:val="24"/>
        </w:rPr>
        <w:t>c</w:t>
      </w:r>
      <w:r>
        <w:rPr>
          <w:spacing w:val="4"/>
          <w:sz w:val="24"/>
          <w:szCs w:val="24"/>
        </w:rPr>
        <w:t>a</w:t>
      </w:r>
      <w:r>
        <w:rPr>
          <w:spacing w:val="-5"/>
          <w:sz w:val="24"/>
          <w:szCs w:val="24"/>
        </w:rPr>
        <w:t>n</w:t>
      </w:r>
      <w:r>
        <w:rPr>
          <w:sz w:val="24"/>
          <w:szCs w:val="24"/>
        </w:rPr>
        <w:t xml:space="preserve">a </w:t>
      </w:r>
      <w:r>
        <w:rPr>
          <w:spacing w:val="12"/>
          <w:sz w:val="24"/>
          <w:szCs w:val="24"/>
        </w:rPr>
        <w:t xml:space="preserve"> </w:t>
      </w:r>
      <w:r>
        <w:rPr>
          <w:spacing w:val="10"/>
          <w:sz w:val="24"/>
          <w:szCs w:val="24"/>
        </w:rPr>
        <w:t>t</w:t>
      </w:r>
      <w:r>
        <w:rPr>
          <w:spacing w:val="-4"/>
          <w:sz w:val="24"/>
          <w:szCs w:val="24"/>
        </w:rPr>
        <w:t>i</w:t>
      </w:r>
      <w:r>
        <w:rPr>
          <w:spacing w:val="-5"/>
          <w:sz w:val="24"/>
          <w:szCs w:val="24"/>
        </w:rPr>
        <w:t>n</w:t>
      </w:r>
      <w:r>
        <w:rPr>
          <w:sz w:val="24"/>
          <w:szCs w:val="24"/>
        </w:rPr>
        <w:t>d</w:t>
      </w:r>
      <w:r>
        <w:rPr>
          <w:spacing w:val="-1"/>
          <w:sz w:val="24"/>
          <w:szCs w:val="24"/>
        </w:rPr>
        <w:t>a</w:t>
      </w:r>
      <w:r>
        <w:rPr>
          <w:sz w:val="24"/>
          <w:szCs w:val="24"/>
        </w:rPr>
        <w:t>k</w:t>
      </w:r>
      <w:r>
        <w:rPr>
          <w:spacing w:val="4"/>
          <w:sz w:val="24"/>
          <w:szCs w:val="24"/>
        </w:rPr>
        <w:t>a</w:t>
      </w:r>
      <w:r>
        <w:rPr>
          <w:sz w:val="24"/>
          <w:szCs w:val="24"/>
        </w:rPr>
        <w:t xml:space="preserve">n </w:t>
      </w:r>
      <w:r>
        <w:rPr>
          <w:spacing w:val="5"/>
          <w:sz w:val="24"/>
          <w:szCs w:val="24"/>
        </w:rPr>
        <w:t xml:space="preserve"> </w:t>
      </w:r>
      <w:r>
        <w:rPr>
          <w:spacing w:val="-5"/>
          <w:sz w:val="24"/>
          <w:szCs w:val="24"/>
        </w:rPr>
        <w:t>y</w:t>
      </w:r>
      <w:r>
        <w:rPr>
          <w:spacing w:val="4"/>
          <w:sz w:val="24"/>
          <w:szCs w:val="24"/>
        </w:rPr>
        <w:t>a</w:t>
      </w:r>
      <w:r>
        <w:rPr>
          <w:spacing w:val="-5"/>
          <w:sz w:val="24"/>
          <w:szCs w:val="24"/>
        </w:rPr>
        <w:t>n</w:t>
      </w:r>
      <w:r>
        <w:rPr>
          <w:sz w:val="24"/>
          <w:szCs w:val="24"/>
        </w:rPr>
        <w:t xml:space="preserve">g </w:t>
      </w:r>
      <w:r>
        <w:rPr>
          <w:spacing w:val="5"/>
          <w:sz w:val="24"/>
          <w:szCs w:val="24"/>
        </w:rPr>
        <w:t xml:space="preserve"> </w:t>
      </w:r>
      <w:r>
        <w:rPr>
          <w:spacing w:val="-1"/>
          <w:sz w:val="24"/>
          <w:szCs w:val="24"/>
        </w:rPr>
        <w:t>a</w:t>
      </w:r>
      <w:r>
        <w:rPr>
          <w:sz w:val="24"/>
          <w:szCs w:val="24"/>
        </w:rPr>
        <w:t>k</w:t>
      </w:r>
      <w:r>
        <w:rPr>
          <w:spacing w:val="4"/>
          <w:sz w:val="24"/>
          <w:szCs w:val="24"/>
        </w:rPr>
        <w:t>a</w:t>
      </w:r>
      <w:r>
        <w:rPr>
          <w:sz w:val="24"/>
          <w:szCs w:val="24"/>
        </w:rPr>
        <w:t xml:space="preserve">n </w:t>
      </w:r>
      <w:r>
        <w:rPr>
          <w:spacing w:val="5"/>
          <w:sz w:val="24"/>
          <w:szCs w:val="24"/>
        </w:rPr>
        <w:t>d</w:t>
      </w:r>
      <w:r>
        <w:rPr>
          <w:spacing w:val="-4"/>
          <w:sz w:val="24"/>
          <w:szCs w:val="24"/>
        </w:rPr>
        <w:t>il</w:t>
      </w:r>
      <w:r>
        <w:rPr>
          <w:spacing w:val="-1"/>
          <w:sz w:val="24"/>
          <w:szCs w:val="24"/>
        </w:rPr>
        <w:t>a</w:t>
      </w:r>
      <w:r>
        <w:rPr>
          <w:sz w:val="24"/>
          <w:szCs w:val="24"/>
        </w:rPr>
        <w:t>kuk</w:t>
      </w:r>
      <w:r>
        <w:rPr>
          <w:spacing w:val="4"/>
          <w:sz w:val="24"/>
          <w:szCs w:val="24"/>
        </w:rPr>
        <w:t>a</w:t>
      </w:r>
      <w:r>
        <w:rPr>
          <w:sz w:val="24"/>
          <w:szCs w:val="24"/>
        </w:rPr>
        <w:t>n</w:t>
      </w:r>
      <w:r>
        <w:rPr>
          <w:spacing w:val="-3"/>
          <w:sz w:val="24"/>
          <w:szCs w:val="24"/>
        </w:rPr>
        <w:t xml:space="preserve"> </w:t>
      </w:r>
      <w:r>
        <w:rPr>
          <w:spacing w:val="5"/>
          <w:sz w:val="24"/>
          <w:szCs w:val="24"/>
        </w:rPr>
        <w:t>u</w:t>
      </w:r>
      <w:r>
        <w:rPr>
          <w:spacing w:val="-5"/>
          <w:sz w:val="24"/>
          <w:szCs w:val="24"/>
        </w:rPr>
        <w:t>n</w:t>
      </w:r>
      <w:r>
        <w:rPr>
          <w:spacing w:val="5"/>
          <w:sz w:val="24"/>
          <w:szCs w:val="24"/>
        </w:rPr>
        <w:t>t</w:t>
      </w:r>
      <w:r>
        <w:rPr>
          <w:sz w:val="24"/>
          <w:szCs w:val="24"/>
        </w:rPr>
        <w:t>uk</w:t>
      </w:r>
      <w:r>
        <w:rPr>
          <w:spacing w:val="2"/>
          <w:sz w:val="24"/>
          <w:szCs w:val="24"/>
        </w:rPr>
        <w:t xml:space="preserve"> </w:t>
      </w:r>
      <w:r>
        <w:rPr>
          <w:spacing w:val="-9"/>
          <w:sz w:val="24"/>
          <w:szCs w:val="24"/>
        </w:rPr>
        <w:t>m</w:t>
      </w:r>
      <w:r>
        <w:rPr>
          <w:spacing w:val="4"/>
          <w:sz w:val="24"/>
          <w:szCs w:val="24"/>
        </w:rPr>
        <w:t>e</w:t>
      </w:r>
      <w:r>
        <w:rPr>
          <w:spacing w:val="-5"/>
          <w:sz w:val="24"/>
          <w:szCs w:val="24"/>
        </w:rPr>
        <w:t>n</w:t>
      </w:r>
      <w:r>
        <w:rPr>
          <w:sz w:val="24"/>
          <w:szCs w:val="24"/>
        </w:rPr>
        <w:t>g</w:t>
      </w:r>
      <w:r>
        <w:rPr>
          <w:spacing w:val="-1"/>
          <w:sz w:val="24"/>
          <w:szCs w:val="24"/>
        </w:rPr>
        <w:t>a</w:t>
      </w:r>
      <w:r>
        <w:rPr>
          <w:spacing w:val="5"/>
          <w:sz w:val="24"/>
          <w:szCs w:val="24"/>
        </w:rPr>
        <w:t>t</w:t>
      </w:r>
      <w:r>
        <w:rPr>
          <w:spacing w:val="-1"/>
          <w:sz w:val="24"/>
          <w:szCs w:val="24"/>
        </w:rPr>
        <w:t>a</w:t>
      </w:r>
      <w:r>
        <w:rPr>
          <w:spacing w:val="2"/>
          <w:sz w:val="24"/>
          <w:szCs w:val="24"/>
        </w:rPr>
        <w:t>s</w:t>
      </w:r>
      <w:r>
        <w:rPr>
          <w:sz w:val="24"/>
          <w:szCs w:val="24"/>
        </w:rPr>
        <w:t>i</w:t>
      </w:r>
      <w:r>
        <w:rPr>
          <w:spacing w:val="-2"/>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i</w:t>
      </w:r>
      <w:r>
        <w:rPr>
          <w:spacing w:val="-2"/>
          <w:sz w:val="24"/>
          <w:szCs w:val="24"/>
        </w:rPr>
        <w:t xml:space="preserve"> </w:t>
      </w:r>
      <w:r>
        <w:rPr>
          <w:spacing w:val="-1"/>
          <w:sz w:val="24"/>
          <w:szCs w:val="24"/>
        </w:rPr>
        <w:t>a</w:t>
      </w:r>
      <w:r>
        <w:rPr>
          <w:sz w:val="24"/>
          <w:szCs w:val="24"/>
        </w:rPr>
        <w:t>d</w:t>
      </w:r>
      <w:r>
        <w:rPr>
          <w:spacing w:val="4"/>
          <w:sz w:val="24"/>
          <w:szCs w:val="24"/>
        </w:rPr>
        <w:t>a</w:t>
      </w:r>
      <w:r>
        <w:rPr>
          <w:spacing w:val="-4"/>
          <w:sz w:val="24"/>
          <w:szCs w:val="24"/>
        </w:rPr>
        <w:t>l</w:t>
      </w:r>
      <w:r>
        <w:rPr>
          <w:spacing w:val="4"/>
          <w:sz w:val="24"/>
          <w:szCs w:val="24"/>
        </w:rPr>
        <w:t>a</w:t>
      </w:r>
      <w:r>
        <w:rPr>
          <w:sz w:val="24"/>
          <w:szCs w:val="24"/>
        </w:rPr>
        <w:t>h</w:t>
      </w:r>
      <w:r>
        <w:rPr>
          <w:spacing w:val="2"/>
          <w:sz w:val="24"/>
          <w:szCs w:val="24"/>
        </w:rPr>
        <w:t xml:space="preserve"> </w:t>
      </w:r>
      <w:r>
        <w:rPr>
          <w:spacing w:val="-9"/>
          <w:sz w:val="24"/>
          <w:szCs w:val="24"/>
        </w:rPr>
        <w:t>m</w:t>
      </w:r>
      <w:r>
        <w:rPr>
          <w:spacing w:val="4"/>
          <w:sz w:val="24"/>
          <w:szCs w:val="24"/>
        </w:rPr>
        <w:t>a</w:t>
      </w:r>
      <w:r>
        <w:rPr>
          <w:sz w:val="24"/>
          <w:szCs w:val="24"/>
        </w:rPr>
        <w:t>n</w:t>
      </w:r>
      <w:r>
        <w:rPr>
          <w:spacing w:val="4"/>
          <w:sz w:val="24"/>
          <w:szCs w:val="24"/>
        </w:rPr>
        <w:t>a</w:t>
      </w:r>
      <w:r>
        <w:rPr>
          <w:spacing w:val="-4"/>
          <w:sz w:val="24"/>
          <w:szCs w:val="24"/>
        </w:rPr>
        <w:t>j</w:t>
      </w:r>
      <w:r>
        <w:rPr>
          <w:spacing w:val="4"/>
          <w:sz w:val="24"/>
          <w:szCs w:val="24"/>
        </w:rPr>
        <w:t>e</w:t>
      </w:r>
      <w:r>
        <w:rPr>
          <w:spacing w:val="-4"/>
          <w:sz w:val="24"/>
          <w:szCs w:val="24"/>
        </w:rPr>
        <w:t>m</w:t>
      </w:r>
      <w:r>
        <w:rPr>
          <w:spacing w:val="4"/>
          <w:sz w:val="24"/>
          <w:szCs w:val="24"/>
        </w:rPr>
        <w:t>e</w:t>
      </w:r>
      <w:r>
        <w:rPr>
          <w:sz w:val="24"/>
          <w:szCs w:val="24"/>
        </w:rPr>
        <w:t>n</w:t>
      </w:r>
      <w:r>
        <w:rPr>
          <w:spacing w:val="-3"/>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pacing w:val="-4"/>
          <w:sz w:val="24"/>
          <w:szCs w:val="24"/>
        </w:rPr>
        <w:t>i</w:t>
      </w:r>
      <w:r>
        <w:rPr>
          <w:spacing w:val="1"/>
          <w:sz w:val="24"/>
          <w:szCs w:val="24"/>
        </w:rPr>
        <w:t>(I</w:t>
      </w:r>
      <w:r>
        <w:rPr>
          <w:spacing w:val="2"/>
          <w:sz w:val="24"/>
          <w:szCs w:val="24"/>
        </w:rPr>
        <w:t>.</w:t>
      </w:r>
      <w:r>
        <w:rPr>
          <w:sz w:val="24"/>
          <w:szCs w:val="24"/>
        </w:rPr>
        <w:t>08238)</w:t>
      </w:r>
      <w:r w:rsidR="005C64A6">
        <w:rPr>
          <w:sz w:val="24"/>
          <w:szCs w:val="24"/>
        </w:rPr>
        <w:t>.</w:t>
      </w:r>
    </w:p>
    <w:p w14:paraId="2090C589" w14:textId="77777777" w:rsidR="005C64A6" w:rsidRDefault="005C64A6" w:rsidP="005D4B78">
      <w:pPr>
        <w:spacing w:line="480" w:lineRule="auto"/>
        <w:ind w:left="720" w:firstLine="850"/>
        <w:jc w:val="both"/>
        <w:rPr>
          <w:sz w:val="24"/>
          <w:szCs w:val="24"/>
        </w:rPr>
      </w:pPr>
      <w:r w:rsidRPr="005C64A6">
        <w:rPr>
          <w:sz w:val="24"/>
          <w:szCs w:val="24"/>
        </w:rPr>
        <w:t>Setelah dilakukan asuhan keperawatan selama 120 menit diharapkan tingkat ansietas (L.09093) menurun dengan kriteria hasil perilaku gelisah menurun, perilaku tegang menurun dan latih kegiatan pengalihan untu</w:t>
      </w:r>
      <w:r>
        <w:rPr>
          <w:sz w:val="24"/>
          <w:szCs w:val="24"/>
        </w:rPr>
        <w:t xml:space="preserve">k mengurangi ketegangan.Rencana </w:t>
      </w:r>
      <w:r w:rsidRPr="005C64A6">
        <w:rPr>
          <w:sz w:val="24"/>
          <w:szCs w:val="24"/>
        </w:rPr>
        <w:t>tindakan yang diberikan adalah monitor tingkat ansietas, ciptakan suasana terapeutik untuk menumbuhkan kepercayaan,</w:t>
      </w:r>
      <w:r>
        <w:rPr>
          <w:sz w:val="24"/>
          <w:szCs w:val="24"/>
        </w:rPr>
        <w:t xml:space="preserve"> </w:t>
      </w:r>
      <w:r w:rsidRPr="005C64A6">
        <w:rPr>
          <w:sz w:val="24"/>
          <w:szCs w:val="24"/>
        </w:rPr>
        <w:t>anjurkan keluarga memberikan motivasi kepada pasien untuk melakukan reduksi ansietas salah satunya yaitu melatih relaksasi napas dalam (I.09314)</w:t>
      </w:r>
    </w:p>
    <w:p w14:paraId="6CF6E917" w14:textId="77777777" w:rsidR="00502A90" w:rsidRDefault="00C84F8C" w:rsidP="005D4B78">
      <w:pPr>
        <w:pStyle w:val="ListParagraph"/>
        <w:numPr>
          <w:ilvl w:val="0"/>
          <w:numId w:val="22"/>
        </w:numPr>
        <w:spacing w:line="480" w:lineRule="auto"/>
        <w:ind w:left="720"/>
        <w:rPr>
          <w:sz w:val="24"/>
          <w:szCs w:val="24"/>
        </w:rPr>
      </w:pPr>
      <w:r>
        <w:rPr>
          <w:i/>
          <w:spacing w:val="-3"/>
          <w:sz w:val="24"/>
          <w:szCs w:val="24"/>
        </w:rPr>
        <w:t>P</w:t>
      </w:r>
      <w:r>
        <w:rPr>
          <w:i/>
          <w:sz w:val="24"/>
          <w:szCs w:val="24"/>
        </w:rPr>
        <w:t>o</w:t>
      </w:r>
      <w:r>
        <w:rPr>
          <w:i/>
          <w:spacing w:val="-2"/>
          <w:sz w:val="24"/>
          <w:szCs w:val="24"/>
        </w:rPr>
        <w:t>s</w:t>
      </w:r>
      <w:r>
        <w:rPr>
          <w:i/>
          <w:sz w:val="24"/>
          <w:szCs w:val="24"/>
        </w:rPr>
        <w:t>t</w:t>
      </w:r>
      <w:r>
        <w:rPr>
          <w:i/>
          <w:spacing w:val="3"/>
          <w:sz w:val="24"/>
          <w:szCs w:val="24"/>
        </w:rPr>
        <w:t xml:space="preserve"> </w:t>
      </w:r>
      <w:r>
        <w:rPr>
          <w:i/>
          <w:sz w:val="24"/>
          <w:szCs w:val="24"/>
        </w:rPr>
        <w:t>Op</w:t>
      </w:r>
      <w:r>
        <w:rPr>
          <w:i/>
          <w:spacing w:val="3"/>
          <w:sz w:val="24"/>
          <w:szCs w:val="24"/>
        </w:rPr>
        <w:t xml:space="preserve"> </w:t>
      </w:r>
      <w:r>
        <w:rPr>
          <w:spacing w:val="1"/>
          <w:sz w:val="24"/>
          <w:szCs w:val="24"/>
        </w:rPr>
        <w:t>(</w:t>
      </w:r>
      <w:r w:rsidR="00B338A9">
        <w:rPr>
          <w:sz w:val="24"/>
          <w:szCs w:val="24"/>
        </w:rPr>
        <w:t>11</w:t>
      </w:r>
      <w:r>
        <w:rPr>
          <w:spacing w:val="2"/>
          <w:sz w:val="24"/>
          <w:szCs w:val="24"/>
        </w:rPr>
        <w:t xml:space="preserve"> </w:t>
      </w:r>
      <w:r w:rsidR="00B338A9">
        <w:rPr>
          <w:spacing w:val="-9"/>
          <w:sz w:val="24"/>
          <w:szCs w:val="24"/>
        </w:rPr>
        <w:t>Juli</w:t>
      </w:r>
      <w:r>
        <w:rPr>
          <w:spacing w:val="-7"/>
          <w:sz w:val="24"/>
          <w:szCs w:val="24"/>
        </w:rPr>
        <w:t xml:space="preserve"> </w:t>
      </w:r>
      <w:r>
        <w:rPr>
          <w:sz w:val="24"/>
          <w:szCs w:val="24"/>
        </w:rPr>
        <w:t>2024)</w:t>
      </w:r>
    </w:p>
    <w:p w14:paraId="57590CC4" w14:textId="77777777" w:rsidR="00502A90" w:rsidRDefault="00502A90" w:rsidP="005D4B78">
      <w:pPr>
        <w:spacing w:before="2" w:line="480" w:lineRule="auto"/>
        <w:rPr>
          <w:sz w:val="14"/>
          <w:szCs w:val="14"/>
        </w:rPr>
      </w:pPr>
    </w:p>
    <w:p w14:paraId="0E4BAD53" w14:textId="77777777" w:rsidR="00FB77AA" w:rsidRPr="00FB77AA" w:rsidRDefault="00C84F8C" w:rsidP="005D4B78">
      <w:pPr>
        <w:spacing w:line="480" w:lineRule="auto"/>
        <w:ind w:left="720" w:firstLine="706"/>
        <w:jc w:val="both"/>
        <w:rPr>
          <w:sz w:val="24"/>
          <w:szCs w:val="24"/>
        </w:rPr>
      </w:pPr>
      <w:r>
        <w:rPr>
          <w:spacing w:val="-2"/>
          <w:sz w:val="24"/>
          <w:szCs w:val="24"/>
        </w:rPr>
        <w:t>R</w:t>
      </w:r>
      <w:r>
        <w:rPr>
          <w:spacing w:val="4"/>
          <w:sz w:val="24"/>
          <w:szCs w:val="24"/>
        </w:rPr>
        <w:t>e</w:t>
      </w:r>
      <w:r>
        <w:rPr>
          <w:spacing w:val="-5"/>
          <w:sz w:val="24"/>
          <w:szCs w:val="24"/>
        </w:rPr>
        <w:t>n</w:t>
      </w:r>
      <w:r>
        <w:rPr>
          <w:spacing w:val="-1"/>
          <w:sz w:val="24"/>
          <w:szCs w:val="24"/>
        </w:rPr>
        <w:t>c</w:t>
      </w:r>
      <w:r>
        <w:rPr>
          <w:spacing w:val="4"/>
          <w:sz w:val="24"/>
          <w:szCs w:val="24"/>
        </w:rPr>
        <w:t>a</w:t>
      </w:r>
      <w:r>
        <w:rPr>
          <w:spacing w:val="-5"/>
          <w:sz w:val="24"/>
          <w:szCs w:val="24"/>
        </w:rPr>
        <w:t>n</w:t>
      </w:r>
      <w:r>
        <w:rPr>
          <w:sz w:val="24"/>
          <w:szCs w:val="24"/>
        </w:rPr>
        <w:t>a</w:t>
      </w:r>
      <w:r>
        <w:rPr>
          <w:spacing w:val="9"/>
          <w:sz w:val="24"/>
          <w:szCs w:val="24"/>
        </w:rPr>
        <w:t xml:space="preserve"> </w:t>
      </w:r>
      <w:r>
        <w:rPr>
          <w:spacing w:val="-1"/>
          <w:sz w:val="24"/>
          <w:szCs w:val="24"/>
        </w:rPr>
        <w:t>a</w:t>
      </w:r>
      <w:r>
        <w:rPr>
          <w:spacing w:val="-2"/>
          <w:sz w:val="24"/>
          <w:szCs w:val="24"/>
        </w:rPr>
        <w:t>s</w:t>
      </w:r>
      <w:r>
        <w:rPr>
          <w:spacing w:val="5"/>
          <w:sz w:val="24"/>
          <w:szCs w:val="24"/>
        </w:rPr>
        <w:t>u</w:t>
      </w:r>
      <w:r>
        <w:rPr>
          <w:spacing w:val="-5"/>
          <w:sz w:val="24"/>
          <w:szCs w:val="24"/>
        </w:rPr>
        <w:t>h</w:t>
      </w:r>
      <w:r>
        <w:rPr>
          <w:spacing w:val="4"/>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4"/>
          <w:sz w:val="24"/>
          <w:szCs w:val="24"/>
        </w:rPr>
        <w:t>a</w:t>
      </w:r>
      <w:r>
        <w:rPr>
          <w:sz w:val="24"/>
          <w:szCs w:val="24"/>
        </w:rPr>
        <w:t>n</w:t>
      </w:r>
      <w:r>
        <w:rPr>
          <w:spacing w:val="5"/>
          <w:sz w:val="24"/>
          <w:szCs w:val="24"/>
        </w:rPr>
        <w:t xml:space="preserve"> </w:t>
      </w:r>
      <w:r>
        <w:rPr>
          <w:sz w:val="24"/>
          <w:szCs w:val="24"/>
        </w:rPr>
        <w:t>u</w:t>
      </w:r>
      <w:r>
        <w:rPr>
          <w:spacing w:val="-5"/>
          <w:sz w:val="24"/>
          <w:szCs w:val="24"/>
        </w:rPr>
        <w:t>n</w:t>
      </w:r>
      <w:r>
        <w:rPr>
          <w:spacing w:val="5"/>
          <w:sz w:val="24"/>
          <w:szCs w:val="24"/>
        </w:rPr>
        <w:t>t</w:t>
      </w:r>
      <w:r>
        <w:rPr>
          <w:sz w:val="24"/>
          <w:szCs w:val="24"/>
        </w:rPr>
        <w:t>uk</w:t>
      </w:r>
      <w:r>
        <w:rPr>
          <w:spacing w:val="9"/>
          <w:sz w:val="24"/>
          <w:szCs w:val="24"/>
        </w:rPr>
        <w:t xml:space="preserve"> </w:t>
      </w:r>
      <w:r>
        <w:rPr>
          <w:sz w:val="24"/>
          <w:szCs w:val="24"/>
        </w:rPr>
        <w:t>d</w:t>
      </w:r>
      <w:r>
        <w:rPr>
          <w:spacing w:val="-4"/>
          <w:sz w:val="24"/>
          <w:szCs w:val="24"/>
        </w:rPr>
        <w:t>i</w:t>
      </w:r>
      <w:r>
        <w:rPr>
          <w:spacing w:val="-1"/>
          <w:sz w:val="24"/>
          <w:szCs w:val="24"/>
        </w:rPr>
        <w:t>a</w:t>
      </w:r>
      <w:r>
        <w:rPr>
          <w:spacing w:val="5"/>
          <w:sz w:val="24"/>
          <w:szCs w:val="24"/>
        </w:rPr>
        <w:t>g</w:t>
      </w:r>
      <w:r>
        <w:rPr>
          <w:spacing w:val="-5"/>
          <w:sz w:val="24"/>
          <w:szCs w:val="24"/>
        </w:rPr>
        <w:t>n</w:t>
      </w:r>
      <w:r>
        <w:rPr>
          <w:spacing w:val="5"/>
          <w:sz w:val="24"/>
          <w:szCs w:val="24"/>
        </w:rPr>
        <w:t>o</w:t>
      </w:r>
      <w:r>
        <w:rPr>
          <w:spacing w:val="2"/>
          <w:sz w:val="24"/>
          <w:szCs w:val="24"/>
        </w:rPr>
        <w:t>s</w:t>
      </w:r>
      <w:r>
        <w:rPr>
          <w:spacing w:val="-9"/>
          <w:sz w:val="24"/>
          <w:szCs w:val="24"/>
        </w:rPr>
        <w:t>i</w:t>
      </w:r>
      <w:r>
        <w:rPr>
          <w:sz w:val="24"/>
          <w:szCs w:val="24"/>
        </w:rPr>
        <w:t>s</w:t>
      </w:r>
      <w:r>
        <w:rPr>
          <w:spacing w:val="12"/>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 xml:space="preserve">i </w:t>
      </w:r>
      <w:r>
        <w:rPr>
          <w:spacing w:val="-1"/>
          <w:sz w:val="24"/>
          <w:szCs w:val="24"/>
        </w:rPr>
        <w:t>a</w:t>
      </w:r>
      <w:r>
        <w:rPr>
          <w:sz w:val="24"/>
          <w:szCs w:val="24"/>
        </w:rPr>
        <w:t>kut</w:t>
      </w:r>
      <w:r>
        <w:rPr>
          <w:spacing w:val="19"/>
          <w:sz w:val="24"/>
          <w:szCs w:val="24"/>
        </w:rPr>
        <w:t xml:space="preserve"> </w:t>
      </w:r>
      <w:r>
        <w:rPr>
          <w:spacing w:val="-10"/>
          <w:sz w:val="24"/>
          <w:szCs w:val="24"/>
        </w:rPr>
        <w:t>y</w:t>
      </w:r>
      <w:r>
        <w:rPr>
          <w:spacing w:val="4"/>
          <w:sz w:val="24"/>
          <w:szCs w:val="24"/>
        </w:rPr>
        <w:t>a</w:t>
      </w:r>
      <w:r>
        <w:rPr>
          <w:spacing w:val="-5"/>
          <w:sz w:val="24"/>
          <w:szCs w:val="24"/>
        </w:rPr>
        <w:t>n</w:t>
      </w:r>
      <w:r>
        <w:rPr>
          <w:sz w:val="24"/>
          <w:szCs w:val="24"/>
        </w:rPr>
        <w:t>g</w:t>
      </w:r>
      <w:r>
        <w:rPr>
          <w:spacing w:val="9"/>
          <w:sz w:val="24"/>
          <w:szCs w:val="24"/>
        </w:rPr>
        <w:t xml:space="preserve"> </w:t>
      </w:r>
      <w:r>
        <w:rPr>
          <w:spacing w:val="5"/>
          <w:sz w:val="24"/>
          <w:szCs w:val="24"/>
        </w:rPr>
        <w:t>d</w:t>
      </w:r>
      <w:r>
        <w:rPr>
          <w:spacing w:val="-4"/>
          <w:sz w:val="24"/>
          <w:szCs w:val="24"/>
        </w:rPr>
        <w:t>i</w:t>
      </w:r>
      <w:r>
        <w:rPr>
          <w:spacing w:val="4"/>
          <w:sz w:val="24"/>
          <w:szCs w:val="24"/>
        </w:rPr>
        <w:t>a</w:t>
      </w:r>
      <w:r>
        <w:rPr>
          <w:spacing w:val="-4"/>
          <w:sz w:val="24"/>
          <w:szCs w:val="24"/>
        </w:rPr>
        <w:t>l</w:t>
      </w:r>
      <w:r>
        <w:rPr>
          <w:spacing w:val="4"/>
          <w:sz w:val="24"/>
          <w:szCs w:val="24"/>
        </w:rPr>
        <w:t>a</w:t>
      </w:r>
      <w:r>
        <w:rPr>
          <w:spacing w:val="-4"/>
          <w:sz w:val="24"/>
          <w:szCs w:val="24"/>
        </w:rPr>
        <w:t>m</w:t>
      </w:r>
      <w:r>
        <w:rPr>
          <w:sz w:val="24"/>
          <w:szCs w:val="24"/>
        </w:rPr>
        <w:t>i</w:t>
      </w:r>
      <w:r>
        <w:rPr>
          <w:spacing w:val="5"/>
          <w:sz w:val="24"/>
          <w:szCs w:val="24"/>
        </w:rPr>
        <w:t xml:space="preserve"> </w:t>
      </w:r>
      <w:r>
        <w:rPr>
          <w:sz w:val="24"/>
          <w:szCs w:val="24"/>
        </w:rPr>
        <w:t>p</w:t>
      </w:r>
      <w:r>
        <w:rPr>
          <w:spacing w:val="4"/>
          <w:sz w:val="24"/>
          <w:szCs w:val="24"/>
        </w:rPr>
        <w:t>a</w:t>
      </w:r>
      <w:r>
        <w:rPr>
          <w:spacing w:val="2"/>
          <w:sz w:val="24"/>
          <w:szCs w:val="24"/>
        </w:rPr>
        <w:t>s</w:t>
      </w:r>
      <w:r>
        <w:rPr>
          <w:spacing w:val="-4"/>
          <w:sz w:val="24"/>
          <w:szCs w:val="24"/>
        </w:rPr>
        <w:t>i</w:t>
      </w:r>
      <w:r>
        <w:rPr>
          <w:spacing w:val="4"/>
          <w:sz w:val="24"/>
          <w:szCs w:val="24"/>
        </w:rPr>
        <w:t>e</w:t>
      </w:r>
      <w:r>
        <w:rPr>
          <w:sz w:val="24"/>
          <w:szCs w:val="24"/>
        </w:rPr>
        <w:t xml:space="preserve">n </w:t>
      </w:r>
      <w:r>
        <w:rPr>
          <w:spacing w:val="-5"/>
          <w:sz w:val="24"/>
          <w:szCs w:val="24"/>
        </w:rPr>
        <w:t>b</w:t>
      </w:r>
      <w:r>
        <w:rPr>
          <w:spacing w:val="-1"/>
          <w:sz w:val="24"/>
          <w:szCs w:val="24"/>
        </w:rPr>
        <w:t>e</w:t>
      </w:r>
      <w:r>
        <w:rPr>
          <w:spacing w:val="1"/>
          <w:sz w:val="24"/>
          <w:szCs w:val="24"/>
        </w:rPr>
        <w:t>r</w:t>
      </w:r>
      <w:r>
        <w:rPr>
          <w:spacing w:val="5"/>
          <w:sz w:val="24"/>
          <w:szCs w:val="24"/>
        </w:rPr>
        <w:t>tu</w:t>
      </w:r>
      <w:r>
        <w:rPr>
          <w:spacing w:val="-9"/>
          <w:sz w:val="24"/>
          <w:szCs w:val="24"/>
        </w:rPr>
        <w:t>j</w:t>
      </w:r>
      <w:r>
        <w:rPr>
          <w:sz w:val="24"/>
          <w:szCs w:val="24"/>
        </w:rPr>
        <w:t>u</w:t>
      </w:r>
      <w:r>
        <w:rPr>
          <w:spacing w:val="4"/>
          <w:sz w:val="24"/>
          <w:szCs w:val="24"/>
        </w:rPr>
        <w:t>a</w:t>
      </w:r>
      <w:r>
        <w:rPr>
          <w:sz w:val="24"/>
          <w:szCs w:val="24"/>
        </w:rPr>
        <w:t xml:space="preserve">n </w:t>
      </w:r>
      <w:r>
        <w:rPr>
          <w:spacing w:val="5"/>
          <w:sz w:val="24"/>
          <w:szCs w:val="24"/>
        </w:rPr>
        <w:t>u</w:t>
      </w:r>
      <w:r>
        <w:rPr>
          <w:spacing w:val="-5"/>
          <w:sz w:val="24"/>
          <w:szCs w:val="24"/>
        </w:rPr>
        <w:t>n</w:t>
      </w:r>
      <w:r>
        <w:rPr>
          <w:spacing w:val="5"/>
          <w:sz w:val="24"/>
          <w:szCs w:val="24"/>
        </w:rPr>
        <w:t>t</w:t>
      </w:r>
      <w:r>
        <w:rPr>
          <w:sz w:val="24"/>
          <w:szCs w:val="24"/>
        </w:rPr>
        <w:t>uk</w:t>
      </w:r>
      <w:r>
        <w:rPr>
          <w:spacing w:val="5"/>
          <w:sz w:val="24"/>
          <w:szCs w:val="24"/>
        </w:rPr>
        <w:t xml:space="preserve"> </w:t>
      </w:r>
      <w:r>
        <w:rPr>
          <w:spacing w:val="-4"/>
          <w:sz w:val="24"/>
          <w:szCs w:val="24"/>
        </w:rPr>
        <w:t>m</w:t>
      </w:r>
      <w:r>
        <w:rPr>
          <w:spacing w:val="4"/>
          <w:sz w:val="24"/>
          <w:szCs w:val="24"/>
        </w:rPr>
        <w:t>e</w:t>
      </w:r>
      <w:r>
        <w:rPr>
          <w:spacing w:val="-5"/>
          <w:sz w:val="24"/>
          <w:szCs w:val="24"/>
        </w:rPr>
        <w:t>n</w:t>
      </w:r>
      <w:r>
        <w:rPr>
          <w:sz w:val="24"/>
          <w:szCs w:val="24"/>
        </w:rPr>
        <w:t>u</w:t>
      </w:r>
      <w:r>
        <w:rPr>
          <w:spacing w:val="1"/>
          <w:sz w:val="24"/>
          <w:szCs w:val="24"/>
        </w:rPr>
        <w:t>r</w:t>
      </w:r>
      <w:r>
        <w:rPr>
          <w:sz w:val="24"/>
          <w:szCs w:val="24"/>
        </w:rPr>
        <w:t>u</w:t>
      </w:r>
      <w:r>
        <w:rPr>
          <w:spacing w:val="-5"/>
          <w:sz w:val="24"/>
          <w:szCs w:val="24"/>
        </w:rPr>
        <w:t>n</w:t>
      </w:r>
      <w:r>
        <w:rPr>
          <w:sz w:val="24"/>
          <w:szCs w:val="24"/>
        </w:rPr>
        <w:t>k</w:t>
      </w:r>
      <w:r>
        <w:rPr>
          <w:spacing w:val="4"/>
          <w:sz w:val="24"/>
          <w:szCs w:val="24"/>
        </w:rPr>
        <w:t>a</w:t>
      </w:r>
      <w:r>
        <w:rPr>
          <w:sz w:val="24"/>
          <w:szCs w:val="24"/>
        </w:rPr>
        <w:t xml:space="preserve">n </w:t>
      </w:r>
      <w:r>
        <w:rPr>
          <w:spacing w:val="10"/>
          <w:sz w:val="24"/>
          <w:szCs w:val="24"/>
        </w:rPr>
        <w:t>t</w:t>
      </w:r>
      <w:r>
        <w:rPr>
          <w:spacing w:val="-4"/>
          <w:sz w:val="24"/>
          <w:szCs w:val="24"/>
        </w:rPr>
        <w:t>i</w:t>
      </w:r>
      <w:r>
        <w:rPr>
          <w:spacing w:val="-5"/>
          <w:sz w:val="24"/>
          <w:szCs w:val="24"/>
        </w:rPr>
        <w:t>n</w:t>
      </w:r>
      <w:r>
        <w:rPr>
          <w:sz w:val="24"/>
          <w:szCs w:val="24"/>
        </w:rPr>
        <w:t>gk</w:t>
      </w:r>
      <w:r>
        <w:rPr>
          <w:spacing w:val="-1"/>
          <w:sz w:val="24"/>
          <w:szCs w:val="24"/>
        </w:rPr>
        <w:t>a</w:t>
      </w:r>
      <w:r>
        <w:rPr>
          <w:sz w:val="24"/>
          <w:szCs w:val="24"/>
        </w:rPr>
        <w:t>t</w:t>
      </w:r>
      <w:r>
        <w:rPr>
          <w:spacing w:val="10"/>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 xml:space="preserve">i </w:t>
      </w:r>
      <w:r>
        <w:rPr>
          <w:spacing w:val="1"/>
          <w:sz w:val="24"/>
          <w:szCs w:val="24"/>
        </w:rPr>
        <w:t>(</w:t>
      </w:r>
      <w:r>
        <w:rPr>
          <w:spacing w:val="-3"/>
          <w:sz w:val="24"/>
          <w:szCs w:val="24"/>
        </w:rPr>
        <w:t>L</w:t>
      </w:r>
      <w:r>
        <w:rPr>
          <w:spacing w:val="2"/>
          <w:sz w:val="24"/>
          <w:szCs w:val="24"/>
        </w:rPr>
        <w:t>.</w:t>
      </w:r>
      <w:r>
        <w:rPr>
          <w:sz w:val="24"/>
          <w:szCs w:val="24"/>
        </w:rPr>
        <w:t>0</w:t>
      </w:r>
      <w:r>
        <w:rPr>
          <w:spacing w:val="5"/>
          <w:sz w:val="24"/>
          <w:szCs w:val="24"/>
        </w:rPr>
        <w:t>8</w:t>
      </w:r>
      <w:r>
        <w:rPr>
          <w:sz w:val="24"/>
          <w:szCs w:val="24"/>
        </w:rPr>
        <w:t>066)</w:t>
      </w:r>
      <w:r>
        <w:rPr>
          <w:spacing w:val="13"/>
          <w:sz w:val="24"/>
          <w:szCs w:val="24"/>
        </w:rPr>
        <w:t xml:space="preserve"> </w:t>
      </w:r>
      <w:r>
        <w:rPr>
          <w:sz w:val="24"/>
          <w:szCs w:val="24"/>
        </w:rPr>
        <w:t>d</w:t>
      </w:r>
      <w:r>
        <w:rPr>
          <w:spacing w:val="4"/>
          <w:sz w:val="24"/>
          <w:szCs w:val="24"/>
        </w:rPr>
        <w:t>a</w:t>
      </w:r>
      <w:r>
        <w:rPr>
          <w:spacing w:val="-9"/>
          <w:sz w:val="24"/>
          <w:szCs w:val="24"/>
        </w:rPr>
        <w:t>l</w:t>
      </w:r>
      <w:r>
        <w:rPr>
          <w:spacing w:val="4"/>
          <w:sz w:val="24"/>
          <w:szCs w:val="24"/>
        </w:rPr>
        <w:t>a</w:t>
      </w:r>
      <w:r>
        <w:rPr>
          <w:sz w:val="24"/>
          <w:szCs w:val="24"/>
        </w:rPr>
        <w:t>m w</w:t>
      </w:r>
      <w:r>
        <w:rPr>
          <w:spacing w:val="-1"/>
          <w:sz w:val="24"/>
          <w:szCs w:val="24"/>
        </w:rPr>
        <w:t>a</w:t>
      </w:r>
      <w:r>
        <w:rPr>
          <w:sz w:val="24"/>
          <w:szCs w:val="24"/>
        </w:rPr>
        <w:t>k</w:t>
      </w:r>
      <w:r>
        <w:rPr>
          <w:spacing w:val="5"/>
          <w:sz w:val="24"/>
          <w:szCs w:val="24"/>
        </w:rPr>
        <w:t>t</w:t>
      </w:r>
      <w:r>
        <w:rPr>
          <w:sz w:val="24"/>
          <w:szCs w:val="24"/>
        </w:rPr>
        <w:t>u</w:t>
      </w:r>
      <w:r>
        <w:rPr>
          <w:spacing w:val="5"/>
          <w:sz w:val="24"/>
          <w:szCs w:val="24"/>
        </w:rPr>
        <w:t xml:space="preserve"> </w:t>
      </w:r>
      <w:r>
        <w:rPr>
          <w:sz w:val="24"/>
          <w:szCs w:val="24"/>
        </w:rPr>
        <w:t>60</w:t>
      </w:r>
      <w:r>
        <w:rPr>
          <w:spacing w:val="10"/>
          <w:sz w:val="24"/>
          <w:szCs w:val="24"/>
        </w:rPr>
        <w:t xml:space="preserve"> </w:t>
      </w:r>
      <w:r>
        <w:rPr>
          <w:spacing w:val="-9"/>
          <w:sz w:val="24"/>
          <w:szCs w:val="24"/>
        </w:rPr>
        <w:t>m</w:t>
      </w:r>
      <w:r>
        <w:rPr>
          <w:spacing w:val="4"/>
          <w:sz w:val="24"/>
          <w:szCs w:val="24"/>
        </w:rPr>
        <w:t>e</w:t>
      </w:r>
      <w:r>
        <w:rPr>
          <w:sz w:val="24"/>
          <w:szCs w:val="24"/>
        </w:rPr>
        <w:t>n</w:t>
      </w:r>
      <w:r>
        <w:rPr>
          <w:spacing w:val="-9"/>
          <w:sz w:val="24"/>
          <w:szCs w:val="24"/>
        </w:rPr>
        <w:t>i</w:t>
      </w:r>
      <w:r>
        <w:rPr>
          <w:spacing w:val="5"/>
          <w:sz w:val="24"/>
          <w:szCs w:val="24"/>
        </w:rPr>
        <w:t>t</w:t>
      </w:r>
      <w:r>
        <w:rPr>
          <w:sz w:val="24"/>
          <w:szCs w:val="24"/>
        </w:rPr>
        <w:t>.</w:t>
      </w:r>
      <w:r>
        <w:rPr>
          <w:spacing w:val="10"/>
          <w:sz w:val="24"/>
          <w:szCs w:val="24"/>
        </w:rPr>
        <w:t xml:space="preserve"> </w:t>
      </w:r>
      <w:r>
        <w:rPr>
          <w:spacing w:val="-5"/>
          <w:sz w:val="24"/>
          <w:szCs w:val="24"/>
        </w:rPr>
        <w:t>K</w:t>
      </w:r>
      <w:r>
        <w:rPr>
          <w:spacing w:val="6"/>
          <w:sz w:val="24"/>
          <w:szCs w:val="24"/>
        </w:rPr>
        <w:t>r</w:t>
      </w:r>
      <w:r>
        <w:rPr>
          <w:spacing w:val="-9"/>
          <w:sz w:val="24"/>
          <w:szCs w:val="24"/>
        </w:rPr>
        <w:t>i</w:t>
      </w:r>
      <w:r>
        <w:rPr>
          <w:spacing w:val="5"/>
          <w:sz w:val="24"/>
          <w:szCs w:val="24"/>
        </w:rPr>
        <w:t>t</w:t>
      </w:r>
      <w:r>
        <w:rPr>
          <w:spacing w:val="-1"/>
          <w:sz w:val="24"/>
          <w:szCs w:val="24"/>
        </w:rPr>
        <w:t>e</w:t>
      </w:r>
      <w:r>
        <w:rPr>
          <w:spacing w:val="6"/>
          <w:sz w:val="24"/>
          <w:szCs w:val="24"/>
        </w:rPr>
        <w:t>r</w:t>
      </w:r>
      <w:r>
        <w:rPr>
          <w:spacing w:val="-4"/>
          <w:sz w:val="24"/>
          <w:szCs w:val="24"/>
        </w:rPr>
        <w:t>i</w:t>
      </w:r>
      <w:r>
        <w:rPr>
          <w:sz w:val="24"/>
          <w:szCs w:val="24"/>
        </w:rPr>
        <w:t xml:space="preserve">a </w:t>
      </w:r>
      <w:r>
        <w:rPr>
          <w:spacing w:val="-5"/>
          <w:sz w:val="24"/>
          <w:szCs w:val="24"/>
        </w:rPr>
        <w:t>h</w:t>
      </w:r>
      <w:r>
        <w:rPr>
          <w:spacing w:val="4"/>
          <w:sz w:val="24"/>
          <w:szCs w:val="24"/>
        </w:rPr>
        <w:t>a</w:t>
      </w:r>
      <w:r>
        <w:rPr>
          <w:spacing w:val="2"/>
          <w:sz w:val="24"/>
          <w:szCs w:val="24"/>
        </w:rPr>
        <w:t>s</w:t>
      </w:r>
      <w:r>
        <w:rPr>
          <w:spacing w:val="-4"/>
          <w:sz w:val="24"/>
          <w:szCs w:val="24"/>
        </w:rPr>
        <w:t>i</w:t>
      </w:r>
      <w:r>
        <w:rPr>
          <w:sz w:val="24"/>
          <w:szCs w:val="24"/>
        </w:rPr>
        <w:t xml:space="preserve">l </w:t>
      </w:r>
      <w:r>
        <w:rPr>
          <w:spacing w:val="54"/>
          <w:sz w:val="24"/>
          <w:szCs w:val="24"/>
        </w:rPr>
        <w:t xml:space="preserve"> </w:t>
      </w:r>
      <w:r>
        <w:rPr>
          <w:sz w:val="24"/>
          <w:szCs w:val="24"/>
        </w:rPr>
        <w:t>p</w:t>
      </w:r>
      <w:r>
        <w:rPr>
          <w:spacing w:val="4"/>
          <w:sz w:val="24"/>
          <w:szCs w:val="24"/>
        </w:rPr>
        <w:t>e</w:t>
      </w:r>
      <w:r>
        <w:rPr>
          <w:spacing w:val="-4"/>
          <w:sz w:val="24"/>
          <w:szCs w:val="24"/>
        </w:rPr>
        <w:t>l</w:t>
      </w:r>
      <w:r>
        <w:rPr>
          <w:spacing w:val="-1"/>
          <w:sz w:val="24"/>
          <w:szCs w:val="24"/>
        </w:rPr>
        <w:t>a</w:t>
      </w:r>
      <w:r>
        <w:rPr>
          <w:spacing w:val="5"/>
          <w:sz w:val="24"/>
          <w:szCs w:val="24"/>
        </w:rPr>
        <w:t>k</w:t>
      </w:r>
      <w:r>
        <w:rPr>
          <w:spacing w:val="-2"/>
          <w:sz w:val="24"/>
          <w:szCs w:val="24"/>
        </w:rPr>
        <w:t>s</w:t>
      </w:r>
      <w:r>
        <w:rPr>
          <w:spacing w:val="4"/>
          <w:sz w:val="24"/>
          <w:szCs w:val="24"/>
        </w:rPr>
        <w:t>a</w:t>
      </w:r>
      <w:r>
        <w:rPr>
          <w:spacing w:val="-5"/>
          <w:sz w:val="24"/>
          <w:szCs w:val="24"/>
        </w:rPr>
        <w:t>n</w:t>
      </w:r>
      <w:r>
        <w:rPr>
          <w:spacing w:val="-1"/>
          <w:sz w:val="24"/>
          <w:szCs w:val="24"/>
        </w:rPr>
        <w:t>a</w:t>
      </w:r>
      <w:r>
        <w:rPr>
          <w:spacing w:val="4"/>
          <w:sz w:val="24"/>
          <w:szCs w:val="24"/>
        </w:rPr>
        <w:t>a</w:t>
      </w:r>
      <w:r>
        <w:rPr>
          <w:sz w:val="24"/>
          <w:szCs w:val="24"/>
        </w:rPr>
        <w:t xml:space="preserve">n </w:t>
      </w:r>
      <w:r>
        <w:rPr>
          <w:spacing w:val="54"/>
          <w:sz w:val="24"/>
          <w:szCs w:val="24"/>
        </w:rPr>
        <w:t xml:space="preserve"> </w:t>
      </w:r>
      <w:r>
        <w:rPr>
          <w:spacing w:val="10"/>
          <w:sz w:val="24"/>
          <w:szCs w:val="24"/>
        </w:rPr>
        <w:t>t</w:t>
      </w:r>
      <w:r>
        <w:rPr>
          <w:spacing w:val="-4"/>
          <w:sz w:val="24"/>
          <w:szCs w:val="24"/>
        </w:rPr>
        <w:t>i</w:t>
      </w:r>
      <w:r>
        <w:rPr>
          <w:spacing w:val="-5"/>
          <w:sz w:val="24"/>
          <w:szCs w:val="24"/>
        </w:rPr>
        <w:t>n</w:t>
      </w:r>
      <w:r>
        <w:rPr>
          <w:sz w:val="24"/>
          <w:szCs w:val="24"/>
        </w:rPr>
        <w:t>d</w:t>
      </w:r>
      <w:r>
        <w:rPr>
          <w:spacing w:val="-1"/>
          <w:sz w:val="24"/>
          <w:szCs w:val="24"/>
        </w:rPr>
        <w:t>a</w:t>
      </w:r>
      <w:r>
        <w:rPr>
          <w:sz w:val="24"/>
          <w:szCs w:val="24"/>
        </w:rPr>
        <w:t>k</w:t>
      </w:r>
      <w:r>
        <w:rPr>
          <w:spacing w:val="4"/>
          <w:sz w:val="24"/>
          <w:szCs w:val="24"/>
        </w:rPr>
        <w:t>a</w:t>
      </w:r>
      <w:r>
        <w:rPr>
          <w:sz w:val="24"/>
          <w:szCs w:val="24"/>
        </w:rPr>
        <w:t xml:space="preserve">n </w:t>
      </w:r>
      <w:r>
        <w:rPr>
          <w:spacing w:val="54"/>
          <w:sz w:val="24"/>
          <w:szCs w:val="24"/>
        </w:rPr>
        <w:t xml:space="preserve"> </w:t>
      </w:r>
      <w:r>
        <w:rPr>
          <w:sz w:val="24"/>
          <w:szCs w:val="24"/>
        </w:rPr>
        <w:t>k</w:t>
      </w:r>
      <w:r>
        <w:rPr>
          <w:spacing w:val="-1"/>
          <w:sz w:val="24"/>
          <w:szCs w:val="24"/>
        </w:rPr>
        <w:t>e</w:t>
      </w:r>
      <w:r>
        <w:rPr>
          <w:spacing w:val="5"/>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5"/>
          <w:sz w:val="24"/>
          <w:szCs w:val="24"/>
        </w:rPr>
        <w:t>t</w:t>
      </w:r>
      <w:r>
        <w:rPr>
          <w:spacing w:val="-1"/>
          <w:sz w:val="24"/>
          <w:szCs w:val="24"/>
        </w:rPr>
        <w:t>a</w:t>
      </w:r>
      <w:r>
        <w:rPr>
          <w:sz w:val="24"/>
          <w:szCs w:val="24"/>
        </w:rPr>
        <w:t xml:space="preserve">n </w:t>
      </w:r>
      <w:r>
        <w:rPr>
          <w:spacing w:val="59"/>
          <w:sz w:val="24"/>
          <w:szCs w:val="24"/>
        </w:rPr>
        <w:t xml:space="preserve"> </w:t>
      </w:r>
      <w:r>
        <w:rPr>
          <w:spacing w:val="-5"/>
          <w:sz w:val="24"/>
          <w:szCs w:val="24"/>
        </w:rPr>
        <w:t>b</w:t>
      </w:r>
      <w:r>
        <w:rPr>
          <w:spacing w:val="-1"/>
          <w:sz w:val="24"/>
          <w:szCs w:val="24"/>
        </w:rPr>
        <w:t>e</w:t>
      </w:r>
      <w:r>
        <w:rPr>
          <w:spacing w:val="1"/>
          <w:sz w:val="24"/>
          <w:szCs w:val="24"/>
        </w:rPr>
        <w:t>r</w:t>
      </w:r>
      <w:r>
        <w:rPr>
          <w:sz w:val="24"/>
          <w:szCs w:val="24"/>
        </w:rPr>
        <w:t>d</w:t>
      </w:r>
      <w:r>
        <w:rPr>
          <w:spacing w:val="4"/>
          <w:sz w:val="24"/>
          <w:szCs w:val="24"/>
        </w:rPr>
        <w:t>a</w:t>
      </w:r>
      <w:r>
        <w:rPr>
          <w:spacing w:val="-2"/>
          <w:sz w:val="24"/>
          <w:szCs w:val="24"/>
        </w:rPr>
        <w:t>s</w:t>
      </w:r>
      <w:r>
        <w:rPr>
          <w:spacing w:val="-1"/>
          <w:sz w:val="24"/>
          <w:szCs w:val="24"/>
        </w:rPr>
        <w:t>a</w:t>
      </w:r>
      <w:r>
        <w:rPr>
          <w:spacing w:val="1"/>
          <w:sz w:val="24"/>
          <w:szCs w:val="24"/>
        </w:rPr>
        <w:t>r</w:t>
      </w:r>
      <w:r>
        <w:rPr>
          <w:sz w:val="24"/>
          <w:szCs w:val="24"/>
        </w:rPr>
        <w:t>k</w:t>
      </w:r>
      <w:r>
        <w:rPr>
          <w:spacing w:val="-1"/>
          <w:sz w:val="24"/>
          <w:szCs w:val="24"/>
        </w:rPr>
        <w:t>a</w:t>
      </w:r>
      <w:r>
        <w:rPr>
          <w:sz w:val="24"/>
          <w:szCs w:val="24"/>
        </w:rPr>
        <w:t xml:space="preserve">n </w:t>
      </w:r>
      <w:r>
        <w:rPr>
          <w:spacing w:val="54"/>
          <w:sz w:val="24"/>
          <w:szCs w:val="24"/>
        </w:rPr>
        <w:t xml:space="preserve"> </w:t>
      </w:r>
      <w:r>
        <w:rPr>
          <w:spacing w:val="6"/>
          <w:sz w:val="24"/>
          <w:szCs w:val="24"/>
        </w:rPr>
        <w:t>S</w:t>
      </w:r>
      <w:r>
        <w:rPr>
          <w:spacing w:val="2"/>
          <w:sz w:val="24"/>
          <w:szCs w:val="24"/>
        </w:rPr>
        <w:t>L</w:t>
      </w:r>
      <w:r>
        <w:rPr>
          <w:spacing w:val="-5"/>
          <w:sz w:val="24"/>
          <w:szCs w:val="24"/>
        </w:rPr>
        <w:t>K</w:t>
      </w:r>
      <w:r>
        <w:rPr>
          <w:sz w:val="24"/>
          <w:szCs w:val="24"/>
        </w:rPr>
        <w:t xml:space="preserve">I  </w:t>
      </w:r>
      <w:r>
        <w:rPr>
          <w:spacing w:val="5"/>
          <w:sz w:val="24"/>
          <w:szCs w:val="24"/>
        </w:rPr>
        <w:t xml:space="preserve"> </w:t>
      </w:r>
      <w:r>
        <w:rPr>
          <w:spacing w:val="-10"/>
          <w:sz w:val="24"/>
          <w:szCs w:val="24"/>
        </w:rPr>
        <w:t>y</w:t>
      </w:r>
      <w:r>
        <w:rPr>
          <w:spacing w:val="4"/>
          <w:sz w:val="24"/>
          <w:szCs w:val="24"/>
        </w:rPr>
        <w:t>a</w:t>
      </w:r>
      <w:r>
        <w:rPr>
          <w:spacing w:val="-9"/>
          <w:sz w:val="24"/>
          <w:szCs w:val="24"/>
        </w:rPr>
        <w:t>i</w:t>
      </w:r>
      <w:r>
        <w:rPr>
          <w:spacing w:val="5"/>
          <w:sz w:val="24"/>
          <w:szCs w:val="24"/>
        </w:rPr>
        <w:t>t</w:t>
      </w:r>
      <w:r>
        <w:rPr>
          <w:sz w:val="24"/>
          <w:szCs w:val="24"/>
        </w:rPr>
        <w:t xml:space="preserve">u </w:t>
      </w:r>
      <w:r>
        <w:rPr>
          <w:spacing w:val="58"/>
          <w:sz w:val="24"/>
          <w:szCs w:val="24"/>
        </w:rPr>
        <w:t xml:space="preserve"> </w:t>
      </w:r>
      <w:r>
        <w:rPr>
          <w:sz w:val="24"/>
          <w:szCs w:val="24"/>
        </w:rPr>
        <w:t>k</w:t>
      </w:r>
      <w:r>
        <w:rPr>
          <w:spacing w:val="4"/>
          <w:sz w:val="24"/>
          <w:szCs w:val="24"/>
        </w:rPr>
        <w:t>e</w:t>
      </w:r>
      <w:r>
        <w:rPr>
          <w:spacing w:val="-4"/>
          <w:sz w:val="24"/>
          <w:szCs w:val="24"/>
        </w:rPr>
        <w:t>l</w:t>
      </w:r>
      <w:r>
        <w:rPr>
          <w:spacing w:val="5"/>
          <w:sz w:val="24"/>
          <w:szCs w:val="24"/>
        </w:rPr>
        <w:t>u</w:t>
      </w:r>
      <w:r>
        <w:rPr>
          <w:spacing w:val="-5"/>
          <w:sz w:val="24"/>
          <w:szCs w:val="24"/>
        </w:rPr>
        <w:t>h</w:t>
      </w:r>
      <w:r>
        <w:rPr>
          <w:spacing w:val="4"/>
          <w:sz w:val="24"/>
          <w:szCs w:val="24"/>
        </w:rPr>
        <w:t>a</w:t>
      </w:r>
      <w:r>
        <w:rPr>
          <w:sz w:val="24"/>
          <w:szCs w:val="24"/>
        </w:rPr>
        <w:t xml:space="preserve">n </w:t>
      </w:r>
      <w:r>
        <w:rPr>
          <w:spacing w:val="59"/>
          <w:sz w:val="24"/>
          <w:szCs w:val="24"/>
        </w:rPr>
        <w:t xml:space="preserve"> </w:t>
      </w:r>
      <w:r>
        <w:rPr>
          <w:sz w:val="24"/>
          <w:szCs w:val="24"/>
        </w:rPr>
        <w:t>n</w:t>
      </w:r>
      <w:r>
        <w:rPr>
          <w:spacing w:val="-5"/>
          <w:sz w:val="24"/>
          <w:szCs w:val="24"/>
        </w:rPr>
        <w:t>y</w:t>
      </w:r>
      <w:r>
        <w:rPr>
          <w:spacing w:val="-1"/>
          <w:sz w:val="24"/>
          <w:szCs w:val="24"/>
        </w:rPr>
        <w:t>e</w:t>
      </w:r>
      <w:r>
        <w:rPr>
          <w:spacing w:val="6"/>
          <w:sz w:val="24"/>
          <w:szCs w:val="24"/>
        </w:rPr>
        <w:t>r</w:t>
      </w:r>
      <w:r>
        <w:rPr>
          <w:sz w:val="24"/>
          <w:szCs w:val="24"/>
        </w:rPr>
        <w:t>i</w:t>
      </w:r>
      <w:r w:rsidR="00FB77AA" w:rsidRPr="00FB77AA">
        <w:t xml:space="preserve"> </w:t>
      </w:r>
      <w:r w:rsidR="00196AF0">
        <w:t xml:space="preserve"> </w:t>
      </w:r>
      <w:r w:rsidR="00FB77AA" w:rsidRPr="00FB77AA">
        <w:rPr>
          <w:sz w:val="24"/>
          <w:szCs w:val="24"/>
        </w:rPr>
        <w:t xml:space="preserve">menurun, merintih dan gelisah menurun, frekuensi nadi </w:t>
      </w:r>
      <w:r w:rsidR="00FB77AA" w:rsidRPr="00FB77AA">
        <w:rPr>
          <w:sz w:val="24"/>
          <w:szCs w:val="24"/>
        </w:rPr>
        <w:lastRenderedPageBreak/>
        <w:t>membaik dan stabil,tekanan darah membaik dalam batas normal, kesejahteraan psikologis pasien meningkat, dan dukungan  sosial dari teman  dan  keluarga  meningkat.  Rencana  tindakan  yang  akan dilakukan untuk mengatasi nyeri adalah manajemen nyeri</w:t>
      </w:r>
      <w:r w:rsidR="005C64A6">
        <w:rPr>
          <w:sz w:val="24"/>
          <w:szCs w:val="24"/>
        </w:rPr>
        <w:t xml:space="preserve"> </w:t>
      </w:r>
      <w:r w:rsidR="00FB77AA" w:rsidRPr="00FB77AA">
        <w:rPr>
          <w:sz w:val="24"/>
          <w:szCs w:val="24"/>
        </w:rPr>
        <w:t>(I.08238)</w:t>
      </w:r>
    </w:p>
    <w:p w14:paraId="0844EEC5" w14:textId="77777777" w:rsidR="00B338A9" w:rsidRDefault="00FB77AA" w:rsidP="005D4B78">
      <w:pPr>
        <w:spacing w:line="480" w:lineRule="auto"/>
        <w:ind w:left="691" w:firstLine="706"/>
        <w:jc w:val="both"/>
        <w:rPr>
          <w:sz w:val="24"/>
          <w:szCs w:val="24"/>
        </w:rPr>
      </w:pPr>
      <w:r w:rsidRPr="00FB77AA">
        <w:rPr>
          <w:sz w:val="24"/>
          <w:szCs w:val="24"/>
        </w:rPr>
        <w:t>Rencana asuhan keperawatan untuk diagnosis</w:t>
      </w:r>
      <w:r w:rsidR="00196AF0">
        <w:rPr>
          <w:sz w:val="24"/>
          <w:szCs w:val="24"/>
        </w:rPr>
        <w:t xml:space="preserve"> </w:t>
      </w:r>
      <w:r w:rsidRPr="00FB77AA">
        <w:rPr>
          <w:sz w:val="24"/>
          <w:szCs w:val="24"/>
        </w:rPr>
        <w:t>Risiko infeksi bertujuan untuk menurunkan  tingkat  infeksi  (l.14137)  pada  luka  in</w:t>
      </w:r>
      <w:r w:rsidR="00196AF0">
        <w:rPr>
          <w:sz w:val="24"/>
          <w:szCs w:val="24"/>
        </w:rPr>
        <w:t>sisi  post  operasi  Nefrolitiasis</w:t>
      </w:r>
      <w:r w:rsidRPr="00FB77AA">
        <w:rPr>
          <w:sz w:val="24"/>
          <w:szCs w:val="24"/>
        </w:rPr>
        <w:t>. Kriteria hasil demam menurun,</w:t>
      </w:r>
      <w:r w:rsidR="00196AF0">
        <w:rPr>
          <w:sz w:val="24"/>
          <w:szCs w:val="24"/>
        </w:rPr>
        <w:t xml:space="preserve"> </w:t>
      </w:r>
      <w:r w:rsidRPr="00FB77AA">
        <w:rPr>
          <w:sz w:val="24"/>
          <w:szCs w:val="24"/>
        </w:rPr>
        <w:t>nyeri berkurang, bengkak menurun dan kadar sel darah putih membaik. Rencana tindakan keperawatan untuk mengatasi masalah ini adalah dengan mencegah infeksi (I.14539</w:t>
      </w:r>
      <w:r w:rsidR="00B338A9">
        <w:rPr>
          <w:sz w:val="24"/>
          <w:szCs w:val="24"/>
        </w:rPr>
        <w:t>).</w:t>
      </w:r>
    </w:p>
    <w:p w14:paraId="5788B616" w14:textId="77777777" w:rsidR="002D2A21" w:rsidRDefault="00F5782D" w:rsidP="005D4B78">
      <w:pPr>
        <w:pStyle w:val="ListParagraph"/>
        <w:numPr>
          <w:ilvl w:val="0"/>
          <w:numId w:val="16"/>
        </w:numPr>
        <w:spacing w:before="29" w:line="480" w:lineRule="auto"/>
        <w:ind w:left="360"/>
        <w:rPr>
          <w:b/>
          <w:spacing w:val="-2"/>
          <w:sz w:val="24"/>
          <w:szCs w:val="24"/>
        </w:rPr>
      </w:pPr>
      <w:r>
        <w:rPr>
          <w:b/>
          <w:spacing w:val="-2"/>
          <w:sz w:val="24"/>
          <w:szCs w:val="24"/>
        </w:rPr>
        <w:t>Implementasi Keperawatan</w:t>
      </w:r>
    </w:p>
    <w:p w14:paraId="32BE3E83" w14:textId="77777777" w:rsidR="007119AB" w:rsidRPr="007119AB" w:rsidRDefault="007119AB" w:rsidP="005D4B78">
      <w:pPr>
        <w:pStyle w:val="ListParagraph"/>
        <w:numPr>
          <w:ilvl w:val="0"/>
          <w:numId w:val="23"/>
        </w:numPr>
        <w:spacing w:before="29" w:line="480" w:lineRule="auto"/>
        <w:ind w:left="720"/>
        <w:rPr>
          <w:i/>
          <w:spacing w:val="-2"/>
          <w:sz w:val="24"/>
          <w:szCs w:val="24"/>
        </w:rPr>
      </w:pPr>
      <w:r w:rsidRPr="007119AB">
        <w:rPr>
          <w:i/>
          <w:spacing w:val="-2"/>
          <w:sz w:val="24"/>
          <w:szCs w:val="24"/>
        </w:rPr>
        <w:t>Pre Op</w:t>
      </w:r>
    </w:p>
    <w:p w14:paraId="4770FD3C" w14:textId="77777777" w:rsidR="007119AB" w:rsidRDefault="007119AB" w:rsidP="005D4B78">
      <w:pPr>
        <w:pStyle w:val="ListParagraph"/>
        <w:numPr>
          <w:ilvl w:val="0"/>
          <w:numId w:val="24"/>
        </w:numPr>
        <w:spacing w:before="29" w:line="480" w:lineRule="auto"/>
        <w:ind w:left="1080"/>
        <w:rPr>
          <w:spacing w:val="-2"/>
          <w:sz w:val="24"/>
          <w:szCs w:val="24"/>
        </w:rPr>
      </w:pPr>
      <w:r w:rsidRPr="007119AB">
        <w:rPr>
          <w:spacing w:val="-2"/>
          <w:sz w:val="24"/>
          <w:szCs w:val="24"/>
        </w:rPr>
        <w:t>Nyeri akut b/d Agen pencedera (inflamasi)</w:t>
      </w:r>
    </w:p>
    <w:p w14:paraId="54AFB1E0" w14:textId="77777777" w:rsidR="007119AB" w:rsidRDefault="007119AB" w:rsidP="005D4B78">
      <w:pPr>
        <w:pStyle w:val="ListParagraph"/>
        <w:spacing w:before="29" w:line="480" w:lineRule="auto"/>
        <w:ind w:left="1080"/>
        <w:jc w:val="both"/>
        <w:rPr>
          <w:spacing w:val="-2"/>
          <w:sz w:val="24"/>
          <w:szCs w:val="24"/>
        </w:rPr>
      </w:pPr>
      <w:r w:rsidRPr="007119AB">
        <w:rPr>
          <w:spacing w:val="-2"/>
          <w:sz w:val="24"/>
          <w:szCs w:val="24"/>
        </w:rPr>
        <w:t>Impl</w:t>
      </w:r>
      <w:r>
        <w:rPr>
          <w:spacing w:val="-2"/>
          <w:sz w:val="24"/>
          <w:szCs w:val="24"/>
        </w:rPr>
        <w:t>ementasi manajemen nyeri pada 10 J</w:t>
      </w:r>
      <w:r w:rsidR="00DF0DF5">
        <w:rPr>
          <w:spacing w:val="-2"/>
          <w:sz w:val="24"/>
          <w:szCs w:val="24"/>
        </w:rPr>
        <w:t>uli</w:t>
      </w:r>
      <w:r w:rsidRPr="007119AB">
        <w:rPr>
          <w:spacing w:val="-2"/>
          <w:sz w:val="24"/>
          <w:szCs w:val="24"/>
        </w:rPr>
        <w:t xml:space="preserve"> 2024, Pre-Op mengdentifikasi lokasi, karakteristik, durasi, frekuensi, kualitas, intensitas nyeri, Mengidentifikasi skala nyeri, mengidenfitikasi respon nyeri non-verbal, berkolaborasi pemberian analgesi</w:t>
      </w:r>
      <w:r w:rsidR="0079489B">
        <w:rPr>
          <w:spacing w:val="-2"/>
          <w:sz w:val="24"/>
          <w:szCs w:val="24"/>
        </w:rPr>
        <w:t xml:space="preserve">c: diberikan ketorolac 30 mg/Iv (Fridelly dkk, </w:t>
      </w:r>
      <w:r w:rsidRPr="007119AB">
        <w:rPr>
          <w:spacing w:val="-2"/>
          <w:sz w:val="24"/>
          <w:szCs w:val="24"/>
        </w:rPr>
        <w:t>2023) mengungkapkan bahwa perubahan</w:t>
      </w:r>
      <w:r w:rsidR="0079489B">
        <w:rPr>
          <w:spacing w:val="-2"/>
          <w:sz w:val="24"/>
          <w:szCs w:val="24"/>
        </w:rPr>
        <w:t xml:space="preserve"> skala nyeri pasien dipengaruhi </w:t>
      </w:r>
      <w:r w:rsidRPr="007119AB">
        <w:rPr>
          <w:spacing w:val="-2"/>
          <w:sz w:val="24"/>
          <w:szCs w:val="24"/>
        </w:rPr>
        <w:t>dengan adanya pemberian obat. Hal ini dikarenakan semua obat yang mempunyai efek analgetik efektif untuk mengatasi nyeri dan akhirnya akan memberikan rasa nyaman pada orang yang menderita.</w:t>
      </w:r>
    </w:p>
    <w:p w14:paraId="7347B85C" w14:textId="77777777" w:rsidR="005C64A6" w:rsidRDefault="005C64A6" w:rsidP="005D4B78">
      <w:pPr>
        <w:pStyle w:val="ListParagraph"/>
        <w:numPr>
          <w:ilvl w:val="0"/>
          <w:numId w:val="24"/>
        </w:numPr>
        <w:spacing w:before="29" w:line="480" w:lineRule="auto"/>
        <w:ind w:left="1080"/>
        <w:jc w:val="both"/>
        <w:rPr>
          <w:spacing w:val="-2"/>
          <w:sz w:val="24"/>
          <w:szCs w:val="24"/>
        </w:rPr>
      </w:pPr>
      <w:r>
        <w:rPr>
          <w:spacing w:val="-2"/>
          <w:sz w:val="24"/>
          <w:szCs w:val="24"/>
        </w:rPr>
        <w:t>Ansietas b</w:t>
      </w:r>
      <w:r w:rsidRPr="005C64A6">
        <w:rPr>
          <w:spacing w:val="-2"/>
          <w:sz w:val="24"/>
          <w:szCs w:val="24"/>
        </w:rPr>
        <w:t>/d</w:t>
      </w:r>
      <w:r>
        <w:rPr>
          <w:spacing w:val="-2"/>
          <w:sz w:val="24"/>
          <w:szCs w:val="24"/>
        </w:rPr>
        <w:t xml:space="preserve"> krisis si</w:t>
      </w:r>
      <w:r w:rsidRPr="005C64A6">
        <w:rPr>
          <w:spacing w:val="-2"/>
          <w:sz w:val="24"/>
          <w:szCs w:val="24"/>
        </w:rPr>
        <w:t xml:space="preserve">tuasional </w:t>
      </w:r>
    </w:p>
    <w:p w14:paraId="2178A765" w14:textId="77777777" w:rsidR="005C64A6" w:rsidRPr="007119AB" w:rsidRDefault="005C64A6" w:rsidP="005D4B78">
      <w:pPr>
        <w:pStyle w:val="ListParagraph"/>
        <w:spacing w:before="29" w:line="480" w:lineRule="auto"/>
        <w:ind w:left="1080"/>
        <w:jc w:val="both"/>
        <w:rPr>
          <w:spacing w:val="-2"/>
          <w:sz w:val="24"/>
          <w:szCs w:val="24"/>
        </w:rPr>
      </w:pPr>
      <w:r w:rsidRPr="005C64A6">
        <w:rPr>
          <w:spacing w:val="-2"/>
          <w:sz w:val="24"/>
          <w:szCs w:val="24"/>
        </w:rPr>
        <w:lastRenderedPageBreak/>
        <w:t>Implemen</w:t>
      </w:r>
      <w:r>
        <w:rPr>
          <w:spacing w:val="-2"/>
          <w:sz w:val="24"/>
          <w:szCs w:val="24"/>
        </w:rPr>
        <w:t>tasi terapi relaksasi tanggal 10 Juli</w:t>
      </w:r>
      <w:r w:rsidRPr="005C64A6">
        <w:rPr>
          <w:spacing w:val="-2"/>
          <w:sz w:val="24"/>
          <w:szCs w:val="24"/>
        </w:rPr>
        <w:t xml:space="preserve"> 2024 mengidentifikasi tanda</w:t>
      </w:r>
      <w:r>
        <w:rPr>
          <w:spacing w:val="-2"/>
          <w:sz w:val="24"/>
          <w:szCs w:val="24"/>
        </w:rPr>
        <w:t>-</w:t>
      </w:r>
      <w:r w:rsidRPr="005C64A6">
        <w:rPr>
          <w:spacing w:val="-2"/>
          <w:sz w:val="24"/>
          <w:szCs w:val="24"/>
        </w:rPr>
        <w:t>tanda vital, mengajarkan teknik relaksasi, memberikan pendidikan kesehatan mengenai penyakit pasien</w:t>
      </w:r>
    </w:p>
    <w:p w14:paraId="2CBA9ED7" w14:textId="77777777" w:rsidR="00502A90" w:rsidRDefault="00C84F8C" w:rsidP="005D4B78">
      <w:pPr>
        <w:pStyle w:val="ListParagraph"/>
        <w:numPr>
          <w:ilvl w:val="0"/>
          <w:numId w:val="23"/>
        </w:numPr>
        <w:spacing w:before="29" w:line="480" w:lineRule="auto"/>
        <w:ind w:left="720"/>
        <w:rPr>
          <w:sz w:val="24"/>
          <w:szCs w:val="24"/>
        </w:rPr>
      </w:pPr>
      <w:r>
        <w:rPr>
          <w:i/>
          <w:spacing w:val="-3"/>
          <w:sz w:val="24"/>
          <w:szCs w:val="24"/>
        </w:rPr>
        <w:t>P</w:t>
      </w:r>
      <w:r>
        <w:rPr>
          <w:i/>
          <w:sz w:val="24"/>
          <w:szCs w:val="24"/>
        </w:rPr>
        <w:t>o</w:t>
      </w:r>
      <w:r>
        <w:rPr>
          <w:i/>
          <w:spacing w:val="-2"/>
          <w:sz w:val="24"/>
          <w:szCs w:val="24"/>
        </w:rPr>
        <w:t>s</w:t>
      </w:r>
      <w:r>
        <w:rPr>
          <w:i/>
          <w:sz w:val="24"/>
          <w:szCs w:val="24"/>
        </w:rPr>
        <w:t>t</w:t>
      </w:r>
      <w:r>
        <w:rPr>
          <w:i/>
          <w:spacing w:val="3"/>
          <w:sz w:val="24"/>
          <w:szCs w:val="24"/>
        </w:rPr>
        <w:t xml:space="preserve"> </w:t>
      </w:r>
      <w:r>
        <w:rPr>
          <w:i/>
          <w:sz w:val="24"/>
          <w:szCs w:val="24"/>
        </w:rPr>
        <w:t>Op</w:t>
      </w:r>
    </w:p>
    <w:p w14:paraId="70A18356" w14:textId="77777777" w:rsidR="0079489B" w:rsidRDefault="00C84F8C" w:rsidP="005D4B78">
      <w:pPr>
        <w:pStyle w:val="ListParagraph"/>
        <w:numPr>
          <w:ilvl w:val="0"/>
          <w:numId w:val="25"/>
        </w:numPr>
        <w:spacing w:line="480" w:lineRule="auto"/>
        <w:ind w:left="1080"/>
        <w:jc w:val="both"/>
        <w:rPr>
          <w:sz w:val="24"/>
          <w:szCs w:val="24"/>
        </w:rPr>
      </w:pPr>
      <w:r w:rsidRPr="0079489B">
        <w:rPr>
          <w:spacing w:val="4"/>
          <w:sz w:val="24"/>
          <w:szCs w:val="24"/>
        </w:rPr>
        <w:t>N</w:t>
      </w:r>
      <w:r w:rsidRPr="0079489B">
        <w:rPr>
          <w:spacing w:val="-10"/>
          <w:sz w:val="24"/>
          <w:szCs w:val="24"/>
        </w:rPr>
        <w:t>y</w:t>
      </w:r>
      <w:r w:rsidRPr="0079489B">
        <w:rPr>
          <w:spacing w:val="-1"/>
          <w:sz w:val="24"/>
          <w:szCs w:val="24"/>
        </w:rPr>
        <w:t>e</w:t>
      </w:r>
      <w:r w:rsidRPr="0079489B">
        <w:rPr>
          <w:spacing w:val="6"/>
          <w:sz w:val="24"/>
          <w:szCs w:val="24"/>
        </w:rPr>
        <w:t>r</w:t>
      </w:r>
      <w:r w:rsidRPr="0079489B">
        <w:rPr>
          <w:sz w:val="24"/>
          <w:szCs w:val="24"/>
        </w:rPr>
        <w:t>i</w:t>
      </w:r>
      <w:r w:rsidRPr="0079489B">
        <w:rPr>
          <w:spacing w:val="-2"/>
          <w:sz w:val="24"/>
          <w:szCs w:val="24"/>
        </w:rPr>
        <w:t xml:space="preserve"> </w:t>
      </w:r>
      <w:r w:rsidRPr="0079489B">
        <w:rPr>
          <w:spacing w:val="-1"/>
          <w:sz w:val="24"/>
          <w:szCs w:val="24"/>
        </w:rPr>
        <w:t>a</w:t>
      </w:r>
      <w:r w:rsidRPr="0079489B">
        <w:rPr>
          <w:sz w:val="24"/>
          <w:szCs w:val="24"/>
        </w:rPr>
        <w:t>kut</w:t>
      </w:r>
      <w:r w:rsidRPr="0079489B">
        <w:rPr>
          <w:spacing w:val="7"/>
          <w:sz w:val="24"/>
          <w:szCs w:val="24"/>
        </w:rPr>
        <w:t xml:space="preserve"> </w:t>
      </w:r>
      <w:r w:rsidRPr="0079489B">
        <w:rPr>
          <w:spacing w:val="-5"/>
          <w:sz w:val="24"/>
          <w:szCs w:val="24"/>
        </w:rPr>
        <w:t>b</w:t>
      </w:r>
      <w:r w:rsidRPr="0079489B">
        <w:rPr>
          <w:sz w:val="24"/>
          <w:szCs w:val="24"/>
        </w:rPr>
        <w:t>/d</w:t>
      </w:r>
      <w:r w:rsidRPr="0079489B">
        <w:rPr>
          <w:spacing w:val="3"/>
          <w:sz w:val="24"/>
          <w:szCs w:val="24"/>
        </w:rPr>
        <w:t xml:space="preserve"> </w:t>
      </w:r>
      <w:r w:rsidRPr="0079489B">
        <w:rPr>
          <w:spacing w:val="-5"/>
          <w:sz w:val="24"/>
          <w:szCs w:val="24"/>
        </w:rPr>
        <w:t>A</w:t>
      </w:r>
      <w:r w:rsidRPr="0079489B">
        <w:rPr>
          <w:sz w:val="24"/>
          <w:szCs w:val="24"/>
        </w:rPr>
        <w:t>g</w:t>
      </w:r>
      <w:r w:rsidRPr="0079489B">
        <w:rPr>
          <w:spacing w:val="4"/>
          <w:sz w:val="24"/>
          <w:szCs w:val="24"/>
        </w:rPr>
        <w:t>e</w:t>
      </w:r>
      <w:r w:rsidRPr="0079489B">
        <w:rPr>
          <w:sz w:val="24"/>
          <w:szCs w:val="24"/>
        </w:rPr>
        <w:t>n</w:t>
      </w:r>
      <w:r w:rsidRPr="0079489B">
        <w:rPr>
          <w:spacing w:val="-3"/>
          <w:sz w:val="24"/>
          <w:szCs w:val="24"/>
        </w:rPr>
        <w:t xml:space="preserve"> </w:t>
      </w:r>
      <w:r w:rsidRPr="0079489B">
        <w:rPr>
          <w:sz w:val="24"/>
          <w:szCs w:val="24"/>
        </w:rPr>
        <w:t>p</w:t>
      </w:r>
      <w:r w:rsidRPr="0079489B">
        <w:rPr>
          <w:spacing w:val="-1"/>
          <w:sz w:val="24"/>
          <w:szCs w:val="24"/>
        </w:rPr>
        <w:t>e</w:t>
      </w:r>
      <w:r w:rsidRPr="0079489B">
        <w:rPr>
          <w:spacing w:val="-5"/>
          <w:sz w:val="24"/>
          <w:szCs w:val="24"/>
        </w:rPr>
        <w:t>n</w:t>
      </w:r>
      <w:r w:rsidRPr="0079489B">
        <w:rPr>
          <w:spacing w:val="4"/>
          <w:sz w:val="24"/>
          <w:szCs w:val="24"/>
        </w:rPr>
        <w:t>c</w:t>
      </w:r>
      <w:r w:rsidRPr="0079489B">
        <w:rPr>
          <w:spacing w:val="-1"/>
          <w:sz w:val="24"/>
          <w:szCs w:val="24"/>
        </w:rPr>
        <w:t>e</w:t>
      </w:r>
      <w:r w:rsidRPr="0079489B">
        <w:rPr>
          <w:sz w:val="24"/>
          <w:szCs w:val="24"/>
        </w:rPr>
        <w:t>d</w:t>
      </w:r>
      <w:r w:rsidRPr="0079489B">
        <w:rPr>
          <w:spacing w:val="-1"/>
          <w:sz w:val="24"/>
          <w:szCs w:val="24"/>
        </w:rPr>
        <w:t>e</w:t>
      </w:r>
      <w:r w:rsidRPr="0079489B">
        <w:rPr>
          <w:spacing w:val="1"/>
          <w:sz w:val="24"/>
          <w:szCs w:val="24"/>
        </w:rPr>
        <w:t>r</w:t>
      </w:r>
      <w:r w:rsidRPr="0079489B">
        <w:rPr>
          <w:sz w:val="24"/>
          <w:szCs w:val="24"/>
        </w:rPr>
        <w:t>a</w:t>
      </w:r>
      <w:r w:rsidRPr="0079489B">
        <w:rPr>
          <w:spacing w:val="6"/>
          <w:sz w:val="24"/>
          <w:szCs w:val="24"/>
        </w:rPr>
        <w:t xml:space="preserve"> </w:t>
      </w:r>
      <w:r w:rsidRPr="0079489B">
        <w:rPr>
          <w:spacing w:val="-3"/>
          <w:sz w:val="24"/>
          <w:szCs w:val="24"/>
        </w:rPr>
        <w:t>f</w:t>
      </w:r>
      <w:r w:rsidRPr="0079489B">
        <w:rPr>
          <w:spacing w:val="-4"/>
          <w:sz w:val="24"/>
          <w:szCs w:val="24"/>
        </w:rPr>
        <w:t>i</w:t>
      </w:r>
      <w:r w:rsidRPr="0079489B">
        <w:rPr>
          <w:spacing w:val="2"/>
          <w:sz w:val="24"/>
          <w:szCs w:val="24"/>
        </w:rPr>
        <w:t>s</w:t>
      </w:r>
      <w:r w:rsidRPr="0079489B">
        <w:rPr>
          <w:spacing w:val="-4"/>
          <w:sz w:val="24"/>
          <w:szCs w:val="24"/>
        </w:rPr>
        <w:t>i</w:t>
      </w:r>
      <w:r w:rsidRPr="0079489B">
        <w:rPr>
          <w:sz w:val="24"/>
          <w:szCs w:val="24"/>
        </w:rPr>
        <w:t>k</w:t>
      </w:r>
      <w:r w:rsidRPr="0079489B">
        <w:rPr>
          <w:spacing w:val="2"/>
          <w:sz w:val="24"/>
          <w:szCs w:val="24"/>
        </w:rPr>
        <w:t xml:space="preserve"> </w:t>
      </w:r>
      <w:r w:rsidRPr="0079489B">
        <w:rPr>
          <w:spacing w:val="1"/>
          <w:sz w:val="24"/>
          <w:szCs w:val="24"/>
        </w:rPr>
        <w:t>(</w:t>
      </w:r>
      <w:r w:rsidRPr="0079489B">
        <w:rPr>
          <w:sz w:val="24"/>
          <w:szCs w:val="24"/>
        </w:rPr>
        <w:t>p</w:t>
      </w:r>
      <w:r w:rsidRPr="0079489B">
        <w:rPr>
          <w:spacing w:val="1"/>
          <w:sz w:val="24"/>
          <w:szCs w:val="24"/>
        </w:rPr>
        <w:t>r</w:t>
      </w:r>
      <w:r w:rsidRPr="0079489B">
        <w:rPr>
          <w:spacing w:val="5"/>
          <w:sz w:val="24"/>
          <w:szCs w:val="24"/>
        </w:rPr>
        <w:t>o</w:t>
      </w:r>
      <w:r w:rsidRPr="0079489B">
        <w:rPr>
          <w:spacing w:val="-2"/>
          <w:sz w:val="24"/>
          <w:szCs w:val="24"/>
        </w:rPr>
        <w:t>s</w:t>
      </w:r>
      <w:r w:rsidRPr="0079489B">
        <w:rPr>
          <w:spacing w:val="-1"/>
          <w:sz w:val="24"/>
          <w:szCs w:val="24"/>
        </w:rPr>
        <w:t>e</w:t>
      </w:r>
      <w:r w:rsidRPr="0079489B">
        <w:rPr>
          <w:sz w:val="24"/>
          <w:szCs w:val="24"/>
        </w:rPr>
        <w:t>dur</w:t>
      </w:r>
      <w:r w:rsidRPr="0079489B">
        <w:rPr>
          <w:spacing w:val="-1"/>
          <w:sz w:val="24"/>
          <w:szCs w:val="24"/>
        </w:rPr>
        <w:t xml:space="preserve"> </w:t>
      </w:r>
      <w:r w:rsidRPr="0079489B">
        <w:rPr>
          <w:spacing w:val="5"/>
          <w:sz w:val="24"/>
          <w:szCs w:val="24"/>
        </w:rPr>
        <w:t>o</w:t>
      </w:r>
      <w:r w:rsidRPr="0079489B">
        <w:rPr>
          <w:sz w:val="24"/>
          <w:szCs w:val="24"/>
        </w:rPr>
        <w:t>p</w:t>
      </w:r>
      <w:r w:rsidRPr="0079489B">
        <w:rPr>
          <w:spacing w:val="-6"/>
          <w:sz w:val="24"/>
          <w:szCs w:val="24"/>
        </w:rPr>
        <w:t>e</w:t>
      </w:r>
      <w:r w:rsidRPr="0079489B">
        <w:rPr>
          <w:spacing w:val="1"/>
          <w:sz w:val="24"/>
          <w:szCs w:val="24"/>
        </w:rPr>
        <w:t>r</w:t>
      </w:r>
      <w:r w:rsidRPr="0079489B">
        <w:rPr>
          <w:spacing w:val="-1"/>
          <w:sz w:val="24"/>
          <w:szCs w:val="24"/>
        </w:rPr>
        <w:t>a</w:t>
      </w:r>
      <w:r w:rsidRPr="0079489B">
        <w:rPr>
          <w:spacing w:val="2"/>
          <w:sz w:val="24"/>
          <w:szCs w:val="24"/>
        </w:rPr>
        <w:t>s</w:t>
      </w:r>
      <w:r w:rsidRPr="0079489B">
        <w:rPr>
          <w:spacing w:val="-9"/>
          <w:sz w:val="24"/>
          <w:szCs w:val="24"/>
        </w:rPr>
        <w:t>i</w:t>
      </w:r>
      <w:r w:rsidRPr="0079489B">
        <w:rPr>
          <w:sz w:val="24"/>
          <w:szCs w:val="24"/>
        </w:rPr>
        <w:t>)</w:t>
      </w:r>
    </w:p>
    <w:p w14:paraId="7F3869BB" w14:textId="77777777" w:rsidR="00502A90" w:rsidRPr="0079489B" w:rsidRDefault="00C84F8C" w:rsidP="005D4B78">
      <w:pPr>
        <w:pStyle w:val="ListParagraph"/>
        <w:spacing w:line="480" w:lineRule="auto"/>
        <w:ind w:left="1080"/>
        <w:jc w:val="both"/>
        <w:rPr>
          <w:sz w:val="24"/>
          <w:szCs w:val="24"/>
        </w:rPr>
      </w:pPr>
      <w:r w:rsidRPr="0079489B">
        <w:rPr>
          <w:spacing w:val="-2"/>
          <w:sz w:val="24"/>
          <w:szCs w:val="24"/>
        </w:rPr>
        <w:t>M</w:t>
      </w:r>
      <w:r w:rsidRPr="0079489B">
        <w:rPr>
          <w:spacing w:val="4"/>
          <w:sz w:val="24"/>
          <w:szCs w:val="24"/>
        </w:rPr>
        <w:t>a</w:t>
      </w:r>
      <w:r w:rsidRPr="0079489B">
        <w:rPr>
          <w:spacing w:val="-5"/>
          <w:sz w:val="24"/>
          <w:szCs w:val="24"/>
        </w:rPr>
        <w:t>n</w:t>
      </w:r>
      <w:r w:rsidRPr="0079489B">
        <w:rPr>
          <w:spacing w:val="4"/>
          <w:sz w:val="24"/>
          <w:szCs w:val="24"/>
        </w:rPr>
        <w:t>a</w:t>
      </w:r>
      <w:r w:rsidRPr="0079489B">
        <w:rPr>
          <w:spacing w:val="-4"/>
          <w:sz w:val="24"/>
          <w:szCs w:val="24"/>
        </w:rPr>
        <w:t>j</w:t>
      </w:r>
      <w:r w:rsidRPr="0079489B">
        <w:rPr>
          <w:spacing w:val="4"/>
          <w:sz w:val="24"/>
          <w:szCs w:val="24"/>
        </w:rPr>
        <w:t>e</w:t>
      </w:r>
      <w:r w:rsidRPr="0079489B">
        <w:rPr>
          <w:spacing w:val="-4"/>
          <w:sz w:val="24"/>
          <w:szCs w:val="24"/>
        </w:rPr>
        <w:t>m</w:t>
      </w:r>
      <w:r w:rsidRPr="0079489B">
        <w:rPr>
          <w:spacing w:val="4"/>
          <w:sz w:val="24"/>
          <w:szCs w:val="24"/>
        </w:rPr>
        <w:t>e</w:t>
      </w:r>
      <w:r w:rsidRPr="0079489B">
        <w:rPr>
          <w:sz w:val="24"/>
          <w:szCs w:val="24"/>
        </w:rPr>
        <w:t>n</w:t>
      </w:r>
      <w:r w:rsidRPr="0079489B">
        <w:rPr>
          <w:spacing w:val="5"/>
          <w:sz w:val="24"/>
          <w:szCs w:val="24"/>
        </w:rPr>
        <w:t xml:space="preserve"> </w:t>
      </w:r>
      <w:r w:rsidRPr="0079489B">
        <w:rPr>
          <w:spacing w:val="4"/>
          <w:sz w:val="24"/>
          <w:szCs w:val="24"/>
        </w:rPr>
        <w:t>N</w:t>
      </w:r>
      <w:r w:rsidRPr="0079489B">
        <w:rPr>
          <w:spacing w:val="-5"/>
          <w:sz w:val="24"/>
          <w:szCs w:val="24"/>
        </w:rPr>
        <w:t>y</w:t>
      </w:r>
      <w:r w:rsidRPr="0079489B">
        <w:rPr>
          <w:spacing w:val="-1"/>
          <w:sz w:val="24"/>
          <w:szCs w:val="24"/>
        </w:rPr>
        <w:t>e</w:t>
      </w:r>
      <w:r w:rsidRPr="0079489B">
        <w:rPr>
          <w:spacing w:val="6"/>
          <w:sz w:val="24"/>
          <w:szCs w:val="24"/>
        </w:rPr>
        <w:t>r</w:t>
      </w:r>
      <w:r w:rsidRPr="0079489B">
        <w:rPr>
          <w:sz w:val="24"/>
          <w:szCs w:val="24"/>
        </w:rPr>
        <w:t>i p</w:t>
      </w:r>
      <w:r w:rsidRPr="0079489B">
        <w:rPr>
          <w:spacing w:val="5"/>
          <w:sz w:val="24"/>
          <w:szCs w:val="24"/>
        </w:rPr>
        <w:t>o</w:t>
      </w:r>
      <w:r w:rsidRPr="0079489B">
        <w:rPr>
          <w:spacing w:val="-2"/>
          <w:sz w:val="24"/>
          <w:szCs w:val="24"/>
        </w:rPr>
        <w:t>s</w:t>
      </w:r>
      <w:r w:rsidR="00196AF0" w:rsidRPr="0079489B">
        <w:rPr>
          <w:spacing w:val="3"/>
          <w:sz w:val="24"/>
          <w:szCs w:val="24"/>
        </w:rPr>
        <w:t>t op Nefrolitotomi</w:t>
      </w:r>
      <w:r w:rsidRPr="0079489B">
        <w:rPr>
          <w:spacing w:val="14"/>
          <w:sz w:val="24"/>
          <w:szCs w:val="24"/>
        </w:rPr>
        <w:t xml:space="preserve"> </w:t>
      </w:r>
      <w:r w:rsidR="00196AF0" w:rsidRPr="0079489B">
        <w:rPr>
          <w:spacing w:val="14"/>
          <w:sz w:val="24"/>
          <w:szCs w:val="24"/>
        </w:rPr>
        <w:t>11</w:t>
      </w:r>
      <w:r w:rsidR="00196AF0" w:rsidRPr="0079489B">
        <w:rPr>
          <w:spacing w:val="-9"/>
          <w:sz w:val="24"/>
          <w:szCs w:val="24"/>
        </w:rPr>
        <w:t xml:space="preserve"> Juli</w:t>
      </w:r>
      <w:r w:rsidRPr="0079489B">
        <w:rPr>
          <w:spacing w:val="2"/>
          <w:sz w:val="24"/>
          <w:szCs w:val="24"/>
        </w:rPr>
        <w:t xml:space="preserve"> </w:t>
      </w:r>
      <w:r w:rsidRPr="0079489B">
        <w:rPr>
          <w:sz w:val="24"/>
          <w:szCs w:val="24"/>
        </w:rPr>
        <w:t>2024</w:t>
      </w:r>
      <w:r w:rsidRPr="0079489B">
        <w:rPr>
          <w:spacing w:val="10"/>
          <w:sz w:val="24"/>
          <w:szCs w:val="24"/>
        </w:rPr>
        <w:t xml:space="preserve"> </w:t>
      </w:r>
      <w:r w:rsidRPr="0079489B">
        <w:rPr>
          <w:sz w:val="24"/>
          <w:szCs w:val="24"/>
        </w:rPr>
        <w:t>pukul</w:t>
      </w:r>
      <w:r w:rsidRPr="0079489B">
        <w:rPr>
          <w:spacing w:val="1"/>
          <w:sz w:val="24"/>
          <w:szCs w:val="24"/>
        </w:rPr>
        <w:t xml:space="preserve"> </w:t>
      </w:r>
      <w:r w:rsidR="00196AF0" w:rsidRPr="0079489B">
        <w:rPr>
          <w:sz w:val="24"/>
          <w:szCs w:val="24"/>
        </w:rPr>
        <w:t>18</w:t>
      </w:r>
      <w:r w:rsidRPr="0079489B">
        <w:rPr>
          <w:spacing w:val="2"/>
          <w:sz w:val="24"/>
          <w:szCs w:val="24"/>
        </w:rPr>
        <w:t>.</w:t>
      </w:r>
      <w:r w:rsidRPr="0079489B">
        <w:rPr>
          <w:sz w:val="24"/>
          <w:szCs w:val="24"/>
        </w:rPr>
        <w:t>00</w:t>
      </w:r>
      <w:r w:rsidRPr="0079489B">
        <w:rPr>
          <w:spacing w:val="10"/>
          <w:sz w:val="24"/>
          <w:szCs w:val="24"/>
        </w:rPr>
        <w:t xml:space="preserve"> </w:t>
      </w:r>
      <w:r w:rsidRPr="0079489B">
        <w:rPr>
          <w:spacing w:val="4"/>
          <w:sz w:val="24"/>
          <w:szCs w:val="24"/>
        </w:rPr>
        <w:t>w</w:t>
      </w:r>
      <w:r w:rsidRPr="0079489B">
        <w:rPr>
          <w:spacing w:val="-4"/>
          <w:sz w:val="24"/>
          <w:szCs w:val="24"/>
        </w:rPr>
        <w:t>i</w:t>
      </w:r>
      <w:r w:rsidRPr="0079489B">
        <w:rPr>
          <w:sz w:val="24"/>
          <w:szCs w:val="24"/>
        </w:rPr>
        <w:t>b d</w:t>
      </w:r>
      <w:r w:rsidRPr="0079489B">
        <w:rPr>
          <w:spacing w:val="-1"/>
          <w:sz w:val="24"/>
          <w:szCs w:val="24"/>
        </w:rPr>
        <w:t>e</w:t>
      </w:r>
      <w:r w:rsidRPr="0079489B">
        <w:rPr>
          <w:spacing w:val="-5"/>
          <w:sz w:val="24"/>
          <w:szCs w:val="24"/>
        </w:rPr>
        <w:t>n</w:t>
      </w:r>
      <w:r w:rsidRPr="0079489B">
        <w:rPr>
          <w:sz w:val="24"/>
          <w:szCs w:val="24"/>
        </w:rPr>
        <w:t>g</w:t>
      </w:r>
      <w:r w:rsidRPr="0079489B">
        <w:rPr>
          <w:spacing w:val="4"/>
          <w:sz w:val="24"/>
          <w:szCs w:val="24"/>
        </w:rPr>
        <w:t>a</w:t>
      </w:r>
      <w:r w:rsidRPr="0079489B">
        <w:rPr>
          <w:sz w:val="24"/>
          <w:szCs w:val="24"/>
        </w:rPr>
        <w:t>n</w:t>
      </w:r>
      <w:r w:rsidRPr="0079489B">
        <w:rPr>
          <w:spacing w:val="4"/>
          <w:sz w:val="24"/>
          <w:szCs w:val="24"/>
        </w:rPr>
        <w:t xml:space="preserve"> </w:t>
      </w:r>
      <w:r w:rsidRPr="0079489B">
        <w:rPr>
          <w:spacing w:val="-4"/>
          <w:sz w:val="24"/>
          <w:szCs w:val="24"/>
        </w:rPr>
        <w:t>m</w:t>
      </w:r>
      <w:r w:rsidRPr="0079489B">
        <w:rPr>
          <w:spacing w:val="4"/>
          <w:sz w:val="24"/>
          <w:szCs w:val="24"/>
        </w:rPr>
        <w:t>e</w:t>
      </w:r>
      <w:r w:rsidRPr="0079489B">
        <w:rPr>
          <w:spacing w:val="-5"/>
          <w:sz w:val="24"/>
          <w:szCs w:val="24"/>
        </w:rPr>
        <w:t>n</w:t>
      </w:r>
      <w:r w:rsidRPr="0079489B">
        <w:rPr>
          <w:spacing w:val="6"/>
          <w:sz w:val="24"/>
          <w:szCs w:val="24"/>
        </w:rPr>
        <w:t>g</w:t>
      </w:r>
      <w:r w:rsidRPr="0079489B">
        <w:rPr>
          <w:spacing w:val="-4"/>
          <w:sz w:val="24"/>
          <w:szCs w:val="24"/>
        </w:rPr>
        <w:t>i</w:t>
      </w:r>
      <w:r w:rsidRPr="0079489B">
        <w:rPr>
          <w:sz w:val="24"/>
          <w:szCs w:val="24"/>
        </w:rPr>
        <w:t>d</w:t>
      </w:r>
      <w:r w:rsidRPr="0079489B">
        <w:rPr>
          <w:spacing w:val="4"/>
          <w:sz w:val="24"/>
          <w:szCs w:val="24"/>
        </w:rPr>
        <w:t>e</w:t>
      </w:r>
      <w:r w:rsidRPr="0079489B">
        <w:rPr>
          <w:spacing w:val="-5"/>
          <w:sz w:val="24"/>
          <w:szCs w:val="24"/>
        </w:rPr>
        <w:t>n</w:t>
      </w:r>
      <w:r w:rsidRPr="0079489B">
        <w:rPr>
          <w:spacing w:val="10"/>
          <w:sz w:val="24"/>
          <w:szCs w:val="24"/>
        </w:rPr>
        <w:t>t</w:t>
      </w:r>
      <w:r w:rsidRPr="0079489B">
        <w:rPr>
          <w:spacing w:val="-4"/>
          <w:sz w:val="24"/>
          <w:szCs w:val="24"/>
        </w:rPr>
        <w:t>i</w:t>
      </w:r>
      <w:r w:rsidRPr="0079489B">
        <w:rPr>
          <w:spacing w:val="-3"/>
          <w:sz w:val="24"/>
          <w:szCs w:val="24"/>
        </w:rPr>
        <w:t>f</w:t>
      </w:r>
      <w:r w:rsidRPr="0079489B">
        <w:rPr>
          <w:spacing w:val="-4"/>
          <w:sz w:val="24"/>
          <w:szCs w:val="24"/>
        </w:rPr>
        <w:t>i</w:t>
      </w:r>
      <w:r w:rsidRPr="0079489B">
        <w:rPr>
          <w:sz w:val="24"/>
          <w:szCs w:val="24"/>
        </w:rPr>
        <w:t>k</w:t>
      </w:r>
      <w:r w:rsidRPr="0079489B">
        <w:rPr>
          <w:spacing w:val="4"/>
          <w:sz w:val="24"/>
          <w:szCs w:val="24"/>
        </w:rPr>
        <w:t>a</w:t>
      </w:r>
      <w:r w:rsidRPr="0079489B">
        <w:rPr>
          <w:spacing w:val="2"/>
          <w:sz w:val="24"/>
          <w:szCs w:val="24"/>
        </w:rPr>
        <w:t>s</w:t>
      </w:r>
      <w:r w:rsidRPr="0079489B">
        <w:rPr>
          <w:sz w:val="24"/>
          <w:szCs w:val="24"/>
        </w:rPr>
        <w:t xml:space="preserve">i </w:t>
      </w:r>
      <w:r w:rsidRPr="0079489B">
        <w:rPr>
          <w:spacing w:val="-9"/>
          <w:sz w:val="24"/>
          <w:szCs w:val="24"/>
        </w:rPr>
        <w:t>l</w:t>
      </w:r>
      <w:r w:rsidRPr="0079489B">
        <w:rPr>
          <w:spacing w:val="5"/>
          <w:sz w:val="24"/>
          <w:szCs w:val="24"/>
        </w:rPr>
        <w:t>o</w:t>
      </w:r>
      <w:r w:rsidRPr="0079489B">
        <w:rPr>
          <w:sz w:val="24"/>
          <w:szCs w:val="24"/>
        </w:rPr>
        <w:t>k</w:t>
      </w:r>
      <w:r w:rsidRPr="0079489B">
        <w:rPr>
          <w:spacing w:val="4"/>
          <w:sz w:val="24"/>
          <w:szCs w:val="24"/>
        </w:rPr>
        <w:t>a</w:t>
      </w:r>
      <w:r w:rsidRPr="0079489B">
        <w:rPr>
          <w:spacing w:val="2"/>
          <w:sz w:val="24"/>
          <w:szCs w:val="24"/>
        </w:rPr>
        <w:t>s</w:t>
      </w:r>
      <w:r w:rsidRPr="0079489B">
        <w:rPr>
          <w:spacing w:val="-9"/>
          <w:sz w:val="24"/>
          <w:szCs w:val="24"/>
        </w:rPr>
        <w:t>i</w:t>
      </w:r>
      <w:r w:rsidRPr="0079489B">
        <w:rPr>
          <w:sz w:val="24"/>
          <w:szCs w:val="24"/>
        </w:rPr>
        <w:t>,</w:t>
      </w:r>
      <w:r w:rsidRPr="0079489B">
        <w:rPr>
          <w:spacing w:val="7"/>
          <w:sz w:val="24"/>
          <w:szCs w:val="24"/>
        </w:rPr>
        <w:t xml:space="preserve"> </w:t>
      </w:r>
      <w:r w:rsidRPr="0079489B">
        <w:rPr>
          <w:sz w:val="24"/>
          <w:szCs w:val="24"/>
        </w:rPr>
        <w:t>k</w:t>
      </w:r>
      <w:r w:rsidRPr="0079489B">
        <w:rPr>
          <w:spacing w:val="-1"/>
          <w:sz w:val="24"/>
          <w:szCs w:val="24"/>
        </w:rPr>
        <w:t>a</w:t>
      </w:r>
      <w:r w:rsidRPr="0079489B">
        <w:rPr>
          <w:spacing w:val="1"/>
          <w:sz w:val="24"/>
          <w:szCs w:val="24"/>
        </w:rPr>
        <w:t>r</w:t>
      </w:r>
      <w:r w:rsidRPr="0079489B">
        <w:rPr>
          <w:spacing w:val="-1"/>
          <w:sz w:val="24"/>
          <w:szCs w:val="24"/>
        </w:rPr>
        <w:t>a</w:t>
      </w:r>
      <w:r w:rsidRPr="0079489B">
        <w:rPr>
          <w:sz w:val="24"/>
          <w:szCs w:val="24"/>
        </w:rPr>
        <w:t>k</w:t>
      </w:r>
      <w:r w:rsidRPr="0079489B">
        <w:rPr>
          <w:spacing w:val="5"/>
          <w:sz w:val="24"/>
          <w:szCs w:val="24"/>
        </w:rPr>
        <w:t>t</w:t>
      </w:r>
      <w:r w:rsidRPr="0079489B">
        <w:rPr>
          <w:spacing w:val="-1"/>
          <w:sz w:val="24"/>
          <w:szCs w:val="24"/>
        </w:rPr>
        <w:t>e</w:t>
      </w:r>
      <w:r w:rsidRPr="0079489B">
        <w:rPr>
          <w:spacing w:val="1"/>
          <w:sz w:val="24"/>
          <w:szCs w:val="24"/>
        </w:rPr>
        <w:t>r</w:t>
      </w:r>
      <w:r w:rsidRPr="0079489B">
        <w:rPr>
          <w:spacing w:val="-9"/>
          <w:sz w:val="24"/>
          <w:szCs w:val="24"/>
        </w:rPr>
        <w:t>i</w:t>
      </w:r>
      <w:r w:rsidRPr="0079489B">
        <w:rPr>
          <w:spacing w:val="-2"/>
          <w:sz w:val="24"/>
          <w:szCs w:val="24"/>
        </w:rPr>
        <w:t>s</w:t>
      </w:r>
      <w:r w:rsidRPr="0079489B">
        <w:rPr>
          <w:spacing w:val="10"/>
          <w:sz w:val="24"/>
          <w:szCs w:val="24"/>
        </w:rPr>
        <w:t>t</w:t>
      </w:r>
      <w:r w:rsidRPr="0079489B">
        <w:rPr>
          <w:spacing w:val="-9"/>
          <w:sz w:val="24"/>
          <w:szCs w:val="24"/>
        </w:rPr>
        <w:t>i</w:t>
      </w:r>
      <w:r w:rsidRPr="0079489B">
        <w:rPr>
          <w:sz w:val="24"/>
          <w:szCs w:val="24"/>
        </w:rPr>
        <w:t>k,</w:t>
      </w:r>
      <w:r w:rsidRPr="0079489B">
        <w:rPr>
          <w:spacing w:val="7"/>
          <w:sz w:val="24"/>
          <w:szCs w:val="24"/>
        </w:rPr>
        <w:t xml:space="preserve"> </w:t>
      </w:r>
      <w:r w:rsidRPr="0079489B">
        <w:rPr>
          <w:sz w:val="24"/>
          <w:szCs w:val="24"/>
        </w:rPr>
        <w:t>du</w:t>
      </w:r>
      <w:r w:rsidRPr="0079489B">
        <w:rPr>
          <w:spacing w:val="1"/>
          <w:sz w:val="24"/>
          <w:szCs w:val="24"/>
        </w:rPr>
        <w:t>r</w:t>
      </w:r>
      <w:r w:rsidRPr="0079489B">
        <w:rPr>
          <w:spacing w:val="-1"/>
          <w:sz w:val="24"/>
          <w:szCs w:val="24"/>
        </w:rPr>
        <w:t>a</w:t>
      </w:r>
      <w:r w:rsidRPr="0079489B">
        <w:rPr>
          <w:spacing w:val="2"/>
          <w:sz w:val="24"/>
          <w:szCs w:val="24"/>
        </w:rPr>
        <w:t>s</w:t>
      </w:r>
      <w:r w:rsidRPr="0079489B">
        <w:rPr>
          <w:spacing w:val="-9"/>
          <w:sz w:val="24"/>
          <w:szCs w:val="24"/>
        </w:rPr>
        <w:t>i</w:t>
      </w:r>
      <w:r w:rsidRPr="0079489B">
        <w:rPr>
          <w:sz w:val="24"/>
          <w:szCs w:val="24"/>
        </w:rPr>
        <w:t>,</w:t>
      </w:r>
      <w:r w:rsidRPr="0079489B">
        <w:rPr>
          <w:spacing w:val="11"/>
          <w:sz w:val="24"/>
          <w:szCs w:val="24"/>
        </w:rPr>
        <w:t xml:space="preserve"> </w:t>
      </w:r>
      <w:r w:rsidRPr="0079489B">
        <w:rPr>
          <w:spacing w:val="-8"/>
          <w:sz w:val="24"/>
          <w:szCs w:val="24"/>
        </w:rPr>
        <w:t>f</w:t>
      </w:r>
      <w:r w:rsidRPr="0079489B">
        <w:rPr>
          <w:spacing w:val="1"/>
          <w:sz w:val="24"/>
          <w:szCs w:val="24"/>
        </w:rPr>
        <w:t>r</w:t>
      </w:r>
      <w:r w:rsidRPr="0079489B">
        <w:rPr>
          <w:spacing w:val="-1"/>
          <w:sz w:val="24"/>
          <w:szCs w:val="24"/>
        </w:rPr>
        <w:t>e</w:t>
      </w:r>
      <w:r w:rsidRPr="0079489B">
        <w:rPr>
          <w:sz w:val="24"/>
          <w:szCs w:val="24"/>
        </w:rPr>
        <w:t>ku</w:t>
      </w:r>
      <w:r w:rsidRPr="0079489B">
        <w:rPr>
          <w:spacing w:val="4"/>
          <w:sz w:val="24"/>
          <w:szCs w:val="24"/>
        </w:rPr>
        <w:t>e</w:t>
      </w:r>
      <w:r w:rsidRPr="0079489B">
        <w:rPr>
          <w:spacing w:val="-5"/>
          <w:sz w:val="24"/>
          <w:szCs w:val="24"/>
        </w:rPr>
        <w:t>n</w:t>
      </w:r>
      <w:r w:rsidRPr="0079489B">
        <w:rPr>
          <w:spacing w:val="2"/>
          <w:sz w:val="24"/>
          <w:szCs w:val="24"/>
        </w:rPr>
        <w:t>s</w:t>
      </w:r>
      <w:r w:rsidRPr="0079489B">
        <w:rPr>
          <w:spacing w:val="-4"/>
          <w:sz w:val="24"/>
          <w:szCs w:val="24"/>
        </w:rPr>
        <w:t>i</w:t>
      </w:r>
      <w:r w:rsidRPr="0079489B">
        <w:rPr>
          <w:sz w:val="24"/>
          <w:szCs w:val="24"/>
        </w:rPr>
        <w:t>,</w:t>
      </w:r>
      <w:r w:rsidRPr="0079489B">
        <w:rPr>
          <w:spacing w:val="7"/>
          <w:sz w:val="24"/>
          <w:szCs w:val="24"/>
        </w:rPr>
        <w:t xml:space="preserve"> </w:t>
      </w:r>
      <w:r w:rsidRPr="0079489B">
        <w:rPr>
          <w:sz w:val="24"/>
          <w:szCs w:val="24"/>
        </w:rPr>
        <w:t>ku</w:t>
      </w:r>
      <w:r w:rsidRPr="0079489B">
        <w:rPr>
          <w:spacing w:val="4"/>
          <w:sz w:val="24"/>
          <w:szCs w:val="24"/>
        </w:rPr>
        <w:t>a</w:t>
      </w:r>
      <w:r w:rsidRPr="0079489B">
        <w:rPr>
          <w:spacing w:val="-4"/>
          <w:sz w:val="24"/>
          <w:szCs w:val="24"/>
        </w:rPr>
        <w:t>l</w:t>
      </w:r>
      <w:r w:rsidRPr="0079489B">
        <w:rPr>
          <w:spacing w:val="-9"/>
          <w:sz w:val="24"/>
          <w:szCs w:val="24"/>
        </w:rPr>
        <w:t>i</w:t>
      </w:r>
      <w:r w:rsidRPr="0079489B">
        <w:rPr>
          <w:spacing w:val="5"/>
          <w:sz w:val="24"/>
          <w:szCs w:val="24"/>
        </w:rPr>
        <w:t>t</w:t>
      </w:r>
      <w:r w:rsidRPr="0079489B">
        <w:rPr>
          <w:spacing w:val="-1"/>
          <w:sz w:val="24"/>
          <w:szCs w:val="24"/>
        </w:rPr>
        <w:t>a</w:t>
      </w:r>
      <w:r w:rsidRPr="0079489B">
        <w:rPr>
          <w:spacing w:val="-2"/>
          <w:sz w:val="24"/>
          <w:szCs w:val="24"/>
        </w:rPr>
        <w:t>s</w:t>
      </w:r>
      <w:r w:rsidRPr="0079489B">
        <w:rPr>
          <w:sz w:val="24"/>
          <w:szCs w:val="24"/>
        </w:rPr>
        <w:t xml:space="preserve">, </w:t>
      </w:r>
      <w:r w:rsidRPr="0079489B">
        <w:rPr>
          <w:spacing w:val="-4"/>
          <w:sz w:val="24"/>
          <w:szCs w:val="24"/>
        </w:rPr>
        <w:t>i</w:t>
      </w:r>
      <w:r w:rsidRPr="0079489B">
        <w:rPr>
          <w:spacing w:val="-5"/>
          <w:sz w:val="24"/>
          <w:szCs w:val="24"/>
        </w:rPr>
        <w:t>n</w:t>
      </w:r>
      <w:r w:rsidRPr="0079489B">
        <w:rPr>
          <w:spacing w:val="5"/>
          <w:sz w:val="24"/>
          <w:szCs w:val="24"/>
        </w:rPr>
        <w:t>t</w:t>
      </w:r>
      <w:r w:rsidRPr="0079489B">
        <w:rPr>
          <w:spacing w:val="4"/>
          <w:sz w:val="24"/>
          <w:szCs w:val="24"/>
        </w:rPr>
        <w:t>e</w:t>
      </w:r>
      <w:r w:rsidRPr="0079489B">
        <w:rPr>
          <w:spacing w:val="-5"/>
          <w:sz w:val="24"/>
          <w:szCs w:val="24"/>
        </w:rPr>
        <w:t>n</w:t>
      </w:r>
      <w:r w:rsidRPr="0079489B">
        <w:rPr>
          <w:spacing w:val="2"/>
          <w:sz w:val="24"/>
          <w:szCs w:val="24"/>
        </w:rPr>
        <w:t>s</w:t>
      </w:r>
      <w:r w:rsidRPr="0079489B">
        <w:rPr>
          <w:spacing w:val="-9"/>
          <w:sz w:val="24"/>
          <w:szCs w:val="24"/>
        </w:rPr>
        <w:t>i</w:t>
      </w:r>
      <w:r w:rsidRPr="0079489B">
        <w:rPr>
          <w:spacing w:val="5"/>
          <w:sz w:val="24"/>
          <w:szCs w:val="24"/>
        </w:rPr>
        <w:t>t</w:t>
      </w:r>
      <w:r w:rsidRPr="0079489B">
        <w:rPr>
          <w:spacing w:val="4"/>
          <w:sz w:val="24"/>
          <w:szCs w:val="24"/>
        </w:rPr>
        <w:t>a</w:t>
      </w:r>
      <w:r w:rsidRPr="0079489B">
        <w:rPr>
          <w:sz w:val="24"/>
          <w:szCs w:val="24"/>
        </w:rPr>
        <w:t xml:space="preserve">s   </w:t>
      </w:r>
      <w:r w:rsidRPr="0079489B">
        <w:rPr>
          <w:spacing w:val="12"/>
          <w:sz w:val="24"/>
          <w:szCs w:val="24"/>
        </w:rPr>
        <w:t xml:space="preserve"> </w:t>
      </w:r>
      <w:r w:rsidRPr="0079489B">
        <w:rPr>
          <w:sz w:val="24"/>
          <w:szCs w:val="24"/>
        </w:rPr>
        <w:t>n</w:t>
      </w:r>
      <w:r w:rsidRPr="0079489B">
        <w:rPr>
          <w:spacing w:val="-5"/>
          <w:sz w:val="24"/>
          <w:szCs w:val="24"/>
        </w:rPr>
        <w:t>y</w:t>
      </w:r>
      <w:r w:rsidRPr="0079489B">
        <w:rPr>
          <w:spacing w:val="-1"/>
          <w:sz w:val="24"/>
          <w:szCs w:val="24"/>
        </w:rPr>
        <w:t>e</w:t>
      </w:r>
      <w:r w:rsidRPr="0079489B">
        <w:rPr>
          <w:spacing w:val="6"/>
          <w:sz w:val="24"/>
          <w:szCs w:val="24"/>
        </w:rPr>
        <w:t>r</w:t>
      </w:r>
      <w:r w:rsidRPr="0079489B">
        <w:rPr>
          <w:spacing w:val="-9"/>
          <w:sz w:val="24"/>
          <w:szCs w:val="24"/>
        </w:rPr>
        <w:t>i</w:t>
      </w:r>
      <w:r w:rsidRPr="0079489B">
        <w:rPr>
          <w:sz w:val="24"/>
          <w:szCs w:val="24"/>
        </w:rPr>
        <w:t xml:space="preserve">,   </w:t>
      </w:r>
      <w:r w:rsidRPr="0079489B">
        <w:rPr>
          <w:spacing w:val="16"/>
          <w:sz w:val="24"/>
          <w:szCs w:val="24"/>
        </w:rPr>
        <w:t xml:space="preserve"> </w:t>
      </w:r>
      <w:r w:rsidRPr="0079489B">
        <w:rPr>
          <w:spacing w:val="-2"/>
          <w:sz w:val="24"/>
          <w:szCs w:val="24"/>
        </w:rPr>
        <w:t>s</w:t>
      </w:r>
      <w:r w:rsidRPr="0079489B">
        <w:rPr>
          <w:sz w:val="24"/>
          <w:szCs w:val="24"/>
        </w:rPr>
        <w:t>k</w:t>
      </w:r>
      <w:r w:rsidRPr="0079489B">
        <w:rPr>
          <w:spacing w:val="4"/>
          <w:sz w:val="24"/>
          <w:szCs w:val="24"/>
        </w:rPr>
        <w:t>a</w:t>
      </w:r>
      <w:r w:rsidRPr="0079489B">
        <w:rPr>
          <w:spacing w:val="-4"/>
          <w:sz w:val="24"/>
          <w:szCs w:val="24"/>
        </w:rPr>
        <w:t>l</w:t>
      </w:r>
      <w:r w:rsidRPr="0079489B">
        <w:rPr>
          <w:sz w:val="24"/>
          <w:szCs w:val="24"/>
        </w:rPr>
        <w:t xml:space="preserve">a   </w:t>
      </w:r>
      <w:r w:rsidRPr="0079489B">
        <w:rPr>
          <w:spacing w:val="18"/>
          <w:sz w:val="24"/>
          <w:szCs w:val="24"/>
        </w:rPr>
        <w:t xml:space="preserve"> </w:t>
      </w:r>
      <w:r w:rsidRPr="0079489B">
        <w:rPr>
          <w:sz w:val="24"/>
          <w:szCs w:val="24"/>
        </w:rPr>
        <w:t>n</w:t>
      </w:r>
      <w:r w:rsidRPr="0079489B">
        <w:rPr>
          <w:spacing w:val="-5"/>
          <w:sz w:val="24"/>
          <w:szCs w:val="24"/>
        </w:rPr>
        <w:t>y</w:t>
      </w:r>
      <w:r w:rsidRPr="0079489B">
        <w:rPr>
          <w:spacing w:val="-1"/>
          <w:sz w:val="24"/>
          <w:szCs w:val="24"/>
        </w:rPr>
        <w:t>e</w:t>
      </w:r>
      <w:r w:rsidRPr="0079489B">
        <w:rPr>
          <w:spacing w:val="6"/>
          <w:sz w:val="24"/>
          <w:szCs w:val="24"/>
        </w:rPr>
        <w:t>r</w:t>
      </w:r>
      <w:r w:rsidRPr="0079489B">
        <w:rPr>
          <w:spacing w:val="-9"/>
          <w:sz w:val="24"/>
          <w:szCs w:val="24"/>
        </w:rPr>
        <w:t>i</w:t>
      </w:r>
      <w:r w:rsidRPr="0079489B">
        <w:rPr>
          <w:sz w:val="24"/>
          <w:szCs w:val="24"/>
        </w:rPr>
        <w:t xml:space="preserve">,   </w:t>
      </w:r>
      <w:r w:rsidRPr="0079489B">
        <w:rPr>
          <w:spacing w:val="21"/>
          <w:sz w:val="24"/>
          <w:szCs w:val="24"/>
        </w:rPr>
        <w:t xml:space="preserve"> </w:t>
      </w:r>
      <w:r w:rsidRPr="0079489B">
        <w:rPr>
          <w:spacing w:val="-4"/>
          <w:sz w:val="24"/>
          <w:szCs w:val="24"/>
        </w:rPr>
        <w:t>m</w:t>
      </w:r>
      <w:r w:rsidRPr="0079489B">
        <w:rPr>
          <w:spacing w:val="4"/>
          <w:sz w:val="24"/>
          <w:szCs w:val="24"/>
        </w:rPr>
        <w:t>e</w:t>
      </w:r>
      <w:r w:rsidRPr="0079489B">
        <w:rPr>
          <w:spacing w:val="-4"/>
          <w:sz w:val="24"/>
          <w:szCs w:val="24"/>
        </w:rPr>
        <w:t>m</w:t>
      </w:r>
      <w:r w:rsidRPr="0079489B">
        <w:rPr>
          <w:sz w:val="24"/>
          <w:szCs w:val="24"/>
        </w:rPr>
        <w:t>b</w:t>
      </w:r>
      <w:r w:rsidRPr="0079489B">
        <w:rPr>
          <w:spacing w:val="-1"/>
          <w:sz w:val="24"/>
          <w:szCs w:val="24"/>
        </w:rPr>
        <w:t>e</w:t>
      </w:r>
      <w:r w:rsidRPr="0079489B">
        <w:rPr>
          <w:spacing w:val="6"/>
          <w:sz w:val="24"/>
          <w:szCs w:val="24"/>
        </w:rPr>
        <w:t>r</w:t>
      </w:r>
      <w:r w:rsidRPr="0079489B">
        <w:rPr>
          <w:spacing w:val="-9"/>
          <w:sz w:val="24"/>
          <w:szCs w:val="24"/>
        </w:rPr>
        <w:t>i</w:t>
      </w:r>
      <w:r w:rsidRPr="0079489B">
        <w:rPr>
          <w:sz w:val="24"/>
          <w:szCs w:val="24"/>
        </w:rPr>
        <w:t>k</w:t>
      </w:r>
      <w:r w:rsidRPr="0079489B">
        <w:rPr>
          <w:spacing w:val="4"/>
          <w:sz w:val="24"/>
          <w:szCs w:val="24"/>
        </w:rPr>
        <w:t>a</w:t>
      </w:r>
      <w:r w:rsidRPr="0079489B">
        <w:rPr>
          <w:sz w:val="24"/>
          <w:szCs w:val="24"/>
        </w:rPr>
        <w:t xml:space="preserve">n   </w:t>
      </w:r>
      <w:r w:rsidRPr="0079489B">
        <w:rPr>
          <w:spacing w:val="14"/>
          <w:sz w:val="24"/>
          <w:szCs w:val="24"/>
        </w:rPr>
        <w:t xml:space="preserve"> </w:t>
      </w:r>
      <w:r w:rsidRPr="0079489B">
        <w:rPr>
          <w:sz w:val="24"/>
          <w:szCs w:val="24"/>
        </w:rPr>
        <w:t>d</w:t>
      </w:r>
      <w:r w:rsidRPr="0079489B">
        <w:rPr>
          <w:spacing w:val="-1"/>
          <w:sz w:val="24"/>
          <w:szCs w:val="24"/>
        </w:rPr>
        <w:t>a</w:t>
      </w:r>
      <w:r w:rsidRPr="0079489B">
        <w:rPr>
          <w:sz w:val="24"/>
          <w:szCs w:val="24"/>
        </w:rPr>
        <w:t xml:space="preserve">n   </w:t>
      </w:r>
      <w:r w:rsidRPr="0079489B">
        <w:rPr>
          <w:spacing w:val="14"/>
          <w:sz w:val="24"/>
          <w:szCs w:val="24"/>
        </w:rPr>
        <w:t xml:space="preserve"> </w:t>
      </w:r>
      <w:r w:rsidRPr="0079489B">
        <w:rPr>
          <w:spacing w:val="-9"/>
          <w:sz w:val="24"/>
          <w:szCs w:val="24"/>
        </w:rPr>
        <w:t>m</w:t>
      </w:r>
      <w:r w:rsidRPr="0079489B">
        <w:rPr>
          <w:spacing w:val="4"/>
          <w:sz w:val="24"/>
          <w:szCs w:val="24"/>
        </w:rPr>
        <w:t>e</w:t>
      </w:r>
      <w:r w:rsidRPr="0079489B">
        <w:rPr>
          <w:spacing w:val="-5"/>
          <w:sz w:val="24"/>
          <w:szCs w:val="24"/>
        </w:rPr>
        <w:t>n</w:t>
      </w:r>
      <w:r w:rsidRPr="0079489B">
        <w:rPr>
          <w:sz w:val="24"/>
          <w:szCs w:val="24"/>
        </w:rPr>
        <w:t>g</w:t>
      </w:r>
      <w:r w:rsidRPr="0079489B">
        <w:rPr>
          <w:spacing w:val="4"/>
          <w:sz w:val="24"/>
          <w:szCs w:val="24"/>
        </w:rPr>
        <w:t>a</w:t>
      </w:r>
      <w:r w:rsidRPr="0079489B">
        <w:rPr>
          <w:spacing w:val="-4"/>
          <w:sz w:val="24"/>
          <w:szCs w:val="24"/>
        </w:rPr>
        <w:t>j</w:t>
      </w:r>
      <w:r w:rsidRPr="0079489B">
        <w:rPr>
          <w:spacing w:val="-1"/>
          <w:sz w:val="24"/>
          <w:szCs w:val="24"/>
        </w:rPr>
        <w:t>a</w:t>
      </w:r>
      <w:r w:rsidRPr="0079489B">
        <w:rPr>
          <w:spacing w:val="1"/>
          <w:sz w:val="24"/>
          <w:szCs w:val="24"/>
        </w:rPr>
        <w:t>r</w:t>
      </w:r>
      <w:r w:rsidRPr="0079489B">
        <w:rPr>
          <w:sz w:val="24"/>
          <w:szCs w:val="24"/>
        </w:rPr>
        <w:t>k</w:t>
      </w:r>
      <w:r w:rsidRPr="0079489B">
        <w:rPr>
          <w:spacing w:val="4"/>
          <w:sz w:val="24"/>
          <w:szCs w:val="24"/>
        </w:rPr>
        <w:t>a</w:t>
      </w:r>
      <w:r w:rsidRPr="0079489B">
        <w:rPr>
          <w:sz w:val="24"/>
          <w:szCs w:val="24"/>
        </w:rPr>
        <w:t xml:space="preserve">n   </w:t>
      </w:r>
      <w:r w:rsidRPr="0079489B">
        <w:rPr>
          <w:spacing w:val="9"/>
          <w:sz w:val="24"/>
          <w:szCs w:val="24"/>
        </w:rPr>
        <w:t xml:space="preserve"> </w:t>
      </w:r>
      <w:r w:rsidRPr="0079489B">
        <w:rPr>
          <w:spacing w:val="5"/>
          <w:sz w:val="24"/>
          <w:szCs w:val="24"/>
        </w:rPr>
        <w:t>t</w:t>
      </w:r>
      <w:r w:rsidRPr="0079489B">
        <w:rPr>
          <w:spacing w:val="-1"/>
          <w:sz w:val="24"/>
          <w:szCs w:val="24"/>
        </w:rPr>
        <w:t>e</w:t>
      </w:r>
      <w:r w:rsidRPr="0079489B">
        <w:rPr>
          <w:sz w:val="24"/>
          <w:szCs w:val="24"/>
        </w:rPr>
        <w:t>kn</w:t>
      </w:r>
      <w:r w:rsidRPr="0079489B">
        <w:rPr>
          <w:spacing w:val="-4"/>
          <w:sz w:val="24"/>
          <w:szCs w:val="24"/>
        </w:rPr>
        <w:t>i</w:t>
      </w:r>
      <w:r w:rsidRPr="0079489B">
        <w:rPr>
          <w:sz w:val="24"/>
          <w:szCs w:val="24"/>
        </w:rPr>
        <w:t>k</w:t>
      </w:r>
      <w:r w:rsidR="00F5782D" w:rsidRPr="0079489B">
        <w:rPr>
          <w:sz w:val="24"/>
          <w:szCs w:val="24"/>
        </w:rPr>
        <w:t xml:space="preserve"> </w:t>
      </w:r>
      <w:r w:rsidR="00F5782D" w:rsidRPr="0079489B">
        <w:rPr>
          <w:spacing w:val="5"/>
          <w:sz w:val="24"/>
          <w:szCs w:val="24"/>
        </w:rPr>
        <w:t>n</w:t>
      </w:r>
      <w:r w:rsidRPr="0079489B">
        <w:rPr>
          <w:spacing w:val="5"/>
          <w:sz w:val="24"/>
          <w:szCs w:val="24"/>
        </w:rPr>
        <w:t>o</w:t>
      </w:r>
      <w:r w:rsidRPr="0079489B">
        <w:rPr>
          <w:sz w:val="24"/>
          <w:szCs w:val="24"/>
        </w:rPr>
        <w:t>n</w:t>
      </w:r>
      <w:r w:rsidRPr="0079489B">
        <w:rPr>
          <w:spacing w:val="-3"/>
          <w:sz w:val="24"/>
          <w:szCs w:val="24"/>
        </w:rPr>
        <w:t>f</w:t>
      </w:r>
      <w:r w:rsidRPr="0079489B">
        <w:rPr>
          <w:spacing w:val="-1"/>
          <w:sz w:val="24"/>
          <w:szCs w:val="24"/>
        </w:rPr>
        <w:t>a</w:t>
      </w:r>
      <w:r w:rsidRPr="0079489B">
        <w:rPr>
          <w:spacing w:val="6"/>
          <w:sz w:val="24"/>
          <w:szCs w:val="24"/>
        </w:rPr>
        <w:t>r</w:t>
      </w:r>
      <w:r w:rsidRPr="0079489B">
        <w:rPr>
          <w:spacing w:val="-4"/>
          <w:sz w:val="24"/>
          <w:szCs w:val="24"/>
        </w:rPr>
        <w:t>m</w:t>
      </w:r>
      <w:r w:rsidRPr="0079489B">
        <w:rPr>
          <w:spacing w:val="-1"/>
          <w:sz w:val="24"/>
          <w:szCs w:val="24"/>
        </w:rPr>
        <w:t>a</w:t>
      </w:r>
      <w:r w:rsidRPr="0079489B">
        <w:rPr>
          <w:sz w:val="24"/>
          <w:szCs w:val="24"/>
        </w:rPr>
        <w:t>k</w:t>
      </w:r>
      <w:r w:rsidRPr="0079489B">
        <w:rPr>
          <w:spacing w:val="5"/>
          <w:sz w:val="24"/>
          <w:szCs w:val="24"/>
        </w:rPr>
        <w:t>o</w:t>
      </w:r>
      <w:r w:rsidRPr="0079489B">
        <w:rPr>
          <w:spacing w:val="-9"/>
          <w:sz w:val="24"/>
          <w:szCs w:val="24"/>
        </w:rPr>
        <w:t>l</w:t>
      </w:r>
      <w:r w:rsidRPr="0079489B">
        <w:rPr>
          <w:spacing w:val="5"/>
          <w:sz w:val="24"/>
          <w:szCs w:val="24"/>
        </w:rPr>
        <w:t>og</w:t>
      </w:r>
      <w:r w:rsidRPr="0079489B">
        <w:rPr>
          <w:spacing w:val="-4"/>
          <w:sz w:val="24"/>
          <w:szCs w:val="24"/>
        </w:rPr>
        <w:t>i</w:t>
      </w:r>
      <w:r w:rsidRPr="0079489B">
        <w:rPr>
          <w:sz w:val="24"/>
          <w:szCs w:val="24"/>
        </w:rPr>
        <w:t>s</w:t>
      </w:r>
      <w:r w:rsidRPr="0079489B">
        <w:rPr>
          <w:spacing w:val="3"/>
          <w:sz w:val="24"/>
          <w:szCs w:val="24"/>
        </w:rPr>
        <w:t xml:space="preserve"> </w:t>
      </w:r>
      <w:r w:rsidRPr="0079489B">
        <w:rPr>
          <w:sz w:val="24"/>
          <w:szCs w:val="24"/>
        </w:rPr>
        <w:t>u</w:t>
      </w:r>
      <w:r w:rsidRPr="0079489B">
        <w:rPr>
          <w:spacing w:val="-5"/>
          <w:sz w:val="24"/>
          <w:szCs w:val="24"/>
        </w:rPr>
        <w:t>n</w:t>
      </w:r>
      <w:r w:rsidRPr="0079489B">
        <w:rPr>
          <w:spacing w:val="5"/>
          <w:sz w:val="24"/>
          <w:szCs w:val="24"/>
        </w:rPr>
        <w:t>t</w:t>
      </w:r>
      <w:r w:rsidRPr="0079489B">
        <w:rPr>
          <w:sz w:val="24"/>
          <w:szCs w:val="24"/>
        </w:rPr>
        <w:t>uk</w:t>
      </w:r>
      <w:r w:rsidRPr="0079489B">
        <w:rPr>
          <w:spacing w:val="10"/>
          <w:sz w:val="24"/>
          <w:szCs w:val="24"/>
        </w:rPr>
        <w:t xml:space="preserve"> </w:t>
      </w:r>
      <w:r w:rsidRPr="0079489B">
        <w:rPr>
          <w:spacing w:val="-9"/>
          <w:sz w:val="24"/>
          <w:szCs w:val="24"/>
        </w:rPr>
        <w:t>m</w:t>
      </w:r>
      <w:r w:rsidRPr="0079489B">
        <w:rPr>
          <w:spacing w:val="4"/>
          <w:sz w:val="24"/>
          <w:szCs w:val="24"/>
        </w:rPr>
        <w:t>e</w:t>
      </w:r>
      <w:r w:rsidRPr="0079489B">
        <w:rPr>
          <w:spacing w:val="-5"/>
          <w:sz w:val="24"/>
          <w:szCs w:val="24"/>
        </w:rPr>
        <w:t>n</w:t>
      </w:r>
      <w:r w:rsidRPr="0079489B">
        <w:rPr>
          <w:sz w:val="24"/>
          <w:szCs w:val="24"/>
        </w:rPr>
        <w:t>gu</w:t>
      </w:r>
      <w:r w:rsidRPr="0079489B">
        <w:rPr>
          <w:spacing w:val="1"/>
          <w:sz w:val="24"/>
          <w:szCs w:val="24"/>
        </w:rPr>
        <w:t>r</w:t>
      </w:r>
      <w:r w:rsidRPr="0079489B">
        <w:rPr>
          <w:spacing w:val="4"/>
          <w:sz w:val="24"/>
          <w:szCs w:val="24"/>
        </w:rPr>
        <w:t>a</w:t>
      </w:r>
      <w:r w:rsidRPr="0079489B">
        <w:rPr>
          <w:spacing w:val="-5"/>
          <w:sz w:val="24"/>
          <w:szCs w:val="24"/>
        </w:rPr>
        <w:t>n</w:t>
      </w:r>
      <w:r w:rsidRPr="0079489B">
        <w:rPr>
          <w:spacing w:val="5"/>
          <w:sz w:val="24"/>
          <w:szCs w:val="24"/>
        </w:rPr>
        <w:t>g</w:t>
      </w:r>
      <w:r w:rsidRPr="0079489B">
        <w:rPr>
          <w:sz w:val="24"/>
          <w:szCs w:val="24"/>
        </w:rPr>
        <w:t>i</w:t>
      </w:r>
      <w:r w:rsidRPr="0079489B">
        <w:rPr>
          <w:spacing w:val="1"/>
          <w:sz w:val="24"/>
          <w:szCs w:val="24"/>
        </w:rPr>
        <w:t xml:space="preserve"> </w:t>
      </w:r>
      <w:r w:rsidRPr="0079489B">
        <w:rPr>
          <w:sz w:val="24"/>
          <w:szCs w:val="24"/>
        </w:rPr>
        <w:t>n</w:t>
      </w:r>
      <w:r w:rsidRPr="0079489B">
        <w:rPr>
          <w:spacing w:val="-5"/>
          <w:sz w:val="24"/>
          <w:szCs w:val="24"/>
        </w:rPr>
        <w:t>y</w:t>
      </w:r>
      <w:r w:rsidRPr="0079489B">
        <w:rPr>
          <w:spacing w:val="-1"/>
          <w:sz w:val="24"/>
          <w:szCs w:val="24"/>
        </w:rPr>
        <w:t>e</w:t>
      </w:r>
      <w:r w:rsidRPr="0079489B">
        <w:rPr>
          <w:spacing w:val="6"/>
          <w:sz w:val="24"/>
          <w:szCs w:val="24"/>
        </w:rPr>
        <w:t>r</w:t>
      </w:r>
      <w:r w:rsidRPr="0079489B">
        <w:rPr>
          <w:spacing w:val="-4"/>
          <w:sz w:val="24"/>
          <w:szCs w:val="24"/>
        </w:rPr>
        <w:t>i</w:t>
      </w:r>
      <w:r w:rsidRPr="0079489B">
        <w:rPr>
          <w:sz w:val="24"/>
          <w:szCs w:val="24"/>
        </w:rPr>
        <w:t>:</w:t>
      </w:r>
      <w:r w:rsidRPr="0079489B">
        <w:rPr>
          <w:spacing w:val="5"/>
          <w:sz w:val="24"/>
          <w:szCs w:val="24"/>
        </w:rPr>
        <w:t xml:space="preserve"> </w:t>
      </w:r>
      <w:r w:rsidRPr="0079489B">
        <w:rPr>
          <w:sz w:val="24"/>
          <w:szCs w:val="24"/>
        </w:rPr>
        <w:t>p</w:t>
      </w:r>
      <w:r w:rsidRPr="0079489B">
        <w:rPr>
          <w:spacing w:val="-1"/>
          <w:sz w:val="24"/>
          <w:szCs w:val="24"/>
        </w:rPr>
        <w:t>e</w:t>
      </w:r>
      <w:r w:rsidRPr="0079489B">
        <w:rPr>
          <w:spacing w:val="1"/>
          <w:sz w:val="24"/>
          <w:szCs w:val="24"/>
        </w:rPr>
        <w:t>r</w:t>
      </w:r>
      <w:r w:rsidRPr="0079489B">
        <w:rPr>
          <w:spacing w:val="-1"/>
          <w:sz w:val="24"/>
          <w:szCs w:val="24"/>
        </w:rPr>
        <w:t>a</w:t>
      </w:r>
      <w:r w:rsidRPr="0079489B">
        <w:rPr>
          <w:spacing w:val="4"/>
          <w:sz w:val="24"/>
          <w:szCs w:val="24"/>
        </w:rPr>
        <w:t>w</w:t>
      </w:r>
      <w:r w:rsidRPr="0079489B">
        <w:rPr>
          <w:spacing w:val="-1"/>
          <w:sz w:val="24"/>
          <w:szCs w:val="24"/>
        </w:rPr>
        <w:t>a</w:t>
      </w:r>
      <w:r w:rsidRPr="0079489B">
        <w:rPr>
          <w:sz w:val="24"/>
          <w:szCs w:val="24"/>
        </w:rPr>
        <w:t>t</w:t>
      </w:r>
      <w:r w:rsidRPr="0079489B">
        <w:rPr>
          <w:spacing w:val="16"/>
          <w:sz w:val="24"/>
          <w:szCs w:val="24"/>
        </w:rPr>
        <w:t xml:space="preserve"> </w:t>
      </w:r>
      <w:r w:rsidRPr="0079489B">
        <w:rPr>
          <w:spacing w:val="-9"/>
          <w:sz w:val="24"/>
          <w:szCs w:val="24"/>
        </w:rPr>
        <w:t>m</w:t>
      </w:r>
      <w:r w:rsidRPr="0079489B">
        <w:rPr>
          <w:spacing w:val="4"/>
          <w:sz w:val="24"/>
          <w:szCs w:val="24"/>
        </w:rPr>
        <w:t>e</w:t>
      </w:r>
      <w:r w:rsidRPr="0079489B">
        <w:rPr>
          <w:spacing w:val="-5"/>
          <w:sz w:val="24"/>
          <w:szCs w:val="24"/>
        </w:rPr>
        <w:t>n</w:t>
      </w:r>
      <w:r w:rsidRPr="0079489B">
        <w:rPr>
          <w:sz w:val="24"/>
          <w:szCs w:val="24"/>
        </w:rPr>
        <w:t>g</w:t>
      </w:r>
      <w:r w:rsidRPr="0079489B">
        <w:rPr>
          <w:spacing w:val="4"/>
          <w:sz w:val="24"/>
          <w:szCs w:val="24"/>
        </w:rPr>
        <w:t>a</w:t>
      </w:r>
      <w:r w:rsidRPr="0079489B">
        <w:rPr>
          <w:spacing w:val="-4"/>
          <w:sz w:val="24"/>
          <w:szCs w:val="24"/>
        </w:rPr>
        <w:t>j</w:t>
      </w:r>
      <w:r w:rsidRPr="0079489B">
        <w:rPr>
          <w:spacing w:val="-1"/>
          <w:sz w:val="24"/>
          <w:szCs w:val="24"/>
        </w:rPr>
        <w:t>a</w:t>
      </w:r>
      <w:r w:rsidRPr="0079489B">
        <w:rPr>
          <w:spacing w:val="1"/>
          <w:sz w:val="24"/>
          <w:szCs w:val="24"/>
        </w:rPr>
        <w:t>r</w:t>
      </w:r>
      <w:r w:rsidRPr="0079489B">
        <w:rPr>
          <w:sz w:val="24"/>
          <w:szCs w:val="24"/>
        </w:rPr>
        <w:t>k</w:t>
      </w:r>
      <w:r w:rsidRPr="0079489B">
        <w:rPr>
          <w:spacing w:val="4"/>
          <w:sz w:val="24"/>
          <w:szCs w:val="24"/>
        </w:rPr>
        <w:t>a</w:t>
      </w:r>
      <w:r w:rsidRPr="0079489B">
        <w:rPr>
          <w:sz w:val="24"/>
          <w:szCs w:val="24"/>
        </w:rPr>
        <w:t xml:space="preserve">n </w:t>
      </w:r>
      <w:r w:rsidRPr="0079489B">
        <w:rPr>
          <w:spacing w:val="5"/>
          <w:sz w:val="24"/>
          <w:szCs w:val="24"/>
        </w:rPr>
        <w:t>t</w:t>
      </w:r>
      <w:r w:rsidRPr="0079489B">
        <w:rPr>
          <w:spacing w:val="-1"/>
          <w:sz w:val="24"/>
          <w:szCs w:val="24"/>
        </w:rPr>
        <w:t>e</w:t>
      </w:r>
      <w:r w:rsidRPr="0079489B">
        <w:rPr>
          <w:sz w:val="24"/>
          <w:szCs w:val="24"/>
        </w:rPr>
        <w:t>kn</w:t>
      </w:r>
      <w:r w:rsidRPr="0079489B">
        <w:rPr>
          <w:spacing w:val="-4"/>
          <w:sz w:val="24"/>
          <w:szCs w:val="24"/>
        </w:rPr>
        <w:t>i</w:t>
      </w:r>
      <w:r w:rsidRPr="0079489B">
        <w:rPr>
          <w:sz w:val="24"/>
          <w:szCs w:val="24"/>
        </w:rPr>
        <w:t>k</w:t>
      </w:r>
      <w:r w:rsidRPr="0079489B">
        <w:rPr>
          <w:spacing w:val="5"/>
          <w:sz w:val="24"/>
          <w:szCs w:val="24"/>
        </w:rPr>
        <w:t xml:space="preserve"> </w:t>
      </w:r>
      <w:r w:rsidRPr="0079489B">
        <w:rPr>
          <w:spacing w:val="-5"/>
          <w:sz w:val="24"/>
          <w:szCs w:val="24"/>
        </w:rPr>
        <w:t>n</w:t>
      </w:r>
      <w:r w:rsidRPr="0079489B">
        <w:rPr>
          <w:spacing w:val="-1"/>
          <w:sz w:val="24"/>
          <w:szCs w:val="24"/>
        </w:rPr>
        <w:t>a</w:t>
      </w:r>
      <w:r w:rsidRPr="0079489B">
        <w:rPr>
          <w:spacing w:val="5"/>
          <w:sz w:val="24"/>
          <w:szCs w:val="24"/>
        </w:rPr>
        <w:t>p</w:t>
      </w:r>
      <w:r w:rsidRPr="0079489B">
        <w:rPr>
          <w:spacing w:val="-1"/>
          <w:sz w:val="24"/>
          <w:szCs w:val="24"/>
        </w:rPr>
        <w:t>a</w:t>
      </w:r>
      <w:r w:rsidRPr="0079489B">
        <w:rPr>
          <w:sz w:val="24"/>
          <w:szCs w:val="24"/>
        </w:rPr>
        <w:t>s d</w:t>
      </w:r>
      <w:r w:rsidRPr="0079489B">
        <w:rPr>
          <w:spacing w:val="4"/>
          <w:sz w:val="24"/>
          <w:szCs w:val="24"/>
        </w:rPr>
        <w:t>a</w:t>
      </w:r>
      <w:r w:rsidRPr="0079489B">
        <w:rPr>
          <w:spacing w:val="-9"/>
          <w:sz w:val="24"/>
          <w:szCs w:val="24"/>
        </w:rPr>
        <w:t>l</w:t>
      </w:r>
      <w:r w:rsidRPr="0079489B">
        <w:rPr>
          <w:spacing w:val="4"/>
          <w:sz w:val="24"/>
          <w:szCs w:val="24"/>
        </w:rPr>
        <w:t>a</w:t>
      </w:r>
      <w:r w:rsidR="00196AF0" w:rsidRPr="0079489B">
        <w:rPr>
          <w:sz w:val="24"/>
          <w:szCs w:val="24"/>
        </w:rPr>
        <w:t>m</w:t>
      </w:r>
      <w:r w:rsidRPr="0079489B">
        <w:rPr>
          <w:sz w:val="24"/>
          <w:szCs w:val="24"/>
        </w:rPr>
        <w:t>,</w:t>
      </w:r>
      <w:r w:rsidRPr="0079489B">
        <w:rPr>
          <w:spacing w:val="57"/>
          <w:sz w:val="24"/>
          <w:szCs w:val="24"/>
        </w:rPr>
        <w:t xml:space="preserve"> </w:t>
      </w:r>
      <w:r w:rsidRPr="0079489B">
        <w:rPr>
          <w:spacing w:val="-4"/>
          <w:sz w:val="24"/>
          <w:szCs w:val="24"/>
        </w:rPr>
        <w:t>m</w:t>
      </w:r>
      <w:r w:rsidRPr="0079489B">
        <w:rPr>
          <w:spacing w:val="4"/>
          <w:sz w:val="24"/>
          <w:szCs w:val="24"/>
        </w:rPr>
        <w:t>e</w:t>
      </w:r>
      <w:r w:rsidRPr="0079489B">
        <w:rPr>
          <w:spacing w:val="-9"/>
          <w:sz w:val="24"/>
          <w:szCs w:val="24"/>
        </w:rPr>
        <w:t>m</w:t>
      </w:r>
      <w:r w:rsidRPr="0079489B">
        <w:rPr>
          <w:sz w:val="24"/>
          <w:szCs w:val="24"/>
        </w:rPr>
        <w:t>p</w:t>
      </w:r>
      <w:r w:rsidRPr="0079489B">
        <w:rPr>
          <w:spacing w:val="-1"/>
          <w:sz w:val="24"/>
          <w:szCs w:val="24"/>
        </w:rPr>
        <w:t>e</w:t>
      </w:r>
      <w:r w:rsidRPr="0079489B">
        <w:rPr>
          <w:spacing w:val="1"/>
          <w:sz w:val="24"/>
          <w:szCs w:val="24"/>
        </w:rPr>
        <w:t>r</w:t>
      </w:r>
      <w:r w:rsidRPr="0079489B">
        <w:rPr>
          <w:spacing w:val="10"/>
          <w:sz w:val="24"/>
          <w:szCs w:val="24"/>
        </w:rPr>
        <w:t>t</w:t>
      </w:r>
      <w:r w:rsidRPr="0079489B">
        <w:rPr>
          <w:spacing w:val="-4"/>
          <w:sz w:val="24"/>
          <w:szCs w:val="24"/>
        </w:rPr>
        <w:t>im</w:t>
      </w:r>
      <w:r w:rsidRPr="0079489B">
        <w:rPr>
          <w:sz w:val="24"/>
          <w:szCs w:val="24"/>
        </w:rPr>
        <w:t>b</w:t>
      </w:r>
      <w:r w:rsidRPr="0079489B">
        <w:rPr>
          <w:spacing w:val="4"/>
          <w:sz w:val="24"/>
          <w:szCs w:val="24"/>
        </w:rPr>
        <w:t>a</w:t>
      </w:r>
      <w:r w:rsidRPr="0079489B">
        <w:rPr>
          <w:spacing w:val="-5"/>
          <w:sz w:val="24"/>
          <w:szCs w:val="24"/>
        </w:rPr>
        <w:t>n</w:t>
      </w:r>
      <w:r w:rsidRPr="0079489B">
        <w:rPr>
          <w:sz w:val="24"/>
          <w:szCs w:val="24"/>
        </w:rPr>
        <w:t>gk</w:t>
      </w:r>
      <w:r w:rsidRPr="0079489B">
        <w:rPr>
          <w:spacing w:val="4"/>
          <w:sz w:val="24"/>
          <w:szCs w:val="24"/>
        </w:rPr>
        <w:t>a</w:t>
      </w:r>
      <w:r w:rsidRPr="0079489B">
        <w:rPr>
          <w:sz w:val="24"/>
          <w:szCs w:val="24"/>
        </w:rPr>
        <w:t xml:space="preserve">n  </w:t>
      </w:r>
      <w:r w:rsidRPr="0079489B">
        <w:rPr>
          <w:spacing w:val="-4"/>
          <w:sz w:val="24"/>
          <w:szCs w:val="24"/>
        </w:rPr>
        <w:t>j</w:t>
      </w:r>
      <w:r w:rsidRPr="0079489B">
        <w:rPr>
          <w:spacing w:val="4"/>
          <w:sz w:val="24"/>
          <w:szCs w:val="24"/>
        </w:rPr>
        <w:t>e</w:t>
      </w:r>
      <w:r w:rsidRPr="0079489B">
        <w:rPr>
          <w:sz w:val="24"/>
          <w:szCs w:val="24"/>
        </w:rPr>
        <w:t>n</w:t>
      </w:r>
      <w:r w:rsidRPr="0079489B">
        <w:rPr>
          <w:spacing w:val="-4"/>
          <w:sz w:val="24"/>
          <w:szCs w:val="24"/>
        </w:rPr>
        <w:t>i</w:t>
      </w:r>
      <w:r w:rsidRPr="0079489B">
        <w:rPr>
          <w:sz w:val="24"/>
          <w:szCs w:val="24"/>
        </w:rPr>
        <w:t>s</w:t>
      </w:r>
      <w:r w:rsidRPr="0079489B">
        <w:rPr>
          <w:spacing w:val="58"/>
          <w:sz w:val="24"/>
          <w:szCs w:val="24"/>
        </w:rPr>
        <w:t xml:space="preserve"> </w:t>
      </w:r>
      <w:r w:rsidRPr="0079489B">
        <w:rPr>
          <w:sz w:val="24"/>
          <w:szCs w:val="24"/>
        </w:rPr>
        <w:t>d</w:t>
      </w:r>
      <w:r w:rsidRPr="0079489B">
        <w:rPr>
          <w:spacing w:val="4"/>
          <w:sz w:val="24"/>
          <w:szCs w:val="24"/>
        </w:rPr>
        <w:t>a</w:t>
      </w:r>
      <w:r w:rsidRPr="0079489B">
        <w:rPr>
          <w:sz w:val="24"/>
          <w:szCs w:val="24"/>
        </w:rPr>
        <w:t xml:space="preserve">n </w:t>
      </w:r>
      <w:r w:rsidRPr="0079489B">
        <w:rPr>
          <w:spacing w:val="-2"/>
          <w:sz w:val="24"/>
          <w:szCs w:val="24"/>
        </w:rPr>
        <w:t>s</w:t>
      </w:r>
      <w:r w:rsidRPr="0079489B">
        <w:rPr>
          <w:spacing w:val="5"/>
          <w:sz w:val="24"/>
          <w:szCs w:val="24"/>
        </w:rPr>
        <w:t>u</w:t>
      </w:r>
      <w:r w:rsidRPr="0079489B">
        <w:rPr>
          <w:spacing w:val="-4"/>
          <w:sz w:val="24"/>
          <w:szCs w:val="24"/>
        </w:rPr>
        <w:t>m</w:t>
      </w:r>
      <w:r w:rsidRPr="0079489B">
        <w:rPr>
          <w:sz w:val="24"/>
          <w:szCs w:val="24"/>
        </w:rPr>
        <w:t>b</w:t>
      </w:r>
      <w:r w:rsidRPr="0079489B">
        <w:rPr>
          <w:spacing w:val="-1"/>
          <w:sz w:val="24"/>
          <w:szCs w:val="24"/>
        </w:rPr>
        <w:t>e</w:t>
      </w:r>
      <w:r w:rsidRPr="0079489B">
        <w:rPr>
          <w:sz w:val="24"/>
          <w:szCs w:val="24"/>
        </w:rPr>
        <w:t>r</w:t>
      </w:r>
      <w:r w:rsidRPr="0079489B">
        <w:rPr>
          <w:spacing w:val="11"/>
          <w:sz w:val="24"/>
          <w:szCs w:val="24"/>
        </w:rPr>
        <w:t xml:space="preserve"> </w:t>
      </w:r>
      <w:r w:rsidRPr="0079489B">
        <w:rPr>
          <w:sz w:val="24"/>
          <w:szCs w:val="24"/>
        </w:rPr>
        <w:t>n</w:t>
      </w:r>
      <w:r w:rsidRPr="0079489B">
        <w:rPr>
          <w:spacing w:val="-5"/>
          <w:sz w:val="24"/>
          <w:szCs w:val="24"/>
        </w:rPr>
        <w:t>y</w:t>
      </w:r>
      <w:r w:rsidRPr="0079489B">
        <w:rPr>
          <w:spacing w:val="-1"/>
          <w:sz w:val="24"/>
          <w:szCs w:val="24"/>
        </w:rPr>
        <w:t>e</w:t>
      </w:r>
      <w:r w:rsidRPr="0079489B">
        <w:rPr>
          <w:spacing w:val="6"/>
          <w:sz w:val="24"/>
          <w:szCs w:val="24"/>
        </w:rPr>
        <w:t>r</w:t>
      </w:r>
      <w:r w:rsidRPr="0079489B">
        <w:rPr>
          <w:sz w:val="24"/>
          <w:szCs w:val="24"/>
        </w:rPr>
        <w:t>i d</w:t>
      </w:r>
      <w:r w:rsidRPr="0079489B">
        <w:rPr>
          <w:spacing w:val="4"/>
          <w:sz w:val="24"/>
          <w:szCs w:val="24"/>
        </w:rPr>
        <w:t>a</w:t>
      </w:r>
      <w:r w:rsidRPr="0079489B">
        <w:rPr>
          <w:spacing w:val="-4"/>
          <w:sz w:val="24"/>
          <w:szCs w:val="24"/>
        </w:rPr>
        <w:t>l</w:t>
      </w:r>
      <w:r w:rsidRPr="0079489B">
        <w:rPr>
          <w:spacing w:val="4"/>
          <w:sz w:val="24"/>
          <w:szCs w:val="24"/>
        </w:rPr>
        <w:t>a</w:t>
      </w:r>
      <w:r w:rsidRPr="0079489B">
        <w:rPr>
          <w:sz w:val="24"/>
          <w:szCs w:val="24"/>
        </w:rPr>
        <w:t>m p</w:t>
      </w:r>
      <w:r w:rsidRPr="0079489B">
        <w:rPr>
          <w:spacing w:val="4"/>
          <w:sz w:val="24"/>
          <w:szCs w:val="24"/>
        </w:rPr>
        <w:t>e</w:t>
      </w:r>
      <w:r w:rsidRPr="0079489B">
        <w:rPr>
          <w:sz w:val="24"/>
          <w:szCs w:val="24"/>
        </w:rPr>
        <w:t>m</w:t>
      </w:r>
      <w:r w:rsidRPr="0079489B">
        <w:rPr>
          <w:spacing w:val="1"/>
          <w:sz w:val="24"/>
          <w:szCs w:val="24"/>
        </w:rPr>
        <w:t>i</w:t>
      </w:r>
      <w:r w:rsidRPr="0079489B">
        <w:rPr>
          <w:sz w:val="24"/>
          <w:szCs w:val="24"/>
        </w:rPr>
        <w:t>l</w:t>
      </w:r>
      <w:r w:rsidRPr="0079489B">
        <w:rPr>
          <w:spacing w:val="-4"/>
          <w:sz w:val="24"/>
          <w:szCs w:val="24"/>
        </w:rPr>
        <w:t>i</w:t>
      </w:r>
      <w:r w:rsidRPr="0079489B">
        <w:rPr>
          <w:sz w:val="24"/>
          <w:szCs w:val="24"/>
        </w:rPr>
        <w:t>h</w:t>
      </w:r>
      <w:r w:rsidRPr="0079489B">
        <w:rPr>
          <w:spacing w:val="4"/>
          <w:sz w:val="24"/>
          <w:szCs w:val="24"/>
        </w:rPr>
        <w:t>a</w:t>
      </w:r>
      <w:r w:rsidRPr="0079489B">
        <w:rPr>
          <w:sz w:val="24"/>
          <w:szCs w:val="24"/>
        </w:rPr>
        <w:t>n</w:t>
      </w:r>
      <w:r w:rsidRPr="0079489B">
        <w:rPr>
          <w:spacing w:val="5"/>
          <w:sz w:val="24"/>
          <w:szCs w:val="24"/>
        </w:rPr>
        <w:t xml:space="preserve"> </w:t>
      </w:r>
      <w:r w:rsidRPr="0079489B">
        <w:rPr>
          <w:spacing w:val="-2"/>
          <w:sz w:val="24"/>
          <w:szCs w:val="24"/>
        </w:rPr>
        <w:t>s</w:t>
      </w:r>
      <w:r w:rsidRPr="0079489B">
        <w:rPr>
          <w:spacing w:val="5"/>
          <w:sz w:val="24"/>
          <w:szCs w:val="24"/>
        </w:rPr>
        <w:t>t</w:t>
      </w:r>
      <w:r w:rsidRPr="0079489B">
        <w:rPr>
          <w:spacing w:val="1"/>
          <w:sz w:val="24"/>
          <w:szCs w:val="24"/>
        </w:rPr>
        <w:t>r</w:t>
      </w:r>
      <w:r w:rsidRPr="0079489B">
        <w:rPr>
          <w:spacing w:val="-6"/>
          <w:sz w:val="24"/>
          <w:szCs w:val="24"/>
        </w:rPr>
        <w:t>a</w:t>
      </w:r>
      <w:r w:rsidRPr="0079489B">
        <w:rPr>
          <w:spacing w:val="5"/>
          <w:sz w:val="24"/>
          <w:szCs w:val="24"/>
        </w:rPr>
        <w:t>t</w:t>
      </w:r>
      <w:r w:rsidRPr="0079489B">
        <w:rPr>
          <w:spacing w:val="-1"/>
          <w:sz w:val="24"/>
          <w:szCs w:val="24"/>
        </w:rPr>
        <w:t>e</w:t>
      </w:r>
      <w:r w:rsidRPr="0079489B">
        <w:rPr>
          <w:sz w:val="24"/>
          <w:szCs w:val="24"/>
        </w:rPr>
        <w:t>gi</w:t>
      </w:r>
      <w:r w:rsidRPr="0079489B">
        <w:rPr>
          <w:spacing w:val="5"/>
          <w:sz w:val="24"/>
          <w:szCs w:val="24"/>
        </w:rPr>
        <w:t xml:space="preserve"> </w:t>
      </w:r>
      <w:r w:rsidRPr="0079489B">
        <w:rPr>
          <w:spacing w:val="-4"/>
          <w:sz w:val="24"/>
          <w:szCs w:val="24"/>
        </w:rPr>
        <w:t>m</w:t>
      </w:r>
      <w:r w:rsidRPr="0079489B">
        <w:rPr>
          <w:spacing w:val="-1"/>
          <w:sz w:val="24"/>
          <w:szCs w:val="24"/>
        </w:rPr>
        <w:t>e</w:t>
      </w:r>
      <w:r w:rsidRPr="0079489B">
        <w:rPr>
          <w:spacing w:val="1"/>
          <w:sz w:val="24"/>
          <w:szCs w:val="24"/>
        </w:rPr>
        <w:t>r</w:t>
      </w:r>
      <w:r w:rsidRPr="0079489B">
        <w:rPr>
          <w:spacing w:val="4"/>
          <w:sz w:val="24"/>
          <w:szCs w:val="24"/>
        </w:rPr>
        <w:t>e</w:t>
      </w:r>
      <w:r w:rsidRPr="0079489B">
        <w:rPr>
          <w:sz w:val="24"/>
          <w:szCs w:val="24"/>
        </w:rPr>
        <w:t>d</w:t>
      </w:r>
      <w:r w:rsidRPr="0079489B">
        <w:rPr>
          <w:spacing w:val="-1"/>
          <w:sz w:val="24"/>
          <w:szCs w:val="24"/>
        </w:rPr>
        <w:t>a</w:t>
      </w:r>
      <w:r w:rsidRPr="0079489B">
        <w:rPr>
          <w:sz w:val="24"/>
          <w:szCs w:val="24"/>
        </w:rPr>
        <w:t>k</w:t>
      </w:r>
      <w:r w:rsidRPr="0079489B">
        <w:rPr>
          <w:spacing w:val="-1"/>
          <w:sz w:val="24"/>
          <w:szCs w:val="24"/>
        </w:rPr>
        <w:t>a</w:t>
      </w:r>
      <w:r w:rsidRPr="0079489B">
        <w:rPr>
          <w:sz w:val="24"/>
          <w:szCs w:val="24"/>
        </w:rPr>
        <w:t>n</w:t>
      </w:r>
      <w:r w:rsidRPr="0079489B">
        <w:rPr>
          <w:spacing w:val="9"/>
          <w:sz w:val="24"/>
          <w:szCs w:val="24"/>
        </w:rPr>
        <w:t xml:space="preserve"> </w:t>
      </w:r>
      <w:r w:rsidRPr="0079489B">
        <w:rPr>
          <w:sz w:val="24"/>
          <w:szCs w:val="24"/>
        </w:rPr>
        <w:t>n</w:t>
      </w:r>
      <w:r w:rsidRPr="0079489B">
        <w:rPr>
          <w:spacing w:val="-5"/>
          <w:sz w:val="24"/>
          <w:szCs w:val="24"/>
        </w:rPr>
        <w:t>y</w:t>
      </w:r>
      <w:r w:rsidRPr="0079489B">
        <w:rPr>
          <w:spacing w:val="-1"/>
          <w:sz w:val="24"/>
          <w:szCs w:val="24"/>
        </w:rPr>
        <w:t>e</w:t>
      </w:r>
      <w:r w:rsidRPr="0079489B">
        <w:rPr>
          <w:spacing w:val="6"/>
          <w:sz w:val="24"/>
          <w:szCs w:val="24"/>
        </w:rPr>
        <w:t>r</w:t>
      </w:r>
      <w:r w:rsidRPr="0079489B">
        <w:rPr>
          <w:spacing w:val="-9"/>
          <w:sz w:val="24"/>
          <w:szCs w:val="24"/>
        </w:rPr>
        <w:t>i</w:t>
      </w:r>
      <w:r w:rsidRPr="0079489B">
        <w:rPr>
          <w:sz w:val="24"/>
          <w:szCs w:val="24"/>
        </w:rPr>
        <w:t>,</w:t>
      </w:r>
      <w:r w:rsidRPr="0079489B">
        <w:rPr>
          <w:spacing w:val="16"/>
          <w:sz w:val="24"/>
          <w:szCs w:val="24"/>
        </w:rPr>
        <w:t xml:space="preserve"> </w:t>
      </w:r>
      <w:r w:rsidRPr="0079489B">
        <w:rPr>
          <w:spacing w:val="-9"/>
          <w:sz w:val="24"/>
          <w:szCs w:val="24"/>
        </w:rPr>
        <w:t>m</w:t>
      </w:r>
      <w:r w:rsidRPr="0079489B">
        <w:rPr>
          <w:spacing w:val="4"/>
          <w:sz w:val="24"/>
          <w:szCs w:val="24"/>
        </w:rPr>
        <w:t>e</w:t>
      </w:r>
      <w:r w:rsidRPr="0079489B">
        <w:rPr>
          <w:spacing w:val="-5"/>
          <w:sz w:val="24"/>
          <w:szCs w:val="24"/>
        </w:rPr>
        <w:t>n</w:t>
      </w:r>
      <w:r w:rsidRPr="0079489B">
        <w:rPr>
          <w:spacing w:val="5"/>
          <w:sz w:val="24"/>
          <w:szCs w:val="24"/>
        </w:rPr>
        <w:t>g</w:t>
      </w:r>
      <w:r w:rsidRPr="0079489B">
        <w:rPr>
          <w:spacing w:val="4"/>
          <w:sz w:val="24"/>
          <w:szCs w:val="24"/>
        </w:rPr>
        <w:t>a</w:t>
      </w:r>
      <w:r w:rsidRPr="0079489B">
        <w:rPr>
          <w:sz w:val="24"/>
          <w:szCs w:val="24"/>
        </w:rPr>
        <w:t>n</w:t>
      </w:r>
      <w:r w:rsidRPr="0079489B">
        <w:rPr>
          <w:spacing w:val="-9"/>
          <w:sz w:val="24"/>
          <w:szCs w:val="24"/>
        </w:rPr>
        <w:t>j</w:t>
      </w:r>
      <w:r w:rsidRPr="0079489B">
        <w:rPr>
          <w:sz w:val="24"/>
          <w:szCs w:val="24"/>
        </w:rPr>
        <w:t>u</w:t>
      </w:r>
      <w:r w:rsidRPr="0079489B">
        <w:rPr>
          <w:spacing w:val="1"/>
          <w:sz w:val="24"/>
          <w:szCs w:val="24"/>
        </w:rPr>
        <w:t>r</w:t>
      </w:r>
      <w:r w:rsidRPr="0079489B">
        <w:rPr>
          <w:sz w:val="24"/>
          <w:szCs w:val="24"/>
        </w:rPr>
        <w:t>k</w:t>
      </w:r>
      <w:r w:rsidRPr="0079489B">
        <w:rPr>
          <w:spacing w:val="4"/>
          <w:sz w:val="24"/>
          <w:szCs w:val="24"/>
        </w:rPr>
        <w:t>a</w:t>
      </w:r>
      <w:r w:rsidRPr="0079489B">
        <w:rPr>
          <w:sz w:val="24"/>
          <w:szCs w:val="24"/>
        </w:rPr>
        <w:t xml:space="preserve">n </w:t>
      </w:r>
      <w:r w:rsidRPr="0079489B">
        <w:rPr>
          <w:spacing w:val="-4"/>
          <w:sz w:val="24"/>
          <w:szCs w:val="24"/>
        </w:rPr>
        <w:t>m</w:t>
      </w:r>
      <w:r w:rsidRPr="0079489B">
        <w:rPr>
          <w:spacing w:val="4"/>
          <w:sz w:val="24"/>
          <w:szCs w:val="24"/>
        </w:rPr>
        <w:t>e</w:t>
      </w:r>
      <w:r w:rsidRPr="0079489B">
        <w:rPr>
          <w:spacing w:val="-9"/>
          <w:sz w:val="24"/>
          <w:szCs w:val="24"/>
        </w:rPr>
        <w:t>m</w:t>
      </w:r>
      <w:r w:rsidRPr="0079489B">
        <w:rPr>
          <w:spacing w:val="9"/>
          <w:sz w:val="24"/>
          <w:szCs w:val="24"/>
        </w:rPr>
        <w:t>o</w:t>
      </w:r>
      <w:r w:rsidRPr="0079489B">
        <w:rPr>
          <w:sz w:val="24"/>
          <w:szCs w:val="24"/>
        </w:rPr>
        <w:t>n</w:t>
      </w:r>
      <w:r w:rsidRPr="0079489B">
        <w:rPr>
          <w:spacing w:val="-9"/>
          <w:sz w:val="24"/>
          <w:szCs w:val="24"/>
        </w:rPr>
        <w:t>i</w:t>
      </w:r>
      <w:r w:rsidRPr="0079489B">
        <w:rPr>
          <w:spacing w:val="5"/>
          <w:sz w:val="24"/>
          <w:szCs w:val="24"/>
        </w:rPr>
        <w:t>to</w:t>
      </w:r>
      <w:r w:rsidRPr="0079489B">
        <w:rPr>
          <w:sz w:val="24"/>
          <w:szCs w:val="24"/>
        </w:rPr>
        <w:t>r</w:t>
      </w:r>
      <w:r w:rsidRPr="0079489B">
        <w:rPr>
          <w:spacing w:val="4"/>
          <w:sz w:val="24"/>
          <w:szCs w:val="24"/>
        </w:rPr>
        <w:t xml:space="preserve"> </w:t>
      </w:r>
      <w:r w:rsidRPr="0079489B">
        <w:rPr>
          <w:sz w:val="24"/>
          <w:szCs w:val="24"/>
        </w:rPr>
        <w:t>n</w:t>
      </w:r>
      <w:r w:rsidRPr="0079489B">
        <w:rPr>
          <w:spacing w:val="-10"/>
          <w:sz w:val="24"/>
          <w:szCs w:val="24"/>
        </w:rPr>
        <w:t>y</w:t>
      </w:r>
      <w:r w:rsidRPr="0079489B">
        <w:rPr>
          <w:spacing w:val="-1"/>
          <w:sz w:val="24"/>
          <w:szCs w:val="24"/>
        </w:rPr>
        <w:t>e</w:t>
      </w:r>
      <w:r w:rsidRPr="0079489B">
        <w:rPr>
          <w:spacing w:val="6"/>
          <w:sz w:val="24"/>
          <w:szCs w:val="24"/>
        </w:rPr>
        <w:t>r</w:t>
      </w:r>
      <w:r w:rsidRPr="0079489B">
        <w:rPr>
          <w:sz w:val="24"/>
          <w:szCs w:val="24"/>
        </w:rPr>
        <w:t>i</w:t>
      </w:r>
      <w:r w:rsidRPr="0079489B">
        <w:rPr>
          <w:spacing w:val="-2"/>
          <w:sz w:val="24"/>
          <w:szCs w:val="24"/>
        </w:rPr>
        <w:t xml:space="preserve"> s</w:t>
      </w:r>
      <w:r w:rsidRPr="0079489B">
        <w:rPr>
          <w:spacing w:val="-1"/>
          <w:sz w:val="24"/>
          <w:szCs w:val="24"/>
        </w:rPr>
        <w:t>eca</w:t>
      </w:r>
      <w:r w:rsidRPr="0079489B">
        <w:rPr>
          <w:spacing w:val="1"/>
          <w:sz w:val="24"/>
          <w:szCs w:val="24"/>
        </w:rPr>
        <w:t>r</w:t>
      </w:r>
      <w:r w:rsidRPr="0079489B">
        <w:rPr>
          <w:sz w:val="24"/>
          <w:szCs w:val="24"/>
        </w:rPr>
        <w:t>a</w:t>
      </w:r>
      <w:r w:rsidRPr="0079489B">
        <w:rPr>
          <w:spacing w:val="9"/>
          <w:sz w:val="24"/>
          <w:szCs w:val="24"/>
        </w:rPr>
        <w:t xml:space="preserve"> </w:t>
      </w:r>
      <w:r w:rsidRPr="0079489B">
        <w:rPr>
          <w:spacing w:val="-4"/>
          <w:sz w:val="24"/>
          <w:szCs w:val="24"/>
        </w:rPr>
        <w:t>m</w:t>
      </w:r>
      <w:r w:rsidRPr="0079489B">
        <w:rPr>
          <w:spacing w:val="4"/>
          <w:sz w:val="24"/>
          <w:szCs w:val="24"/>
        </w:rPr>
        <w:t>a</w:t>
      </w:r>
      <w:r w:rsidRPr="0079489B">
        <w:rPr>
          <w:spacing w:val="-5"/>
          <w:sz w:val="24"/>
          <w:szCs w:val="24"/>
        </w:rPr>
        <w:t>n</w:t>
      </w:r>
      <w:r w:rsidRPr="0079489B">
        <w:rPr>
          <w:spacing w:val="5"/>
          <w:sz w:val="24"/>
          <w:szCs w:val="24"/>
        </w:rPr>
        <w:t>d</w:t>
      </w:r>
      <w:r w:rsidRPr="0079489B">
        <w:rPr>
          <w:spacing w:val="-9"/>
          <w:sz w:val="24"/>
          <w:szCs w:val="24"/>
        </w:rPr>
        <w:t>i</w:t>
      </w:r>
      <w:r w:rsidRPr="0079489B">
        <w:rPr>
          <w:spacing w:val="6"/>
          <w:sz w:val="24"/>
          <w:szCs w:val="24"/>
        </w:rPr>
        <w:t>r</w:t>
      </w:r>
      <w:r w:rsidRPr="0079489B">
        <w:rPr>
          <w:spacing w:val="-9"/>
          <w:sz w:val="24"/>
          <w:szCs w:val="24"/>
        </w:rPr>
        <w:t>i</w:t>
      </w:r>
      <w:r w:rsidRPr="0079489B">
        <w:rPr>
          <w:sz w:val="24"/>
          <w:szCs w:val="24"/>
        </w:rPr>
        <w:t>,</w:t>
      </w:r>
      <w:r w:rsidRPr="0079489B">
        <w:rPr>
          <w:spacing w:val="4"/>
          <w:sz w:val="24"/>
          <w:szCs w:val="24"/>
        </w:rPr>
        <w:t xml:space="preserve"> </w:t>
      </w:r>
      <w:r w:rsidRPr="0079489B">
        <w:rPr>
          <w:sz w:val="24"/>
          <w:szCs w:val="24"/>
        </w:rPr>
        <w:t>k</w:t>
      </w:r>
      <w:r w:rsidRPr="0079489B">
        <w:rPr>
          <w:spacing w:val="9"/>
          <w:sz w:val="24"/>
          <w:szCs w:val="24"/>
        </w:rPr>
        <w:t>o</w:t>
      </w:r>
      <w:r w:rsidRPr="0079489B">
        <w:rPr>
          <w:spacing w:val="-9"/>
          <w:sz w:val="24"/>
          <w:szCs w:val="24"/>
        </w:rPr>
        <w:t>l</w:t>
      </w:r>
      <w:r w:rsidRPr="0079489B">
        <w:rPr>
          <w:spacing w:val="4"/>
          <w:sz w:val="24"/>
          <w:szCs w:val="24"/>
        </w:rPr>
        <w:t>a</w:t>
      </w:r>
      <w:r w:rsidRPr="0079489B">
        <w:rPr>
          <w:spacing w:val="-5"/>
          <w:sz w:val="24"/>
          <w:szCs w:val="24"/>
        </w:rPr>
        <w:t>b</w:t>
      </w:r>
      <w:r w:rsidRPr="0079489B">
        <w:rPr>
          <w:spacing w:val="5"/>
          <w:sz w:val="24"/>
          <w:szCs w:val="24"/>
        </w:rPr>
        <w:t>o</w:t>
      </w:r>
      <w:r w:rsidRPr="0079489B">
        <w:rPr>
          <w:spacing w:val="1"/>
          <w:sz w:val="24"/>
          <w:szCs w:val="24"/>
        </w:rPr>
        <w:t>r</w:t>
      </w:r>
      <w:r w:rsidRPr="0079489B">
        <w:rPr>
          <w:spacing w:val="-1"/>
          <w:sz w:val="24"/>
          <w:szCs w:val="24"/>
        </w:rPr>
        <w:t>a</w:t>
      </w:r>
      <w:r w:rsidRPr="0079489B">
        <w:rPr>
          <w:spacing w:val="2"/>
          <w:sz w:val="24"/>
          <w:szCs w:val="24"/>
        </w:rPr>
        <w:t>s</w:t>
      </w:r>
      <w:r w:rsidRPr="0079489B">
        <w:rPr>
          <w:sz w:val="24"/>
          <w:szCs w:val="24"/>
        </w:rPr>
        <w:t>i</w:t>
      </w:r>
      <w:r w:rsidRPr="0079489B">
        <w:rPr>
          <w:spacing w:val="-7"/>
          <w:sz w:val="24"/>
          <w:szCs w:val="24"/>
        </w:rPr>
        <w:t xml:space="preserve"> </w:t>
      </w:r>
      <w:r w:rsidRPr="0079489B">
        <w:rPr>
          <w:sz w:val="24"/>
          <w:szCs w:val="24"/>
        </w:rPr>
        <w:t>p</w:t>
      </w:r>
      <w:r w:rsidRPr="0079489B">
        <w:rPr>
          <w:spacing w:val="4"/>
          <w:sz w:val="24"/>
          <w:szCs w:val="24"/>
        </w:rPr>
        <w:t>e</w:t>
      </w:r>
      <w:r w:rsidRPr="0079489B">
        <w:rPr>
          <w:spacing w:val="-4"/>
          <w:sz w:val="24"/>
          <w:szCs w:val="24"/>
        </w:rPr>
        <w:t>m</w:t>
      </w:r>
      <w:r w:rsidRPr="0079489B">
        <w:rPr>
          <w:sz w:val="24"/>
          <w:szCs w:val="24"/>
        </w:rPr>
        <w:t>b</w:t>
      </w:r>
      <w:r w:rsidRPr="0079489B">
        <w:rPr>
          <w:spacing w:val="4"/>
          <w:sz w:val="24"/>
          <w:szCs w:val="24"/>
        </w:rPr>
        <w:t>e</w:t>
      </w:r>
      <w:r w:rsidRPr="0079489B">
        <w:rPr>
          <w:spacing w:val="6"/>
          <w:sz w:val="24"/>
          <w:szCs w:val="24"/>
        </w:rPr>
        <w:t>r</w:t>
      </w:r>
      <w:r w:rsidRPr="0079489B">
        <w:rPr>
          <w:spacing w:val="-9"/>
          <w:sz w:val="24"/>
          <w:szCs w:val="24"/>
        </w:rPr>
        <w:t>i</w:t>
      </w:r>
      <w:r w:rsidRPr="0079489B">
        <w:rPr>
          <w:spacing w:val="4"/>
          <w:sz w:val="24"/>
          <w:szCs w:val="24"/>
        </w:rPr>
        <w:t>a</w:t>
      </w:r>
      <w:r w:rsidRPr="0079489B">
        <w:rPr>
          <w:sz w:val="24"/>
          <w:szCs w:val="24"/>
        </w:rPr>
        <w:t>n</w:t>
      </w:r>
      <w:r w:rsidRPr="0079489B">
        <w:rPr>
          <w:spacing w:val="3"/>
          <w:sz w:val="24"/>
          <w:szCs w:val="24"/>
        </w:rPr>
        <w:t xml:space="preserve"> </w:t>
      </w:r>
      <w:r w:rsidRPr="0079489B">
        <w:rPr>
          <w:sz w:val="24"/>
          <w:szCs w:val="24"/>
        </w:rPr>
        <w:t>k</w:t>
      </w:r>
      <w:r w:rsidRPr="0079489B">
        <w:rPr>
          <w:spacing w:val="-1"/>
          <w:sz w:val="24"/>
          <w:szCs w:val="24"/>
        </w:rPr>
        <w:t>e</w:t>
      </w:r>
      <w:r w:rsidRPr="0079489B">
        <w:rPr>
          <w:sz w:val="24"/>
          <w:szCs w:val="24"/>
        </w:rPr>
        <w:t>t</w:t>
      </w:r>
      <w:r w:rsidRPr="0079489B">
        <w:rPr>
          <w:spacing w:val="5"/>
          <w:sz w:val="24"/>
          <w:szCs w:val="24"/>
        </w:rPr>
        <w:t>o</w:t>
      </w:r>
      <w:r w:rsidRPr="0079489B">
        <w:rPr>
          <w:spacing w:val="-3"/>
          <w:sz w:val="24"/>
          <w:szCs w:val="24"/>
        </w:rPr>
        <w:t>r</w:t>
      </w:r>
      <w:r w:rsidRPr="0079489B">
        <w:rPr>
          <w:spacing w:val="5"/>
          <w:sz w:val="24"/>
          <w:szCs w:val="24"/>
        </w:rPr>
        <w:t>o</w:t>
      </w:r>
      <w:r w:rsidRPr="0079489B">
        <w:rPr>
          <w:spacing w:val="-9"/>
          <w:sz w:val="24"/>
          <w:szCs w:val="24"/>
        </w:rPr>
        <w:t>l</w:t>
      </w:r>
      <w:r w:rsidRPr="0079489B">
        <w:rPr>
          <w:spacing w:val="-1"/>
          <w:sz w:val="24"/>
          <w:szCs w:val="24"/>
        </w:rPr>
        <w:t>a</w:t>
      </w:r>
      <w:r w:rsidRPr="0079489B">
        <w:rPr>
          <w:sz w:val="24"/>
          <w:szCs w:val="24"/>
        </w:rPr>
        <w:t>c</w:t>
      </w:r>
      <w:r w:rsidRPr="0079489B">
        <w:rPr>
          <w:spacing w:val="1"/>
          <w:sz w:val="24"/>
          <w:szCs w:val="24"/>
        </w:rPr>
        <w:t xml:space="preserve"> </w:t>
      </w:r>
      <w:r w:rsidRPr="0079489B">
        <w:rPr>
          <w:sz w:val="24"/>
          <w:szCs w:val="24"/>
        </w:rPr>
        <w:t>30</w:t>
      </w:r>
      <w:r w:rsidRPr="0079489B">
        <w:rPr>
          <w:spacing w:val="7"/>
          <w:sz w:val="24"/>
          <w:szCs w:val="24"/>
        </w:rPr>
        <w:t xml:space="preserve"> </w:t>
      </w:r>
      <w:r w:rsidRPr="0079489B">
        <w:rPr>
          <w:spacing w:val="-9"/>
          <w:sz w:val="24"/>
          <w:szCs w:val="24"/>
        </w:rPr>
        <w:t>m</w:t>
      </w:r>
      <w:r w:rsidRPr="0079489B">
        <w:rPr>
          <w:sz w:val="24"/>
          <w:szCs w:val="24"/>
        </w:rPr>
        <w:t>g/</w:t>
      </w:r>
      <w:r w:rsidRPr="0079489B">
        <w:rPr>
          <w:spacing w:val="7"/>
          <w:sz w:val="24"/>
          <w:szCs w:val="24"/>
        </w:rPr>
        <w:t>I</w:t>
      </w:r>
      <w:r w:rsidR="00F5782D" w:rsidRPr="0079489B">
        <w:rPr>
          <w:sz w:val="24"/>
          <w:szCs w:val="24"/>
        </w:rPr>
        <w:t>V.</w:t>
      </w:r>
    </w:p>
    <w:p w14:paraId="323D35ED" w14:textId="36F0D00F" w:rsidR="0079489B" w:rsidRDefault="00C84F8C" w:rsidP="005D4B78">
      <w:pPr>
        <w:pStyle w:val="ListParagraph"/>
        <w:numPr>
          <w:ilvl w:val="0"/>
          <w:numId w:val="25"/>
        </w:numPr>
        <w:spacing w:line="480" w:lineRule="auto"/>
        <w:ind w:left="1080"/>
        <w:jc w:val="both"/>
        <w:rPr>
          <w:sz w:val="24"/>
          <w:szCs w:val="24"/>
        </w:rPr>
      </w:pPr>
      <w:r w:rsidRPr="0079489B">
        <w:rPr>
          <w:spacing w:val="4"/>
          <w:sz w:val="24"/>
          <w:szCs w:val="24"/>
        </w:rPr>
        <w:t>Risiko</w:t>
      </w:r>
      <w:r>
        <w:rPr>
          <w:spacing w:val="7"/>
          <w:sz w:val="24"/>
          <w:szCs w:val="24"/>
        </w:rPr>
        <w:t xml:space="preserve"> </w:t>
      </w:r>
      <w:r>
        <w:rPr>
          <w:spacing w:val="-4"/>
          <w:sz w:val="24"/>
          <w:szCs w:val="24"/>
        </w:rPr>
        <w:t>i</w:t>
      </w:r>
      <w:r>
        <w:rPr>
          <w:sz w:val="24"/>
          <w:szCs w:val="24"/>
        </w:rPr>
        <w:t>n</w:t>
      </w:r>
      <w:r>
        <w:rPr>
          <w:spacing w:val="-3"/>
          <w:sz w:val="24"/>
          <w:szCs w:val="24"/>
        </w:rPr>
        <w:t>f</w:t>
      </w:r>
      <w:r>
        <w:rPr>
          <w:spacing w:val="-1"/>
          <w:sz w:val="24"/>
          <w:szCs w:val="24"/>
        </w:rPr>
        <w:t>e</w:t>
      </w:r>
      <w:r>
        <w:rPr>
          <w:sz w:val="24"/>
          <w:szCs w:val="24"/>
        </w:rPr>
        <w:t>k</w:t>
      </w:r>
      <w:r>
        <w:rPr>
          <w:spacing w:val="2"/>
          <w:sz w:val="24"/>
          <w:szCs w:val="24"/>
        </w:rPr>
        <w:t>s</w:t>
      </w:r>
      <w:r>
        <w:rPr>
          <w:sz w:val="24"/>
          <w:szCs w:val="24"/>
        </w:rPr>
        <w:t>i</w:t>
      </w:r>
    </w:p>
    <w:p w14:paraId="714A9CD6" w14:textId="5C05FD8B" w:rsidR="00502A90" w:rsidRDefault="00C84F8C" w:rsidP="005D4B78">
      <w:pPr>
        <w:pStyle w:val="ListParagraph"/>
        <w:spacing w:line="480" w:lineRule="auto"/>
        <w:ind w:left="1080"/>
        <w:jc w:val="both"/>
        <w:rPr>
          <w:sz w:val="24"/>
          <w:szCs w:val="24"/>
        </w:rPr>
      </w:pPr>
      <w:r w:rsidRPr="0079489B">
        <w:rPr>
          <w:spacing w:val="6"/>
          <w:sz w:val="24"/>
          <w:szCs w:val="24"/>
        </w:rPr>
        <w:t>I</w:t>
      </w:r>
      <w:r w:rsidRPr="0079489B">
        <w:rPr>
          <w:spacing w:val="-9"/>
          <w:sz w:val="24"/>
          <w:szCs w:val="24"/>
        </w:rPr>
        <w:t>m</w:t>
      </w:r>
      <w:r w:rsidRPr="0079489B">
        <w:rPr>
          <w:spacing w:val="5"/>
          <w:sz w:val="24"/>
          <w:szCs w:val="24"/>
        </w:rPr>
        <w:t>p</w:t>
      </w:r>
      <w:r w:rsidRPr="0079489B">
        <w:rPr>
          <w:spacing w:val="-4"/>
          <w:sz w:val="24"/>
          <w:szCs w:val="24"/>
        </w:rPr>
        <w:t>l</w:t>
      </w:r>
      <w:r w:rsidRPr="0079489B">
        <w:rPr>
          <w:spacing w:val="4"/>
          <w:sz w:val="24"/>
          <w:szCs w:val="24"/>
        </w:rPr>
        <w:t>e</w:t>
      </w:r>
      <w:r w:rsidRPr="0079489B">
        <w:rPr>
          <w:spacing w:val="-4"/>
          <w:sz w:val="24"/>
          <w:szCs w:val="24"/>
        </w:rPr>
        <w:t>m</w:t>
      </w:r>
      <w:r w:rsidRPr="0079489B">
        <w:rPr>
          <w:spacing w:val="4"/>
          <w:sz w:val="24"/>
          <w:szCs w:val="24"/>
        </w:rPr>
        <w:t>e</w:t>
      </w:r>
      <w:r w:rsidRPr="0079489B">
        <w:rPr>
          <w:spacing w:val="-5"/>
          <w:sz w:val="24"/>
          <w:szCs w:val="24"/>
        </w:rPr>
        <w:t>n</w:t>
      </w:r>
      <w:r w:rsidRPr="0079489B">
        <w:rPr>
          <w:spacing w:val="5"/>
          <w:sz w:val="24"/>
          <w:szCs w:val="24"/>
        </w:rPr>
        <w:t>t</w:t>
      </w:r>
      <w:r w:rsidRPr="0079489B">
        <w:rPr>
          <w:spacing w:val="-1"/>
          <w:sz w:val="24"/>
          <w:szCs w:val="24"/>
        </w:rPr>
        <w:t>a</w:t>
      </w:r>
      <w:r w:rsidRPr="0079489B">
        <w:rPr>
          <w:spacing w:val="2"/>
          <w:sz w:val="24"/>
          <w:szCs w:val="24"/>
        </w:rPr>
        <w:t>s</w:t>
      </w:r>
      <w:r w:rsidRPr="0079489B">
        <w:rPr>
          <w:sz w:val="24"/>
          <w:szCs w:val="24"/>
        </w:rPr>
        <w:t>i p</w:t>
      </w:r>
      <w:r w:rsidRPr="0079489B">
        <w:rPr>
          <w:spacing w:val="4"/>
          <w:sz w:val="24"/>
          <w:szCs w:val="24"/>
        </w:rPr>
        <w:t>e</w:t>
      </w:r>
      <w:r w:rsidRPr="0079489B">
        <w:rPr>
          <w:spacing w:val="-5"/>
          <w:sz w:val="24"/>
          <w:szCs w:val="24"/>
        </w:rPr>
        <w:t>n</w:t>
      </w:r>
      <w:r w:rsidRPr="0079489B">
        <w:rPr>
          <w:spacing w:val="-1"/>
          <w:sz w:val="24"/>
          <w:szCs w:val="24"/>
        </w:rPr>
        <w:t>ce</w:t>
      </w:r>
      <w:r w:rsidRPr="0079489B">
        <w:rPr>
          <w:sz w:val="24"/>
          <w:szCs w:val="24"/>
        </w:rPr>
        <w:t>g</w:t>
      </w:r>
      <w:r w:rsidRPr="0079489B">
        <w:rPr>
          <w:spacing w:val="4"/>
          <w:sz w:val="24"/>
          <w:szCs w:val="24"/>
        </w:rPr>
        <w:t>a</w:t>
      </w:r>
      <w:r w:rsidRPr="0079489B">
        <w:rPr>
          <w:spacing w:val="-5"/>
          <w:sz w:val="24"/>
          <w:szCs w:val="24"/>
        </w:rPr>
        <w:t>h</w:t>
      </w:r>
      <w:r w:rsidRPr="0079489B">
        <w:rPr>
          <w:spacing w:val="4"/>
          <w:sz w:val="24"/>
          <w:szCs w:val="24"/>
        </w:rPr>
        <w:t>a</w:t>
      </w:r>
      <w:r w:rsidRPr="0079489B">
        <w:rPr>
          <w:sz w:val="24"/>
          <w:szCs w:val="24"/>
        </w:rPr>
        <w:t>n</w:t>
      </w:r>
      <w:r w:rsidRPr="0079489B">
        <w:rPr>
          <w:spacing w:val="13"/>
          <w:sz w:val="24"/>
          <w:szCs w:val="24"/>
        </w:rPr>
        <w:t xml:space="preserve"> </w:t>
      </w:r>
      <w:r w:rsidRPr="0079489B">
        <w:rPr>
          <w:spacing w:val="-4"/>
          <w:sz w:val="24"/>
          <w:szCs w:val="24"/>
        </w:rPr>
        <w:t>i</w:t>
      </w:r>
      <w:r w:rsidRPr="0079489B">
        <w:rPr>
          <w:sz w:val="24"/>
          <w:szCs w:val="24"/>
        </w:rPr>
        <w:t>n</w:t>
      </w:r>
      <w:r w:rsidRPr="0079489B">
        <w:rPr>
          <w:spacing w:val="-3"/>
          <w:sz w:val="24"/>
          <w:szCs w:val="24"/>
        </w:rPr>
        <w:t>f</w:t>
      </w:r>
      <w:r w:rsidRPr="0079489B">
        <w:rPr>
          <w:spacing w:val="4"/>
          <w:sz w:val="24"/>
          <w:szCs w:val="24"/>
        </w:rPr>
        <w:t>e</w:t>
      </w:r>
      <w:r w:rsidRPr="0079489B">
        <w:rPr>
          <w:sz w:val="24"/>
          <w:szCs w:val="24"/>
        </w:rPr>
        <w:t>k</w:t>
      </w:r>
      <w:r w:rsidRPr="0079489B">
        <w:rPr>
          <w:spacing w:val="2"/>
          <w:sz w:val="24"/>
          <w:szCs w:val="24"/>
        </w:rPr>
        <w:t>s</w:t>
      </w:r>
      <w:r w:rsidRPr="0079489B">
        <w:rPr>
          <w:sz w:val="24"/>
          <w:szCs w:val="24"/>
        </w:rPr>
        <w:t>i</w:t>
      </w:r>
      <w:r w:rsidRPr="0079489B">
        <w:rPr>
          <w:spacing w:val="1"/>
          <w:sz w:val="24"/>
          <w:szCs w:val="24"/>
        </w:rPr>
        <w:t xml:space="preserve"> </w:t>
      </w:r>
      <w:r w:rsidR="00196AF0" w:rsidRPr="0079489B">
        <w:rPr>
          <w:sz w:val="24"/>
          <w:szCs w:val="24"/>
        </w:rPr>
        <w:t>11</w:t>
      </w:r>
      <w:r w:rsidRPr="0079489B">
        <w:rPr>
          <w:spacing w:val="10"/>
          <w:sz w:val="24"/>
          <w:szCs w:val="24"/>
        </w:rPr>
        <w:t xml:space="preserve"> </w:t>
      </w:r>
      <w:r w:rsidRPr="0079489B">
        <w:rPr>
          <w:spacing w:val="-2"/>
          <w:sz w:val="24"/>
          <w:szCs w:val="24"/>
        </w:rPr>
        <w:t>J</w:t>
      </w:r>
      <w:r w:rsidRPr="0079489B">
        <w:rPr>
          <w:spacing w:val="5"/>
          <w:sz w:val="24"/>
          <w:szCs w:val="24"/>
        </w:rPr>
        <w:t>u</w:t>
      </w:r>
      <w:r w:rsidRPr="0079489B">
        <w:rPr>
          <w:sz w:val="24"/>
          <w:szCs w:val="24"/>
        </w:rPr>
        <w:t>li</w:t>
      </w:r>
      <w:r w:rsidRPr="0079489B">
        <w:rPr>
          <w:spacing w:val="1"/>
          <w:sz w:val="24"/>
          <w:szCs w:val="24"/>
        </w:rPr>
        <w:t xml:space="preserve"> </w:t>
      </w:r>
      <w:r w:rsidRPr="0079489B">
        <w:rPr>
          <w:sz w:val="24"/>
          <w:szCs w:val="24"/>
        </w:rPr>
        <w:t>20</w:t>
      </w:r>
      <w:r w:rsidRPr="0079489B">
        <w:rPr>
          <w:spacing w:val="1"/>
          <w:sz w:val="24"/>
          <w:szCs w:val="24"/>
        </w:rPr>
        <w:t>2</w:t>
      </w:r>
      <w:r w:rsidRPr="0079489B">
        <w:rPr>
          <w:sz w:val="24"/>
          <w:szCs w:val="24"/>
        </w:rPr>
        <w:t>4</w:t>
      </w:r>
      <w:r w:rsidRPr="0079489B">
        <w:rPr>
          <w:spacing w:val="10"/>
          <w:sz w:val="24"/>
          <w:szCs w:val="24"/>
        </w:rPr>
        <w:t xml:space="preserve"> </w:t>
      </w:r>
      <w:r w:rsidRPr="0079489B">
        <w:rPr>
          <w:spacing w:val="5"/>
          <w:sz w:val="24"/>
          <w:szCs w:val="24"/>
        </w:rPr>
        <w:t>d</w:t>
      </w:r>
      <w:r w:rsidRPr="0079489B">
        <w:rPr>
          <w:spacing w:val="-1"/>
          <w:sz w:val="24"/>
          <w:szCs w:val="24"/>
        </w:rPr>
        <w:t>e</w:t>
      </w:r>
      <w:r w:rsidRPr="0079489B">
        <w:rPr>
          <w:spacing w:val="-5"/>
          <w:sz w:val="24"/>
          <w:szCs w:val="24"/>
        </w:rPr>
        <w:t>n</w:t>
      </w:r>
      <w:r w:rsidRPr="0079489B">
        <w:rPr>
          <w:sz w:val="24"/>
          <w:szCs w:val="24"/>
        </w:rPr>
        <w:t>g</w:t>
      </w:r>
      <w:r w:rsidRPr="0079489B">
        <w:rPr>
          <w:spacing w:val="4"/>
          <w:sz w:val="24"/>
          <w:szCs w:val="24"/>
        </w:rPr>
        <w:t>a</w:t>
      </w:r>
      <w:r w:rsidRPr="0079489B">
        <w:rPr>
          <w:sz w:val="24"/>
          <w:szCs w:val="24"/>
        </w:rPr>
        <w:t>n</w:t>
      </w:r>
      <w:r w:rsidRPr="0079489B">
        <w:rPr>
          <w:spacing w:val="10"/>
          <w:sz w:val="24"/>
          <w:szCs w:val="24"/>
        </w:rPr>
        <w:t xml:space="preserve"> </w:t>
      </w:r>
      <w:r w:rsidRPr="0079489B">
        <w:rPr>
          <w:spacing w:val="-4"/>
          <w:sz w:val="24"/>
          <w:szCs w:val="24"/>
        </w:rPr>
        <w:t>m</w:t>
      </w:r>
      <w:r w:rsidRPr="0079489B">
        <w:rPr>
          <w:spacing w:val="4"/>
          <w:sz w:val="24"/>
          <w:szCs w:val="24"/>
        </w:rPr>
        <w:t>e</w:t>
      </w:r>
      <w:r w:rsidRPr="0079489B">
        <w:rPr>
          <w:spacing w:val="-9"/>
          <w:sz w:val="24"/>
          <w:szCs w:val="24"/>
        </w:rPr>
        <w:t>m</w:t>
      </w:r>
      <w:r w:rsidRPr="0079489B">
        <w:rPr>
          <w:spacing w:val="9"/>
          <w:sz w:val="24"/>
          <w:szCs w:val="24"/>
        </w:rPr>
        <w:t>o</w:t>
      </w:r>
      <w:r w:rsidRPr="0079489B">
        <w:rPr>
          <w:sz w:val="24"/>
          <w:szCs w:val="24"/>
        </w:rPr>
        <w:t>n</w:t>
      </w:r>
      <w:r w:rsidRPr="0079489B">
        <w:rPr>
          <w:spacing w:val="-9"/>
          <w:sz w:val="24"/>
          <w:szCs w:val="24"/>
        </w:rPr>
        <w:t>i</w:t>
      </w:r>
      <w:r w:rsidRPr="0079489B">
        <w:rPr>
          <w:spacing w:val="5"/>
          <w:sz w:val="24"/>
          <w:szCs w:val="24"/>
        </w:rPr>
        <w:t>to</w:t>
      </w:r>
      <w:r w:rsidRPr="0079489B">
        <w:rPr>
          <w:sz w:val="24"/>
          <w:szCs w:val="24"/>
        </w:rPr>
        <w:t>r</w:t>
      </w:r>
      <w:r w:rsidRPr="0079489B">
        <w:rPr>
          <w:spacing w:val="6"/>
          <w:sz w:val="24"/>
          <w:szCs w:val="24"/>
        </w:rPr>
        <w:t xml:space="preserve"> </w:t>
      </w:r>
      <w:r w:rsidRPr="0079489B">
        <w:rPr>
          <w:spacing w:val="5"/>
          <w:sz w:val="24"/>
          <w:szCs w:val="24"/>
        </w:rPr>
        <w:t>t</w:t>
      </w:r>
      <w:r w:rsidRPr="0079489B">
        <w:rPr>
          <w:spacing w:val="-1"/>
          <w:sz w:val="24"/>
          <w:szCs w:val="24"/>
        </w:rPr>
        <w:t>a</w:t>
      </w:r>
      <w:r w:rsidRPr="0079489B">
        <w:rPr>
          <w:spacing w:val="-5"/>
          <w:sz w:val="24"/>
          <w:szCs w:val="24"/>
        </w:rPr>
        <w:t>n</w:t>
      </w:r>
      <w:r w:rsidRPr="0079489B">
        <w:rPr>
          <w:sz w:val="24"/>
          <w:szCs w:val="24"/>
        </w:rPr>
        <w:t>da</w:t>
      </w:r>
      <w:r w:rsidRPr="0079489B">
        <w:rPr>
          <w:spacing w:val="9"/>
          <w:sz w:val="24"/>
          <w:szCs w:val="24"/>
        </w:rPr>
        <w:t xml:space="preserve"> </w:t>
      </w:r>
      <w:r w:rsidRPr="0079489B">
        <w:rPr>
          <w:sz w:val="24"/>
          <w:szCs w:val="24"/>
        </w:rPr>
        <w:t>d</w:t>
      </w:r>
      <w:r w:rsidRPr="0079489B">
        <w:rPr>
          <w:spacing w:val="-1"/>
          <w:sz w:val="24"/>
          <w:szCs w:val="24"/>
        </w:rPr>
        <w:t>a</w:t>
      </w:r>
      <w:r w:rsidRPr="0079489B">
        <w:rPr>
          <w:sz w:val="24"/>
          <w:szCs w:val="24"/>
        </w:rPr>
        <w:t>n g</w:t>
      </w:r>
      <w:r w:rsidRPr="0079489B">
        <w:rPr>
          <w:spacing w:val="4"/>
          <w:sz w:val="24"/>
          <w:szCs w:val="24"/>
        </w:rPr>
        <w:t>e</w:t>
      </w:r>
      <w:r w:rsidRPr="0079489B">
        <w:rPr>
          <w:spacing w:val="-9"/>
          <w:sz w:val="24"/>
          <w:szCs w:val="24"/>
        </w:rPr>
        <w:t>j</w:t>
      </w:r>
      <w:r w:rsidRPr="0079489B">
        <w:rPr>
          <w:spacing w:val="4"/>
          <w:sz w:val="24"/>
          <w:szCs w:val="24"/>
        </w:rPr>
        <w:t>a</w:t>
      </w:r>
      <w:r w:rsidRPr="0079489B">
        <w:rPr>
          <w:spacing w:val="-4"/>
          <w:sz w:val="24"/>
          <w:szCs w:val="24"/>
        </w:rPr>
        <w:t>l</w:t>
      </w:r>
      <w:r w:rsidRPr="0079489B">
        <w:rPr>
          <w:sz w:val="24"/>
          <w:szCs w:val="24"/>
        </w:rPr>
        <w:t>a</w:t>
      </w:r>
      <w:r w:rsidRPr="0079489B">
        <w:rPr>
          <w:spacing w:val="13"/>
          <w:sz w:val="24"/>
          <w:szCs w:val="24"/>
        </w:rPr>
        <w:t xml:space="preserve"> </w:t>
      </w:r>
      <w:r w:rsidRPr="0079489B">
        <w:rPr>
          <w:spacing w:val="-4"/>
          <w:sz w:val="24"/>
          <w:szCs w:val="24"/>
        </w:rPr>
        <w:t>i</w:t>
      </w:r>
      <w:r w:rsidRPr="0079489B">
        <w:rPr>
          <w:sz w:val="24"/>
          <w:szCs w:val="24"/>
        </w:rPr>
        <w:t>n</w:t>
      </w:r>
      <w:r w:rsidRPr="0079489B">
        <w:rPr>
          <w:spacing w:val="-3"/>
          <w:sz w:val="24"/>
          <w:szCs w:val="24"/>
        </w:rPr>
        <w:t>f</w:t>
      </w:r>
      <w:r w:rsidRPr="0079489B">
        <w:rPr>
          <w:spacing w:val="-1"/>
          <w:sz w:val="24"/>
          <w:szCs w:val="24"/>
        </w:rPr>
        <w:t>e</w:t>
      </w:r>
      <w:r w:rsidRPr="0079489B">
        <w:rPr>
          <w:spacing w:val="5"/>
          <w:sz w:val="24"/>
          <w:szCs w:val="24"/>
        </w:rPr>
        <w:t>k</w:t>
      </w:r>
      <w:r w:rsidRPr="0079489B">
        <w:rPr>
          <w:spacing w:val="2"/>
          <w:sz w:val="24"/>
          <w:szCs w:val="24"/>
        </w:rPr>
        <w:t>s</w:t>
      </w:r>
      <w:r w:rsidRPr="0079489B">
        <w:rPr>
          <w:sz w:val="24"/>
          <w:szCs w:val="24"/>
        </w:rPr>
        <w:t>i</w:t>
      </w:r>
      <w:r w:rsidRPr="0079489B">
        <w:rPr>
          <w:spacing w:val="5"/>
          <w:sz w:val="24"/>
          <w:szCs w:val="24"/>
        </w:rPr>
        <w:t xml:space="preserve"> </w:t>
      </w:r>
      <w:r w:rsidRPr="0079489B">
        <w:rPr>
          <w:spacing w:val="-9"/>
          <w:sz w:val="24"/>
          <w:szCs w:val="24"/>
        </w:rPr>
        <w:t>l</w:t>
      </w:r>
      <w:r w:rsidRPr="0079489B">
        <w:rPr>
          <w:spacing w:val="5"/>
          <w:sz w:val="24"/>
          <w:szCs w:val="24"/>
        </w:rPr>
        <w:t>o</w:t>
      </w:r>
      <w:r w:rsidRPr="0079489B">
        <w:rPr>
          <w:sz w:val="24"/>
          <w:szCs w:val="24"/>
        </w:rPr>
        <w:t>k</w:t>
      </w:r>
      <w:r w:rsidRPr="0079489B">
        <w:rPr>
          <w:spacing w:val="4"/>
          <w:sz w:val="24"/>
          <w:szCs w:val="24"/>
        </w:rPr>
        <w:t>a</w:t>
      </w:r>
      <w:r w:rsidRPr="0079489B">
        <w:rPr>
          <w:sz w:val="24"/>
          <w:szCs w:val="24"/>
        </w:rPr>
        <w:t>l d</w:t>
      </w:r>
      <w:r w:rsidRPr="0079489B">
        <w:rPr>
          <w:spacing w:val="4"/>
          <w:sz w:val="24"/>
          <w:szCs w:val="24"/>
        </w:rPr>
        <w:t>a</w:t>
      </w:r>
      <w:r w:rsidRPr="0079489B">
        <w:rPr>
          <w:sz w:val="24"/>
          <w:szCs w:val="24"/>
        </w:rPr>
        <w:t>n</w:t>
      </w:r>
      <w:r w:rsidRPr="0079489B">
        <w:rPr>
          <w:spacing w:val="5"/>
          <w:sz w:val="24"/>
          <w:szCs w:val="24"/>
        </w:rPr>
        <w:t xml:space="preserve"> </w:t>
      </w:r>
      <w:r w:rsidRPr="0079489B">
        <w:rPr>
          <w:spacing w:val="2"/>
          <w:sz w:val="24"/>
          <w:szCs w:val="24"/>
        </w:rPr>
        <w:t>s</w:t>
      </w:r>
      <w:r w:rsidRPr="0079489B">
        <w:rPr>
          <w:spacing w:val="-4"/>
          <w:sz w:val="24"/>
          <w:szCs w:val="24"/>
        </w:rPr>
        <w:t>i</w:t>
      </w:r>
      <w:r w:rsidRPr="0079489B">
        <w:rPr>
          <w:spacing w:val="-2"/>
          <w:sz w:val="24"/>
          <w:szCs w:val="24"/>
        </w:rPr>
        <w:t>s</w:t>
      </w:r>
      <w:r w:rsidRPr="0079489B">
        <w:rPr>
          <w:spacing w:val="5"/>
          <w:sz w:val="24"/>
          <w:szCs w:val="24"/>
        </w:rPr>
        <w:t>t</w:t>
      </w:r>
      <w:r w:rsidRPr="0079489B">
        <w:rPr>
          <w:spacing w:val="4"/>
          <w:sz w:val="24"/>
          <w:szCs w:val="24"/>
        </w:rPr>
        <w:t>e</w:t>
      </w:r>
      <w:r w:rsidRPr="0079489B">
        <w:rPr>
          <w:spacing w:val="-4"/>
          <w:sz w:val="24"/>
          <w:szCs w:val="24"/>
        </w:rPr>
        <w:t>mi</w:t>
      </w:r>
      <w:r w:rsidRPr="0079489B">
        <w:rPr>
          <w:sz w:val="24"/>
          <w:szCs w:val="24"/>
        </w:rPr>
        <w:t>k</w:t>
      </w:r>
      <w:r w:rsidRPr="0079489B">
        <w:rPr>
          <w:spacing w:val="2"/>
          <w:sz w:val="24"/>
          <w:szCs w:val="24"/>
        </w:rPr>
        <w:t>,</w:t>
      </w:r>
      <w:r w:rsidR="00196AF0" w:rsidRPr="0079489B">
        <w:rPr>
          <w:spacing w:val="2"/>
          <w:sz w:val="24"/>
          <w:szCs w:val="24"/>
        </w:rPr>
        <w:t xml:space="preserve"> </w:t>
      </w:r>
      <w:r w:rsidRPr="0079489B">
        <w:rPr>
          <w:spacing w:val="-2"/>
          <w:sz w:val="24"/>
          <w:szCs w:val="24"/>
        </w:rPr>
        <w:t>M</w:t>
      </w:r>
      <w:r w:rsidRPr="0079489B">
        <w:rPr>
          <w:spacing w:val="4"/>
          <w:sz w:val="24"/>
          <w:szCs w:val="24"/>
        </w:rPr>
        <w:t>e</w:t>
      </w:r>
      <w:r w:rsidRPr="0079489B">
        <w:rPr>
          <w:spacing w:val="-5"/>
          <w:sz w:val="24"/>
          <w:szCs w:val="24"/>
        </w:rPr>
        <w:t>n</w:t>
      </w:r>
      <w:r w:rsidRPr="0079489B">
        <w:rPr>
          <w:spacing w:val="-1"/>
          <w:sz w:val="24"/>
          <w:szCs w:val="24"/>
        </w:rPr>
        <w:t>c</w:t>
      </w:r>
      <w:r w:rsidRPr="0079489B">
        <w:rPr>
          <w:spacing w:val="5"/>
          <w:sz w:val="24"/>
          <w:szCs w:val="24"/>
        </w:rPr>
        <w:t>u</w:t>
      </w:r>
      <w:r w:rsidRPr="0079489B">
        <w:rPr>
          <w:spacing w:val="4"/>
          <w:sz w:val="24"/>
          <w:szCs w:val="24"/>
        </w:rPr>
        <w:t>c</w:t>
      </w:r>
      <w:r w:rsidRPr="0079489B">
        <w:rPr>
          <w:sz w:val="24"/>
          <w:szCs w:val="24"/>
        </w:rPr>
        <w:t xml:space="preserve">i </w:t>
      </w:r>
      <w:r w:rsidRPr="0079489B">
        <w:rPr>
          <w:spacing w:val="5"/>
          <w:sz w:val="24"/>
          <w:szCs w:val="24"/>
        </w:rPr>
        <w:t>t</w:t>
      </w:r>
      <w:r w:rsidRPr="0079489B">
        <w:rPr>
          <w:spacing w:val="-1"/>
          <w:sz w:val="24"/>
          <w:szCs w:val="24"/>
        </w:rPr>
        <w:t>a</w:t>
      </w:r>
      <w:r w:rsidRPr="0079489B">
        <w:rPr>
          <w:spacing w:val="-5"/>
          <w:sz w:val="24"/>
          <w:szCs w:val="24"/>
        </w:rPr>
        <w:t>n</w:t>
      </w:r>
      <w:r w:rsidRPr="0079489B">
        <w:rPr>
          <w:sz w:val="24"/>
          <w:szCs w:val="24"/>
        </w:rPr>
        <w:t>g</w:t>
      </w:r>
      <w:r w:rsidRPr="0079489B">
        <w:rPr>
          <w:spacing w:val="4"/>
          <w:sz w:val="24"/>
          <w:szCs w:val="24"/>
        </w:rPr>
        <w:t>a</w:t>
      </w:r>
      <w:r w:rsidRPr="0079489B">
        <w:rPr>
          <w:sz w:val="24"/>
          <w:szCs w:val="24"/>
        </w:rPr>
        <w:t>n</w:t>
      </w:r>
      <w:r w:rsidRPr="0079489B">
        <w:rPr>
          <w:spacing w:val="5"/>
          <w:sz w:val="24"/>
          <w:szCs w:val="24"/>
        </w:rPr>
        <w:t xml:space="preserve"> </w:t>
      </w:r>
      <w:r w:rsidRPr="0079489B">
        <w:rPr>
          <w:spacing w:val="-2"/>
          <w:sz w:val="24"/>
          <w:szCs w:val="24"/>
        </w:rPr>
        <w:t>s</w:t>
      </w:r>
      <w:r w:rsidRPr="0079489B">
        <w:rPr>
          <w:spacing w:val="4"/>
          <w:sz w:val="24"/>
          <w:szCs w:val="24"/>
        </w:rPr>
        <w:t>e</w:t>
      </w:r>
      <w:r w:rsidRPr="0079489B">
        <w:rPr>
          <w:spacing w:val="-5"/>
          <w:sz w:val="24"/>
          <w:szCs w:val="24"/>
        </w:rPr>
        <w:t>b</w:t>
      </w:r>
      <w:r w:rsidRPr="0079489B">
        <w:rPr>
          <w:spacing w:val="4"/>
          <w:sz w:val="24"/>
          <w:szCs w:val="24"/>
        </w:rPr>
        <w:t>e</w:t>
      </w:r>
      <w:r w:rsidRPr="0079489B">
        <w:rPr>
          <w:spacing w:val="-4"/>
          <w:sz w:val="24"/>
          <w:szCs w:val="24"/>
        </w:rPr>
        <w:t>l</w:t>
      </w:r>
      <w:r w:rsidRPr="0079489B">
        <w:rPr>
          <w:spacing w:val="5"/>
          <w:sz w:val="24"/>
          <w:szCs w:val="24"/>
        </w:rPr>
        <w:t>u</w:t>
      </w:r>
      <w:r w:rsidRPr="0079489B">
        <w:rPr>
          <w:sz w:val="24"/>
          <w:szCs w:val="24"/>
        </w:rPr>
        <w:t>m d</w:t>
      </w:r>
      <w:r w:rsidRPr="0079489B">
        <w:rPr>
          <w:spacing w:val="4"/>
          <w:sz w:val="24"/>
          <w:szCs w:val="24"/>
        </w:rPr>
        <w:t>a</w:t>
      </w:r>
      <w:r w:rsidRPr="0079489B">
        <w:rPr>
          <w:sz w:val="24"/>
          <w:szCs w:val="24"/>
        </w:rPr>
        <w:t>n</w:t>
      </w:r>
      <w:r w:rsidRPr="0079489B">
        <w:rPr>
          <w:spacing w:val="5"/>
          <w:sz w:val="24"/>
          <w:szCs w:val="24"/>
        </w:rPr>
        <w:t xml:space="preserve"> </w:t>
      </w:r>
      <w:r w:rsidRPr="0079489B">
        <w:rPr>
          <w:spacing w:val="-2"/>
          <w:sz w:val="24"/>
          <w:szCs w:val="24"/>
        </w:rPr>
        <w:t>s</w:t>
      </w:r>
      <w:r w:rsidRPr="0079489B">
        <w:rPr>
          <w:spacing w:val="-1"/>
          <w:sz w:val="24"/>
          <w:szCs w:val="24"/>
        </w:rPr>
        <w:t>e</w:t>
      </w:r>
      <w:r w:rsidRPr="0079489B">
        <w:rPr>
          <w:spacing w:val="-2"/>
          <w:sz w:val="24"/>
          <w:szCs w:val="24"/>
        </w:rPr>
        <w:t>s</w:t>
      </w:r>
      <w:r w:rsidRPr="0079489B">
        <w:rPr>
          <w:sz w:val="24"/>
          <w:szCs w:val="24"/>
        </w:rPr>
        <w:t>ud</w:t>
      </w:r>
      <w:r w:rsidRPr="0079489B">
        <w:rPr>
          <w:spacing w:val="4"/>
          <w:sz w:val="24"/>
          <w:szCs w:val="24"/>
        </w:rPr>
        <w:t>a</w:t>
      </w:r>
      <w:r w:rsidRPr="0079489B">
        <w:rPr>
          <w:sz w:val="24"/>
          <w:szCs w:val="24"/>
        </w:rPr>
        <w:t>h</w:t>
      </w:r>
      <w:r w:rsidRPr="0079489B">
        <w:rPr>
          <w:spacing w:val="5"/>
          <w:sz w:val="24"/>
          <w:szCs w:val="24"/>
        </w:rPr>
        <w:t xml:space="preserve"> </w:t>
      </w:r>
      <w:r w:rsidRPr="0079489B">
        <w:rPr>
          <w:sz w:val="24"/>
          <w:szCs w:val="24"/>
        </w:rPr>
        <w:t>k</w:t>
      </w:r>
      <w:r w:rsidRPr="0079489B">
        <w:rPr>
          <w:spacing w:val="5"/>
          <w:sz w:val="24"/>
          <w:szCs w:val="24"/>
        </w:rPr>
        <w:t>o</w:t>
      </w:r>
      <w:r w:rsidRPr="0079489B">
        <w:rPr>
          <w:spacing w:val="-5"/>
          <w:sz w:val="24"/>
          <w:szCs w:val="24"/>
        </w:rPr>
        <w:t>n</w:t>
      </w:r>
      <w:r w:rsidRPr="0079489B">
        <w:rPr>
          <w:spacing w:val="5"/>
          <w:sz w:val="24"/>
          <w:szCs w:val="24"/>
        </w:rPr>
        <w:t>t</w:t>
      </w:r>
      <w:r w:rsidRPr="0079489B">
        <w:rPr>
          <w:spacing w:val="-1"/>
          <w:sz w:val="24"/>
          <w:szCs w:val="24"/>
        </w:rPr>
        <w:t>a</w:t>
      </w:r>
      <w:r w:rsidRPr="0079489B">
        <w:rPr>
          <w:sz w:val="24"/>
          <w:szCs w:val="24"/>
        </w:rPr>
        <w:t>k d</w:t>
      </w:r>
      <w:r w:rsidRPr="0079489B">
        <w:rPr>
          <w:spacing w:val="-1"/>
          <w:sz w:val="24"/>
          <w:szCs w:val="24"/>
        </w:rPr>
        <w:t>e</w:t>
      </w:r>
      <w:r w:rsidRPr="0079489B">
        <w:rPr>
          <w:spacing w:val="-5"/>
          <w:sz w:val="24"/>
          <w:szCs w:val="24"/>
        </w:rPr>
        <w:t>n</w:t>
      </w:r>
      <w:r w:rsidRPr="0079489B">
        <w:rPr>
          <w:sz w:val="24"/>
          <w:szCs w:val="24"/>
        </w:rPr>
        <w:t>g</w:t>
      </w:r>
      <w:r w:rsidRPr="0079489B">
        <w:rPr>
          <w:spacing w:val="4"/>
          <w:sz w:val="24"/>
          <w:szCs w:val="24"/>
        </w:rPr>
        <w:t>a</w:t>
      </w:r>
      <w:r w:rsidRPr="0079489B">
        <w:rPr>
          <w:sz w:val="24"/>
          <w:szCs w:val="24"/>
        </w:rPr>
        <w:t>n p</w:t>
      </w:r>
      <w:r w:rsidRPr="0079489B">
        <w:rPr>
          <w:spacing w:val="-1"/>
          <w:sz w:val="24"/>
          <w:szCs w:val="24"/>
        </w:rPr>
        <w:t>a</w:t>
      </w:r>
      <w:r w:rsidRPr="0079489B">
        <w:rPr>
          <w:spacing w:val="2"/>
          <w:sz w:val="24"/>
          <w:szCs w:val="24"/>
        </w:rPr>
        <w:t>s</w:t>
      </w:r>
      <w:r w:rsidRPr="0079489B">
        <w:rPr>
          <w:spacing w:val="-4"/>
          <w:sz w:val="24"/>
          <w:szCs w:val="24"/>
        </w:rPr>
        <w:t>i</w:t>
      </w:r>
      <w:r w:rsidRPr="0079489B">
        <w:rPr>
          <w:spacing w:val="4"/>
          <w:sz w:val="24"/>
          <w:szCs w:val="24"/>
        </w:rPr>
        <w:t>e</w:t>
      </w:r>
      <w:r w:rsidRPr="0079489B">
        <w:rPr>
          <w:sz w:val="24"/>
          <w:szCs w:val="24"/>
        </w:rPr>
        <w:t>n</w:t>
      </w:r>
      <w:r w:rsidR="00C26E2F">
        <w:rPr>
          <w:sz w:val="24"/>
          <w:szCs w:val="24"/>
        </w:rPr>
        <w:t xml:space="preserve"> </w:t>
      </w:r>
      <w:r w:rsidRPr="0079489B">
        <w:rPr>
          <w:sz w:val="24"/>
          <w:szCs w:val="24"/>
        </w:rPr>
        <w:t>d</w:t>
      </w:r>
      <w:r w:rsidRPr="0079489B">
        <w:rPr>
          <w:spacing w:val="4"/>
          <w:sz w:val="24"/>
          <w:szCs w:val="24"/>
        </w:rPr>
        <w:t>a</w:t>
      </w:r>
      <w:r w:rsidRPr="0079489B">
        <w:rPr>
          <w:sz w:val="24"/>
          <w:szCs w:val="24"/>
        </w:rPr>
        <w:t>n</w:t>
      </w:r>
      <w:r w:rsidRPr="0079489B">
        <w:rPr>
          <w:spacing w:val="7"/>
          <w:sz w:val="24"/>
          <w:szCs w:val="24"/>
        </w:rPr>
        <w:t xml:space="preserve"> </w:t>
      </w:r>
      <w:r w:rsidRPr="0079489B">
        <w:rPr>
          <w:spacing w:val="-4"/>
          <w:sz w:val="24"/>
          <w:szCs w:val="24"/>
        </w:rPr>
        <w:t>li</w:t>
      </w:r>
      <w:r w:rsidRPr="0079489B">
        <w:rPr>
          <w:sz w:val="24"/>
          <w:szCs w:val="24"/>
        </w:rPr>
        <w:t>ngk</w:t>
      </w:r>
      <w:r w:rsidRPr="0079489B">
        <w:rPr>
          <w:spacing w:val="5"/>
          <w:sz w:val="24"/>
          <w:szCs w:val="24"/>
        </w:rPr>
        <w:t>u</w:t>
      </w:r>
      <w:r w:rsidRPr="0079489B">
        <w:rPr>
          <w:spacing w:val="-5"/>
          <w:sz w:val="24"/>
          <w:szCs w:val="24"/>
        </w:rPr>
        <w:t>n</w:t>
      </w:r>
      <w:r w:rsidRPr="0079489B">
        <w:rPr>
          <w:sz w:val="24"/>
          <w:szCs w:val="24"/>
        </w:rPr>
        <w:t>g</w:t>
      </w:r>
      <w:r w:rsidRPr="0079489B">
        <w:rPr>
          <w:spacing w:val="4"/>
          <w:sz w:val="24"/>
          <w:szCs w:val="24"/>
        </w:rPr>
        <w:t>a</w:t>
      </w:r>
      <w:r w:rsidRPr="0079489B">
        <w:rPr>
          <w:sz w:val="24"/>
          <w:szCs w:val="24"/>
        </w:rPr>
        <w:t>n p</w:t>
      </w:r>
      <w:r w:rsidRPr="0079489B">
        <w:rPr>
          <w:spacing w:val="-1"/>
          <w:sz w:val="24"/>
          <w:szCs w:val="24"/>
        </w:rPr>
        <w:t>a</w:t>
      </w:r>
      <w:r w:rsidRPr="0079489B">
        <w:rPr>
          <w:spacing w:val="2"/>
          <w:sz w:val="24"/>
          <w:szCs w:val="24"/>
        </w:rPr>
        <w:t>s</w:t>
      </w:r>
      <w:r w:rsidRPr="0079489B">
        <w:rPr>
          <w:spacing w:val="-4"/>
          <w:sz w:val="24"/>
          <w:szCs w:val="24"/>
        </w:rPr>
        <w:t>i</w:t>
      </w:r>
      <w:r w:rsidRPr="0079489B">
        <w:rPr>
          <w:spacing w:val="4"/>
          <w:sz w:val="24"/>
          <w:szCs w:val="24"/>
        </w:rPr>
        <w:t>e</w:t>
      </w:r>
      <w:r w:rsidRPr="0079489B">
        <w:rPr>
          <w:spacing w:val="-5"/>
          <w:sz w:val="24"/>
          <w:szCs w:val="24"/>
        </w:rPr>
        <w:t>n</w:t>
      </w:r>
      <w:r w:rsidRPr="0079489B">
        <w:rPr>
          <w:sz w:val="24"/>
          <w:szCs w:val="24"/>
        </w:rPr>
        <w:t>,</w:t>
      </w:r>
      <w:r w:rsidRPr="0079489B">
        <w:rPr>
          <w:spacing w:val="7"/>
          <w:sz w:val="24"/>
          <w:szCs w:val="24"/>
        </w:rPr>
        <w:t xml:space="preserve"> </w:t>
      </w:r>
      <w:r w:rsidRPr="0079489B">
        <w:rPr>
          <w:spacing w:val="-2"/>
          <w:sz w:val="24"/>
          <w:szCs w:val="24"/>
        </w:rPr>
        <w:t>M</w:t>
      </w:r>
      <w:r w:rsidRPr="0079489B">
        <w:rPr>
          <w:spacing w:val="4"/>
          <w:sz w:val="24"/>
          <w:szCs w:val="24"/>
        </w:rPr>
        <w:t>e</w:t>
      </w:r>
      <w:r w:rsidRPr="0079489B">
        <w:rPr>
          <w:spacing w:val="-5"/>
          <w:sz w:val="24"/>
          <w:szCs w:val="24"/>
        </w:rPr>
        <w:t>n</w:t>
      </w:r>
      <w:r w:rsidRPr="0079489B">
        <w:rPr>
          <w:sz w:val="24"/>
          <w:szCs w:val="24"/>
        </w:rPr>
        <w:t>g</w:t>
      </w:r>
      <w:r w:rsidRPr="0079489B">
        <w:rPr>
          <w:spacing w:val="4"/>
          <w:sz w:val="24"/>
          <w:szCs w:val="24"/>
        </w:rPr>
        <w:t>a</w:t>
      </w:r>
      <w:r w:rsidRPr="0079489B">
        <w:rPr>
          <w:sz w:val="24"/>
          <w:szCs w:val="24"/>
        </w:rPr>
        <w:t>nju</w:t>
      </w:r>
      <w:r w:rsidRPr="0079489B">
        <w:rPr>
          <w:spacing w:val="2"/>
          <w:sz w:val="24"/>
          <w:szCs w:val="24"/>
        </w:rPr>
        <w:t>r</w:t>
      </w:r>
      <w:r w:rsidRPr="0079489B">
        <w:rPr>
          <w:sz w:val="24"/>
          <w:szCs w:val="24"/>
        </w:rPr>
        <w:t>k</w:t>
      </w:r>
      <w:r w:rsidRPr="0079489B">
        <w:rPr>
          <w:spacing w:val="-1"/>
          <w:sz w:val="24"/>
          <w:szCs w:val="24"/>
        </w:rPr>
        <w:t>a</w:t>
      </w:r>
      <w:r w:rsidRPr="0079489B">
        <w:rPr>
          <w:sz w:val="24"/>
          <w:szCs w:val="24"/>
        </w:rPr>
        <w:t>n</w:t>
      </w:r>
      <w:r w:rsidRPr="0079489B">
        <w:rPr>
          <w:spacing w:val="5"/>
          <w:sz w:val="24"/>
          <w:szCs w:val="24"/>
        </w:rPr>
        <w:t xml:space="preserve"> </w:t>
      </w:r>
      <w:r w:rsidRPr="0079489B">
        <w:rPr>
          <w:spacing w:val="-9"/>
          <w:sz w:val="24"/>
          <w:szCs w:val="24"/>
        </w:rPr>
        <w:t>m</w:t>
      </w:r>
      <w:r w:rsidRPr="0079489B">
        <w:rPr>
          <w:spacing w:val="4"/>
          <w:sz w:val="24"/>
          <w:szCs w:val="24"/>
        </w:rPr>
        <w:t>e</w:t>
      </w:r>
      <w:r w:rsidRPr="0079489B">
        <w:rPr>
          <w:sz w:val="24"/>
          <w:szCs w:val="24"/>
        </w:rPr>
        <w:t>n</w:t>
      </w:r>
      <w:r w:rsidRPr="0079489B">
        <w:rPr>
          <w:spacing w:val="-4"/>
          <w:sz w:val="24"/>
          <w:szCs w:val="24"/>
        </w:rPr>
        <w:t>i</w:t>
      </w:r>
      <w:r w:rsidRPr="0079489B">
        <w:rPr>
          <w:sz w:val="24"/>
          <w:szCs w:val="24"/>
        </w:rPr>
        <w:t>ngk</w:t>
      </w:r>
      <w:r w:rsidRPr="0079489B">
        <w:rPr>
          <w:spacing w:val="-1"/>
          <w:sz w:val="24"/>
          <w:szCs w:val="24"/>
        </w:rPr>
        <w:t>a</w:t>
      </w:r>
      <w:r w:rsidRPr="0079489B">
        <w:rPr>
          <w:spacing w:val="5"/>
          <w:sz w:val="24"/>
          <w:szCs w:val="24"/>
        </w:rPr>
        <w:t>t</w:t>
      </w:r>
      <w:r w:rsidRPr="0079489B">
        <w:rPr>
          <w:sz w:val="24"/>
          <w:szCs w:val="24"/>
        </w:rPr>
        <w:t>k</w:t>
      </w:r>
      <w:r w:rsidRPr="0079489B">
        <w:rPr>
          <w:spacing w:val="4"/>
          <w:sz w:val="24"/>
          <w:szCs w:val="24"/>
        </w:rPr>
        <w:t>a</w:t>
      </w:r>
      <w:r w:rsidRPr="0079489B">
        <w:rPr>
          <w:sz w:val="24"/>
          <w:szCs w:val="24"/>
        </w:rPr>
        <w:t xml:space="preserve">n </w:t>
      </w:r>
      <w:r w:rsidRPr="0079489B">
        <w:rPr>
          <w:spacing w:val="-1"/>
          <w:sz w:val="24"/>
          <w:szCs w:val="24"/>
        </w:rPr>
        <w:t>a</w:t>
      </w:r>
      <w:r w:rsidRPr="0079489B">
        <w:rPr>
          <w:spacing w:val="-2"/>
          <w:sz w:val="24"/>
          <w:szCs w:val="24"/>
        </w:rPr>
        <w:t>s</w:t>
      </w:r>
      <w:r w:rsidRPr="0079489B">
        <w:rPr>
          <w:sz w:val="24"/>
          <w:szCs w:val="24"/>
        </w:rPr>
        <w:t>up</w:t>
      </w:r>
      <w:r w:rsidRPr="0079489B">
        <w:rPr>
          <w:spacing w:val="4"/>
          <w:sz w:val="24"/>
          <w:szCs w:val="24"/>
        </w:rPr>
        <w:t>a</w:t>
      </w:r>
      <w:r w:rsidRPr="0079489B">
        <w:rPr>
          <w:sz w:val="24"/>
          <w:szCs w:val="24"/>
        </w:rPr>
        <w:t xml:space="preserve">n </w:t>
      </w:r>
      <w:r w:rsidRPr="0079489B">
        <w:rPr>
          <w:spacing w:val="-5"/>
          <w:sz w:val="24"/>
          <w:szCs w:val="24"/>
        </w:rPr>
        <w:t>n</w:t>
      </w:r>
      <w:r w:rsidRPr="0079489B">
        <w:rPr>
          <w:sz w:val="24"/>
          <w:szCs w:val="24"/>
        </w:rPr>
        <w:t>u</w:t>
      </w:r>
      <w:r w:rsidRPr="0079489B">
        <w:rPr>
          <w:spacing w:val="5"/>
          <w:sz w:val="24"/>
          <w:szCs w:val="24"/>
        </w:rPr>
        <w:t>t</w:t>
      </w:r>
      <w:r w:rsidRPr="0079489B">
        <w:rPr>
          <w:spacing w:val="1"/>
          <w:sz w:val="24"/>
          <w:szCs w:val="24"/>
        </w:rPr>
        <w:t>r</w:t>
      </w:r>
      <w:r w:rsidRPr="0079489B">
        <w:rPr>
          <w:spacing w:val="-4"/>
          <w:sz w:val="24"/>
          <w:szCs w:val="24"/>
        </w:rPr>
        <w:t>i</w:t>
      </w:r>
      <w:r w:rsidRPr="0079489B">
        <w:rPr>
          <w:spacing w:val="2"/>
          <w:sz w:val="24"/>
          <w:szCs w:val="24"/>
        </w:rPr>
        <w:t>s</w:t>
      </w:r>
      <w:r w:rsidRPr="0079489B">
        <w:rPr>
          <w:spacing w:val="-9"/>
          <w:sz w:val="24"/>
          <w:szCs w:val="24"/>
        </w:rPr>
        <w:t>i</w:t>
      </w:r>
      <w:r w:rsidRPr="0079489B">
        <w:rPr>
          <w:sz w:val="24"/>
          <w:szCs w:val="24"/>
        </w:rPr>
        <w:t>.</w:t>
      </w:r>
      <w:r w:rsidRPr="0079489B">
        <w:rPr>
          <w:spacing w:val="7"/>
          <w:sz w:val="24"/>
          <w:szCs w:val="24"/>
        </w:rPr>
        <w:t xml:space="preserve"> </w:t>
      </w:r>
      <w:r w:rsidRPr="0079489B">
        <w:rPr>
          <w:spacing w:val="-5"/>
          <w:sz w:val="24"/>
          <w:szCs w:val="24"/>
        </w:rPr>
        <w:t>K</w:t>
      </w:r>
      <w:r w:rsidRPr="0079489B">
        <w:rPr>
          <w:spacing w:val="1"/>
          <w:sz w:val="24"/>
          <w:szCs w:val="24"/>
        </w:rPr>
        <w:t>I</w:t>
      </w:r>
      <w:r w:rsidRPr="0079489B">
        <w:rPr>
          <w:sz w:val="24"/>
          <w:szCs w:val="24"/>
        </w:rPr>
        <w:t>E</w:t>
      </w:r>
      <w:r w:rsidRPr="0079489B">
        <w:rPr>
          <w:spacing w:val="7"/>
          <w:sz w:val="24"/>
          <w:szCs w:val="24"/>
        </w:rPr>
        <w:t xml:space="preserve"> </w:t>
      </w:r>
      <w:r w:rsidRPr="0079489B">
        <w:rPr>
          <w:sz w:val="24"/>
          <w:szCs w:val="24"/>
        </w:rPr>
        <w:t>p</w:t>
      </w:r>
      <w:r w:rsidRPr="0079489B">
        <w:rPr>
          <w:spacing w:val="-1"/>
          <w:sz w:val="24"/>
          <w:szCs w:val="24"/>
        </w:rPr>
        <w:t>a</w:t>
      </w:r>
      <w:r w:rsidRPr="0079489B">
        <w:rPr>
          <w:spacing w:val="2"/>
          <w:sz w:val="24"/>
          <w:szCs w:val="24"/>
        </w:rPr>
        <w:t>s</w:t>
      </w:r>
      <w:r w:rsidRPr="0079489B">
        <w:rPr>
          <w:spacing w:val="-9"/>
          <w:sz w:val="24"/>
          <w:szCs w:val="24"/>
        </w:rPr>
        <w:t>i</w:t>
      </w:r>
      <w:r w:rsidRPr="0079489B">
        <w:rPr>
          <w:spacing w:val="4"/>
          <w:sz w:val="24"/>
          <w:szCs w:val="24"/>
        </w:rPr>
        <w:t>e</w:t>
      </w:r>
      <w:r w:rsidRPr="0079489B">
        <w:rPr>
          <w:sz w:val="24"/>
          <w:szCs w:val="24"/>
        </w:rPr>
        <w:t>n p</w:t>
      </w:r>
      <w:r w:rsidRPr="0079489B">
        <w:rPr>
          <w:spacing w:val="5"/>
          <w:sz w:val="24"/>
          <w:szCs w:val="24"/>
        </w:rPr>
        <w:t>u</w:t>
      </w:r>
      <w:r w:rsidRPr="0079489B">
        <w:rPr>
          <w:spacing w:val="-9"/>
          <w:sz w:val="24"/>
          <w:szCs w:val="24"/>
        </w:rPr>
        <w:t>l</w:t>
      </w:r>
      <w:r w:rsidRPr="0079489B">
        <w:rPr>
          <w:spacing w:val="4"/>
          <w:sz w:val="24"/>
          <w:szCs w:val="24"/>
        </w:rPr>
        <w:t>a</w:t>
      </w:r>
      <w:r w:rsidRPr="0079489B">
        <w:rPr>
          <w:spacing w:val="-5"/>
          <w:sz w:val="24"/>
          <w:szCs w:val="24"/>
        </w:rPr>
        <w:t>n</w:t>
      </w:r>
      <w:r w:rsidRPr="0079489B">
        <w:rPr>
          <w:sz w:val="24"/>
          <w:szCs w:val="24"/>
        </w:rPr>
        <w:t>g</w:t>
      </w:r>
      <w:r w:rsidRPr="0079489B">
        <w:rPr>
          <w:spacing w:val="9"/>
          <w:sz w:val="24"/>
          <w:szCs w:val="24"/>
        </w:rPr>
        <w:t xml:space="preserve"> </w:t>
      </w:r>
      <w:r w:rsidRPr="0079489B">
        <w:rPr>
          <w:sz w:val="24"/>
          <w:szCs w:val="24"/>
        </w:rPr>
        <w:t>u</w:t>
      </w:r>
      <w:r w:rsidRPr="0079489B">
        <w:rPr>
          <w:spacing w:val="-5"/>
          <w:sz w:val="24"/>
          <w:szCs w:val="24"/>
        </w:rPr>
        <w:t>n</w:t>
      </w:r>
      <w:r w:rsidRPr="0079489B">
        <w:rPr>
          <w:spacing w:val="5"/>
          <w:sz w:val="24"/>
          <w:szCs w:val="24"/>
        </w:rPr>
        <w:t>t</w:t>
      </w:r>
      <w:r w:rsidRPr="0079489B">
        <w:rPr>
          <w:sz w:val="24"/>
          <w:szCs w:val="24"/>
        </w:rPr>
        <w:t>uk</w:t>
      </w:r>
      <w:r w:rsidRPr="0079489B">
        <w:rPr>
          <w:spacing w:val="5"/>
          <w:sz w:val="24"/>
          <w:szCs w:val="24"/>
        </w:rPr>
        <w:t xml:space="preserve"> </w:t>
      </w:r>
      <w:r w:rsidRPr="0079489B">
        <w:rPr>
          <w:spacing w:val="-9"/>
          <w:sz w:val="24"/>
          <w:szCs w:val="24"/>
        </w:rPr>
        <w:t>m</w:t>
      </w:r>
      <w:r w:rsidRPr="0079489B">
        <w:rPr>
          <w:spacing w:val="4"/>
          <w:sz w:val="24"/>
          <w:szCs w:val="24"/>
        </w:rPr>
        <w:t>e</w:t>
      </w:r>
      <w:r w:rsidRPr="0079489B">
        <w:rPr>
          <w:spacing w:val="-4"/>
          <w:sz w:val="24"/>
          <w:szCs w:val="24"/>
        </w:rPr>
        <w:t>l</w:t>
      </w:r>
      <w:r w:rsidRPr="0079489B">
        <w:rPr>
          <w:spacing w:val="-1"/>
          <w:sz w:val="24"/>
          <w:szCs w:val="24"/>
        </w:rPr>
        <w:t>a</w:t>
      </w:r>
      <w:r w:rsidRPr="0079489B">
        <w:rPr>
          <w:sz w:val="24"/>
          <w:szCs w:val="24"/>
        </w:rPr>
        <w:t>ku</w:t>
      </w:r>
      <w:r w:rsidRPr="0079489B">
        <w:rPr>
          <w:spacing w:val="5"/>
          <w:sz w:val="24"/>
          <w:szCs w:val="24"/>
        </w:rPr>
        <w:t>k</w:t>
      </w:r>
      <w:r w:rsidRPr="0079489B">
        <w:rPr>
          <w:spacing w:val="4"/>
          <w:sz w:val="24"/>
          <w:szCs w:val="24"/>
        </w:rPr>
        <w:t>a</w:t>
      </w:r>
      <w:r w:rsidRPr="0079489B">
        <w:rPr>
          <w:sz w:val="24"/>
          <w:szCs w:val="24"/>
        </w:rPr>
        <w:t>n</w:t>
      </w:r>
      <w:r w:rsidRPr="0079489B">
        <w:rPr>
          <w:spacing w:val="1"/>
          <w:sz w:val="24"/>
          <w:szCs w:val="24"/>
        </w:rPr>
        <w:t xml:space="preserve"> </w:t>
      </w:r>
      <w:r w:rsidRPr="0079489B">
        <w:rPr>
          <w:sz w:val="24"/>
          <w:szCs w:val="24"/>
        </w:rPr>
        <w:t>p</w:t>
      </w:r>
      <w:r w:rsidRPr="0079489B">
        <w:rPr>
          <w:spacing w:val="-1"/>
          <w:sz w:val="24"/>
          <w:szCs w:val="24"/>
        </w:rPr>
        <w:t>e</w:t>
      </w:r>
      <w:r w:rsidRPr="0079489B">
        <w:rPr>
          <w:spacing w:val="1"/>
          <w:sz w:val="24"/>
          <w:szCs w:val="24"/>
        </w:rPr>
        <w:t>r</w:t>
      </w:r>
      <w:r w:rsidRPr="0079489B">
        <w:rPr>
          <w:spacing w:val="-1"/>
          <w:sz w:val="24"/>
          <w:szCs w:val="24"/>
        </w:rPr>
        <w:t>a</w:t>
      </w:r>
      <w:r w:rsidRPr="0079489B">
        <w:rPr>
          <w:sz w:val="24"/>
          <w:szCs w:val="24"/>
        </w:rPr>
        <w:t>w</w:t>
      </w:r>
      <w:r w:rsidRPr="0079489B">
        <w:rPr>
          <w:spacing w:val="-1"/>
          <w:sz w:val="24"/>
          <w:szCs w:val="24"/>
        </w:rPr>
        <w:t>a</w:t>
      </w:r>
      <w:r w:rsidRPr="0079489B">
        <w:rPr>
          <w:spacing w:val="5"/>
          <w:sz w:val="24"/>
          <w:szCs w:val="24"/>
        </w:rPr>
        <w:t>t</w:t>
      </w:r>
      <w:r w:rsidRPr="0079489B">
        <w:rPr>
          <w:spacing w:val="-1"/>
          <w:sz w:val="24"/>
          <w:szCs w:val="24"/>
        </w:rPr>
        <w:t>a</w:t>
      </w:r>
      <w:r w:rsidRPr="0079489B">
        <w:rPr>
          <w:sz w:val="24"/>
          <w:szCs w:val="24"/>
        </w:rPr>
        <w:t>n</w:t>
      </w:r>
      <w:r w:rsidRPr="0079489B">
        <w:rPr>
          <w:spacing w:val="1"/>
          <w:sz w:val="24"/>
          <w:szCs w:val="24"/>
        </w:rPr>
        <w:t xml:space="preserve"> </w:t>
      </w:r>
      <w:r w:rsidRPr="0079489B">
        <w:rPr>
          <w:spacing w:val="-9"/>
          <w:sz w:val="24"/>
          <w:szCs w:val="24"/>
        </w:rPr>
        <w:t>l</w:t>
      </w:r>
      <w:r w:rsidRPr="0079489B">
        <w:rPr>
          <w:sz w:val="24"/>
          <w:szCs w:val="24"/>
        </w:rPr>
        <w:t>uka</w:t>
      </w:r>
      <w:r w:rsidRPr="0079489B">
        <w:rPr>
          <w:spacing w:val="9"/>
          <w:sz w:val="24"/>
          <w:szCs w:val="24"/>
        </w:rPr>
        <w:t xml:space="preserve"> </w:t>
      </w:r>
      <w:r w:rsidRPr="0079489B">
        <w:rPr>
          <w:spacing w:val="-5"/>
          <w:sz w:val="24"/>
          <w:szCs w:val="24"/>
        </w:rPr>
        <w:t>y</w:t>
      </w:r>
      <w:r w:rsidRPr="0079489B">
        <w:rPr>
          <w:spacing w:val="4"/>
          <w:sz w:val="24"/>
          <w:szCs w:val="24"/>
        </w:rPr>
        <w:t>a</w:t>
      </w:r>
      <w:r w:rsidRPr="0079489B">
        <w:rPr>
          <w:spacing w:val="-5"/>
          <w:sz w:val="24"/>
          <w:szCs w:val="24"/>
        </w:rPr>
        <w:t>n</w:t>
      </w:r>
      <w:r w:rsidRPr="0079489B">
        <w:rPr>
          <w:sz w:val="24"/>
          <w:szCs w:val="24"/>
        </w:rPr>
        <w:t>g</w:t>
      </w:r>
      <w:r w:rsidRPr="0079489B">
        <w:rPr>
          <w:spacing w:val="5"/>
          <w:sz w:val="24"/>
          <w:szCs w:val="24"/>
        </w:rPr>
        <w:t xml:space="preserve"> </w:t>
      </w:r>
      <w:r w:rsidRPr="0079489B">
        <w:rPr>
          <w:spacing w:val="-5"/>
          <w:sz w:val="24"/>
          <w:szCs w:val="24"/>
        </w:rPr>
        <w:t>b</w:t>
      </w:r>
      <w:r w:rsidRPr="0079489B">
        <w:rPr>
          <w:spacing w:val="4"/>
          <w:sz w:val="24"/>
          <w:szCs w:val="24"/>
        </w:rPr>
        <w:t>e</w:t>
      </w:r>
      <w:r w:rsidRPr="0079489B">
        <w:rPr>
          <w:spacing w:val="-5"/>
          <w:sz w:val="24"/>
          <w:szCs w:val="24"/>
        </w:rPr>
        <w:t>n</w:t>
      </w:r>
      <w:r w:rsidRPr="0079489B">
        <w:rPr>
          <w:spacing w:val="-1"/>
          <w:sz w:val="24"/>
          <w:szCs w:val="24"/>
        </w:rPr>
        <w:t>a</w:t>
      </w:r>
      <w:r w:rsidRPr="0079489B">
        <w:rPr>
          <w:spacing w:val="2"/>
          <w:sz w:val="24"/>
          <w:szCs w:val="24"/>
        </w:rPr>
        <w:t>r</w:t>
      </w:r>
      <w:r w:rsidRPr="0079489B">
        <w:rPr>
          <w:sz w:val="24"/>
          <w:szCs w:val="24"/>
        </w:rPr>
        <w:t xml:space="preserve">, </w:t>
      </w:r>
      <w:r w:rsidRPr="0079489B">
        <w:rPr>
          <w:spacing w:val="-2"/>
          <w:sz w:val="24"/>
          <w:szCs w:val="24"/>
        </w:rPr>
        <w:t>M</w:t>
      </w:r>
      <w:r w:rsidRPr="0079489B">
        <w:rPr>
          <w:spacing w:val="4"/>
          <w:sz w:val="24"/>
          <w:szCs w:val="24"/>
        </w:rPr>
        <w:t>e</w:t>
      </w:r>
      <w:r w:rsidRPr="0079489B">
        <w:rPr>
          <w:spacing w:val="-4"/>
          <w:sz w:val="24"/>
          <w:szCs w:val="24"/>
        </w:rPr>
        <w:t>l</w:t>
      </w:r>
      <w:r w:rsidRPr="0079489B">
        <w:rPr>
          <w:spacing w:val="-1"/>
          <w:sz w:val="24"/>
          <w:szCs w:val="24"/>
        </w:rPr>
        <w:t>a</w:t>
      </w:r>
      <w:r w:rsidRPr="0079489B">
        <w:rPr>
          <w:sz w:val="24"/>
          <w:szCs w:val="24"/>
        </w:rPr>
        <w:t>kuk</w:t>
      </w:r>
      <w:r w:rsidRPr="0079489B">
        <w:rPr>
          <w:spacing w:val="4"/>
          <w:sz w:val="24"/>
          <w:szCs w:val="24"/>
        </w:rPr>
        <w:t>a</w:t>
      </w:r>
      <w:r w:rsidRPr="0079489B">
        <w:rPr>
          <w:sz w:val="24"/>
          <w:szCs w:val="24"/>
        </w:rPr>
        <w:t>n p</w:t>
      </w:r>
      <w:r w:rsidRPr="0079489B">
        <w:rPr>
          <w:spacing w:val="4"/>
          <w:sz w:val="24"/>
          <w:szCs w:val="24"/>
        </w:rPr>
        <w:t>e</w:t>
      </w:r>
      <w:r w:rsidRPr="0079489B">
        <w:rPr>
          <w:spacing w:val="-5"/>
          <w:sz w:val="24"/>
          <w:szCs w:val="24"/>
        </w:rPr>
        <w:t>n</w:t>
      </w:r>
      <w:r w:rsidRPr="0079489B">
        <w:rPr>
          <w:spacing w:val="-1"/>
          <w:sz w:val="24"/>
          <w:szCs w:val="24"/>
        </w:rPr>
        <w:t>ce</w:t>
      </w:r>
      <w:r w:rsidRPr="0079489B">
        <w:rPr>
          <w:sz w:val="24"/>
          <w:szCs w:val="24"/>
        </w:rPr>
        <w:t>g</w:t>
      </w:r>
      <w:r w:rsidRPr="0079489B">
        <w:rPr>
          <w:spacing w:val="4"/>
          <w:sz w:val="24"/>
          <w:szCs w:val="24"/>
        </w:rPr>
        <w:t>a</w:t>
      </w:r>
      <w:r w:rsidRPr="0079489B">
        <w:rPr>
          <w:spacing w:val="-5"/>
          <w:sz w:val="24"/>
          <w:szCs w:val="24"/>
        </w:rPr>
        <w:t>h</w:t>
      </w:r>
      <w:r w:rsidRPr="0079489B">
        <w:rPr>
          <w:spacing w:val="4"/>
          <w:sz w:val="24"/>
          <w:szCs w:val="24"/>
        </w:rPr>
        <w:t>a</w:t>
      </w:r>
      <w:r w:rsidRPr="0079489B">
        <w:rPr>
          <w:sz w:val="24"/>
          <w:szCs w:val="24"/>
        </w:rPr>
        <w:t>n</w:t>
      </w:r>
      <w:r w:rsidRPr="0079489B">
        <w:rPr>
          <w:spacing w:val="5"/>
          <w:sz w:val="24"/>
          <w:szCs w:val="24"/>
        </w:rPr>
        <w:t xml:space="preserve"> </w:t>
      </w:r>
      <w:r w:rsidRPr="0079489B">
        <w:rPr>
          <w:spacing w:val="-4"/>
          <w:sz w:val="24"/>
          <w:szCs w:val="24"/>
        </w:rPr>
        <w:t>i</w:t>
      </w:r>
      <w:r w:rsidRPr="0079489B">
        <w:rPr>
          <w:spacing w:val="5"/>
          <w:sz w:val="24"/>
          <w:szCs w:val="24"/>
        </w:rPr>
        <w:t>n</w:t>
      </w:r>
      <w:r w:rsidRPr="0079489B">
        <w:rPr>
          <w:spacing w:val="-3"/>
          <w:sz w:val="24"/>
          <w:szCs w:val="24"/>
        </w:rPr>
        <w:t>f</w:t>
      </w:r>
      <w:r w:rsidRPr="0079489B">
        <w:rPr>
          <w:spacing w:val="-1"/>
          <w:sz w:val="24"/>
          <w:szCs w:val="24"/>
        </w:rPr>
        <w:t>e</w:t>
      </w:r>
      <w:r w:rsidRPr="0079489B">
        <w:rPr>
          <w:sz w:val="24"/>
          <w:szCs w:val="24"/>
        </w:rPr>
        <w:t>k</w:t>
      </w:r>
      <w:r w:rsidRPr="0079489B">
        <w:rPr>
          <w:spacing w:val="2"/>
          <w:sz w:val="24"/>
          <w:szCs w:val="24"/>
        </w:rPr>
        <w:t>s</w:t>
      </w:r>
      <w:r w:rsidRPr="0079489B">
        <w:rPr>
          <w:sz w:val="24"/>
          <w:szCs w:val="24"/>
        </w:rPr>
        <w:t>i</w:t>
      </w:r>
      <w:r w:rsidRPr="0079489B">
        <w:rPr>
          <w:spacing w:val="1"/>
          <w:sz w:val="24"/>
          <w:szCs w:val="24"/>
        </w:rPr>
        <w:t xml:space="preserve"> </w:t>
      </w:r>
      <w:r w:rsidRPr="0079489B">
        <w:rPr>
          <w:spacing w:val="5"/>
          <w:sz w:val="24"/>
          <w:szCs w:val="24"/>
        </w:rPr>
        <w:t>d</w:t>
      </w:r>
      <w:r w:rsidRPr="0079489B">
        <w:rPr>
          <w:spacing w:val="-9"/>
          <w:sz w:val="24"/>
          <w:szCs w:val="24"/>
        </w:rPr>
        <w:t>i</w:t>
      </w:r>
      <w:r w:rsidRPr="0079489B">
        <w:rPr>
          <w:spacing w:val="1"/>
          <w:sz w:val="24"/>
          <w:szCs w:val="24"/>
        </w:rPr>
        <w:t>r</w:t>
      </w:r>
      <w:r w:rsidRPr="0079489B">
        <w:rPr>
          <w:spacing w:val="5"/>
          <w:sz w:val="24"/>
          <w:szCs w:val="24"/>
        </w:rPr>
        <w:t>u</w:t>
      </w:r>
      <w:r w:rsidRPr="0079489B">
        <w:rPr>
          <w:spacing w:val="-4"/>
          <w:sz w:val="24"/>
          <w:szCs w:val="24"/>
        </w:rPr>
        <w:t>m</w:t>
      </w:r>
      <w:r w:rsidRPr="0079489B">
        <w:rPr>
          <w:spacing w:val="4"/>
          <w:sz w:val="24"/>
          <w:szCs w:val="24"/>
        </w:rPr>
        <w:t>a</w:t>
      </w:r>
      <w:r w:rsidRPr="0079489B">
        <w:rPr>
          <w:sz w:val="24"/>
          <w:szCs w:val="24"/>
        </w:rPr>
        <w:t>h d</w:t>
      </w:r>
      <w:r w:rsidRPr="0079489B">
        <w:rPr>
          <w:spacing w:val="4"/>
          <w:sz w:val="24"/>
          <w:szCs w:val="24"/>
        </w:rPr>
        <w:t>e</w:t>
      </w:r>
      <w:r w:rsidRPr="0079489B">
        <w:rPr>
          <w:spacing w:val="-5"/>
          <w:sz w:val="24"/>
          <w:szCs w:val="24"/>
        </w:rPr>
        <w:t>n</w:t>
      </w:r>
      <w:r w:rsidRPr="0079489B">
        <w:rPr>
          <w:sz w:val="24"/>
          <w:szCs w:val="24"/>
        </w:rPr>
        <w:t>g</w:t>
      </w:r>
      <w:r w:rsidRPr="0079489B">
        <w:rPr>
          <w:spacing w:val="4"/>
          <w:sz w:val="24"/>
          <w:szCs w:val="24"/>
        </w:rPr>
        <w:t>a</w:t>
      </w:r>
      <w:r w:rsidRPr="0079489B">
        <w:rPr>
          <w:sz w:val="24"/>
          <w:szCs w:val="24"/>
        </w:rPr>
        <w:t>n</w:t>
      </w:r>
      <w:r w:rsidRPr="0079489B">
        <w:rPr>
          <w:spacing w:val="5"/>
          <w:sz w:val="24"/>
          <w:szCs w:val="24"/>
        </w:rPr>
        <w:t xml:space="preserve"> </w:t>
      </w:r>
      <w:r w:rsidRPr="0079489B">
        <w:rPr>
          <w:spacing w:val="-4"/>
          <w:sz w:val="24"/>
          <w:szCs w:val="24"/>
        </w:rPr>
        <w:t>m</w:t>
      </w:r>
      <w:r w:rsidRPr="0079489B">
        <w:rPr>
          <w:spacing w:val="4"/>
          <w:sz w:val="24"/>
          <w:szCs w:val="24"/>
        </w:rPr>
        <w:t>e</w:t>
      </w:r>
      <w:r w:rsidRPr="0079489B">
        <w:rPr>
          <w:spacing w:val="-4"/>
          <w:sz w:val="24"/>
          <w:szCs w:val="24"/>
        </w:rPr>
        <w:t>m</w:t>
      </w:r>
      <w:r w:rsidRPr="0079489B">
        <w:rPr>
          <w:sz w:val="24"/>
          <w:szCs w:val="24"/>
        </w:rPr>
        <w:t>p</w:t>
      </w:r>
      <w:r w:rsidRPr="0079489B">
        <w:rPr>
          <w:spacing w:val="-1"/>
          <w:sz w:val="24"/>
          <w:szCs w:val="24"/>
        </w:rPr>
        <w:t>e</w:t>
      </w:r>
      <w:r w:rsidRPr="0079489B">
        <w:rPr>
          <w:spacing w:val="1"/>
          <w:sz w:val="24"/>
          <w:szCs w:val="24"/>
        </w:rPr>
        <w:t>r</w:t>
      </w:r>
      <w:r w:rsidRPr="0079489B">
        <w:rPr>
          <w:spacing w:val="5"/>
          <w:sz w:val="24"/>
          <w:szCs w:val="24"/>
        </w:rPr>
        <w:t>t</w:t>
      </w:r>
      <w:r w:rsidRPr="0079489B">
        <w:rPr>
          <w:spacing w:val="-1"/>
          <w:sz w:val="24"/>
          <w:szCs w:val="24"/>
        </w:rPr>
        <w:t>a</w:t>
      </w:r>
      <w:r w:rsidRPr="0079489B">
        <w:rPr>
          <w:spacing w:val="-5"/>
          <w:sz w:val="24"/>
          <w:szCs w:val="24"/>
        </w:rPr>
        <w:t>h</w:t>
      </w:r>
      <w:r w:rsidRPr="0079489B">
        <w:rPr>
          <w:spacing w:val="4"/>
          <w:sz w:val="24"/>
          <w:szCs w:val="24"/>
        </w:rPr>
        <w:t>a</w:t>
      </w:r>
      <w:r w:rsidRPr="0079489B">
        <w:rPr>
          <w:spacing w:val="-5"/>
          <w:sz w:val="24"/>
          <w:szCs w:val="24"/>
        </w:rPr>
        <w:t>n</w:t>
      </w:r>
      <w:r w:rsidRPr="0079489B">
        <w:rPr>
          <w:sz w:val="24"/>
          <w:szCs w:val="24"/>
        </w:rPr>
        <w:t>k</w:t>
      </w:r>
      <w:r w:rsidRPr="0079489B">
        <w:rPr>
          <w:spacing w:val="4"/>
          <w:sz w:val="24"/>
          <w:szCs w:val="24"/>
        </w:rPr>
        <w:t>a</w:t>
      </w:r>
      <w:r w:rsidRPr="0079489B">
        <w:rPr>
          <w:sz w:val="24"/>
          <w:szCs w:val="24"/>
        </w:rPr>
        <w:t>n</w:t>
      </w:r>
      <w:r w:rsidRPr="0079489B">
        <w:rPr>
          <w:spacing w:val="13"/>
          <w:sz w:val="24"/>
          <w:szCs w:val="24"/>
        </w:rPr>
        <w:t xml:space="preserve"> </w:t>
      </w:r>
      <w:r w:rsidRPr="0079489B">
        <w:rPr>
          <w:spacing w:val="-4"/>
          <w:sz w:val="24"/>
          <w:szCs w:val="24"/>
        </w:rPr>
        <w:t>l</w:t>
      </w:r>
      <w:r w:rsidRPr="0079489B">
        <w:rPr>
          <w:sz w:val="24"/>
          <w:szCs w:val="24"/>
        </w:rPr>
        <w:t>uka</w:t>
      </w:r>
      <w:r w:rsidRPr="0079489B">
        <w:rPr>
          <w:spacing w:val="4"/>
          <w:sz w:val="24"/>
          <w:szCs w:val="24"/>
        </w:rPr>
        <w:t xml:space="preserve"> </w:t>
      </w:r>
      <w:r w:rsidRPr="0079489B">
        <w:rPr>
          <w:spacing w:val="5"/>
          <w:sz w:val="24"/>
          <w:szCs w:val="24"/>
        </w:rPr>
        <w:t>t</w:t>
      </w:r>
      <w:r w:rsidRPr="0079489B">
        <w:rPr>
          <w:spacing w:val="-1"/>
          <w:sz w:val="24"/>
          <w:szCs w:val="24"/>
        </w:rPr>
        <w:t>e</w:t>
      </w:r>
      <w:r w:rsidRPr="0079489B">
        <w:rPr>
          <w:spacing w:val="5"/>
          <w:sz w:val="24"/>
          <w:szCs w:val="24"/>
        </w:rPr>
        <w:t>t</w:t>
      </w:r>
      <w:r w:rsidRPr="0079489B">
        <w:rPr>
          <w:spacing w:val="-1"/>
          <w:sz w:val="24"/>
          <w:szCs w:val="24"/>
        </w:rPr>
        <w:t>a</w:t>
      </w:r>
      <w:r w:rsidRPr="0079489B">
        <w:rPr>
          <w:sz w:val="24"/>
          <w:szCs w:val="24"/>
        </w:rPr>
        <w:t>p k</w:t>
      </w:r>
      <w:r w:rsidRPr="0079489B">
        <w:rPr>
          <w:spacing w:val="-1"/>
          <w:sz w:val="24"/>
          <w:szCs w:val="24"/>
        </w:rPr>
        <w:t>e</w:t>
      </w:r>
      <w:r w:rsidRPr="0079489B">
        <w:rPr>
          <w:spacing w:val="6"/>
          <w:sz w:val="24"/>
          <w:szCs w:val="24"/>
        </w:rPr>
        <w:t>r</w:t>
      </w:r>
      <w:r w:rsidRPr="0079489B">
        <w:rPr>
          <w:spacing w:val="-4"/>
          <w:sz w:val="24"/>
          <w:szCs w:val="24"/>
        </w:rPr>
        <w:t>i</w:t>
      </w:r>
      <w:r w:rsidRPr="0079489B">
        <w:rPr>
          <w:spacing w:val="-5"/>
          <w:sz w:val="24"/>
          <w:szCs w:val="24"/>
        </w:rPr>
        <w:t>n</w:t>
      </w:r>
      <w:r w:rsidRPr="0079489B">
        <w:rPr>
          <w:sz w:val="24"/>
          <w:szCs w:val="24"/>
        </w:rPr>
        <w:t xml:space="preserve">g, </w:t>
      </w:r>
      <w:r w:rsidRPr="0079489B">
        <w:rPr>
          <w:spacing w:val="3"/>
          <w:sz w:val="24"/>
          <w:szCs w:val="24"/>
        </w:rPr>
        <w:t xml:space="preserve"> </w:t>
      </w:r>
      <w:r w:rsidRPr="0079489B">
        <w:rPr>
          <w:spacing w:val="-9"/>
          <w:sz w:val="24"/>
          <w:szCs w:val="24"/>
        </w:rPr>
        <w:t>m</w:t>
      </w:r>
      <w:r w:rsidRPr="0079489B">
        <w:rPr>
          <w:spacing w:val="4"/>
          <w:sz w:val="24"/>
          <w:szCs w:val="24"/>
        </w:rPr>
        <w:t>e</w:t>
      </w:r>
      <w:r w:rsidRPr="0079489B">
        <w:rPr>
          <w:spacing w:val="-4"/>
          <w:sz w:val="24"/>
          <w:szCs w:val="24"/>
        </w:rPr>
        <w:t>m</w:t>
      </w:r>
      <w:r w:rsidRPr="0079489B">
        <w:rPr>
          <w:sz w:val="24"/>
          <w:szCs w:val="24"/>
        </w:rPr>
        <w:t>p</w:t>
      </w:r>
      <w:r w:rsidRPr="0079489B">
        <w:rPr>
          <w:spacing w:val="-1"/>
          <w:sz w:val="24"/>
          <w:szCs w:val="24"/>
        </w:rPr>
        <w:t>e</w:t>
      </w:r>
      <w:r w:rsidRPr="0079489B">
        <w:rPr>
          <w:spacing w:val="6"/>
          <w:sz w:val="24"/>
          <w:szCs w:val="24"/>
        </w:rPr>
        <w:t>r</w:t>
      </w:r>
      <w:r w:rsidRPr="0079489B">
        <w:rPr>
          <w:spacing w:val="-4"/>
          <w:sz w:val="24"/>
          <w:szCs w:val="24"/>
        </w:rPr>
        <w:t>i</w:t>
      </w:r>
      <w:r w:rsidRPr="0079489B">
        <w:rPr>
          <w:sz w:val="24"/>
          <w:szCs w:val="24"/>
        </w:rPr>
        <w:t>ng</w:t>
      </w:r>
      <w:r w:rsidRPr="0079489B">
        <w:rPr>
          <w:spacing w:val="-1"/>
          <w:sz w:val="24"/>
          <w:szCs w:val="24"/>
        </w:rPr>
        <w:t>a</w:t>
      </w:r>
      <w:r w:rsidRPr="0079489B">
        <w:rPr>
          <w:spacing w:val="5"/>
          <w:sz w:val="24"/>
          <w:szCs w:val="24"/>
        </w:rPr>
        <w:t>t</w:t>
      </w:r>
      <w:r w:rsidRPr="0079489B">
        <w:rPr>
          <w:sz w:val="24"/>
          <w:szCs w:val="24"/>
        </w:rPr>
        <w:t>i</w:t>
      </w:r>
      <w:r w:rsidRPr="0079489B">
        <w:rPr>
          <w:spacing w:val="46"/>
          <w:sz w:val="24"/>
          <w:szCs w:val="24"/>
        </w:rPr>
        <w:t xml:space="preserve"> </w:t>
      </w:r>
      <w:r w:rsidRPr="0079489B">
        <w:rPr>
          <w:sz w:val="24"/>
          <w:szCs w:val="24"/>
        </w:rPr>
        <w:t>p</w:t>
      </w:r>
      <w:r w:rsidRPr="0079489B">
        <w:rPr>
          <w:spacing w:val="4"/>
          <w:sz w:val="24"/>
          <w:szCs w:val="24"/>
        </w:rPr>
        <w:t>a</w:t>
      </w:r>
      <w:r w:rsidRPr="0079489B">
        <w:rPr>
          <w:spacing w:val="2"/>
          <w:sz w:val="24"/>
          <w:szCs w:val="24"/>
        </w:rPr>
        <w:t>s</w:t>
      </w:r>
      <w:r w:rsidRPr="0079489B">
        <w:rPr>
          <w:spacing w:val="-4"/>
          <w:sz w:val="24"/>
          <w:szCs w:val="24"/>
        </w:rPr>
        <w:t>i</w:t>
      </w:r>
      <w:r w:rsidRPr="0079489B">
        <w:rPr>
          <w:spacing w:val="4"/>
          <w:sz w:val="24"/>
          <w:szCs w:val="24"/>
        </w:rPr>
        <w:t>e</w:t>
      </w:r>
      <w:r w:rsidRPr="0079489B">
        <w:rPr>
          <w:sz w:val="24"/>
          <w:szCs w:val="24"/>
        </w:rPr>
        <w:t>n</w:t>
      </w:r>
      <w:r w:rsidRPr="0079489B">
        <w:rPr>
          <w:spacing w:val="50"/>
          <w:sz w:val="24"/>
          <w:szCs w:val="24"/>
        </w:rPr>
        <w:t xml:space="preserve"> </w:t>
      </w:r>
      <w:r w:rsidRPr="0079489B">
        <w:rPr>
          <w:spacing w:val="-1"/>
          <w:sz w:val="24"/>
          <w:szCs w:val="24"/>
        </w:rPr>
        <w:t>a</w:t>
      </w:r>
      <w:r w:rsidRPr="0079489B">
        <w:rPr>
          <w:sz w:val="24"/>
          <w:szCs w:val="24"/>
        </w:rPr>
        <w:t>g</w:t>
      </w:r>
      <w:r w:rsidRPr="0079489B">
        <w:rPr>
          <w:spacing w:val="-1"/>
          <w:sz w:val="24"/>
          <w:szCs w:val="24"/>
        </w:rPr>
        <w:t>a</w:t>
      </w:r>
      <w:r w:rsidRPr="0079489B">
        <w:rPr>
          <w:sz w:val="24"/>
          <w:szCs w:val="24"/>
        </w:rPr>
        <w:t>r</w:t>
      </w:r>
      <w:r w:rsidRPr="0079489B">
        <w:rPr>
          <w:spacing w:val="56"/>
          <w:sz w:val="24"/>
          <w:szCs w:val="24"/>
        </w:rPr>
        <w:t xml:space="preserve"> </w:t>
      </w:r>
      <w:r w:rsidRPr="0079489B">
        <w:rPr>
          <w:spacing w:val="5"/>
          <w:sz w:val="24"/>
          <w:szCs w:val="24"/>
        </w:rPr>
        <w:t>t</w:t>
      </w:r>
      <w:r w:rsidRPr="0079489B">
        <w:rPr>
          <w:spacing w:val="-9"/>
          <w:sz w:val="24"/>
          <w:szCs w:val="24"/>
        </w:rPr>
        <w:t>i</w:t>
      </w:r>
      <w:r w:rsidRPr="0079489B">
        <w:rPr>
          <w:sz w:val="24"/>
          <w:szCs w:val="24"/>
        </w:rPr>
        <w:t>d</w:t>
      </w:r>
      <w:r w:rsidRPr="0079489B">
        <w:rPr>
          <w:spacing w:val="-1"/>
          <w:sz w:val="24"/>
          <w:szCs w:val="24"/>
        </w:rPr>
        <w:t>a</w:t>
      </w:r>
      <w:r w:rsidRPr="0079489B">
        <w:rPr>
          <w:sz w:val="24"/>
          <w:szCs w:val="24"/>
        </w:rPr>
        <w:t xml:space="preserve">k  </w:t>
      </w:r>
      <w:r w:rsidRPr="0079489B">
        <w:rPr>
          <w:spacing w:val="-4"/>
          <w:sz w:val="24"/>
          <w:szCs w:val="24"/>
        </w:rPr>
        <w:t>m</w:t>
      </w:r>
      <w:r w:rsidRPr="0079489B">
        <w:rPr>
          <w:spacing w:val="4"/>
          <w:sz w:val="24"/>
          <w:szCs w:val="24"/>
        </w:rPr>
        <w:t>e</w:t>
      </w:r>
      <w:r w:rsidRPr="0079489B">
        <w:rPr>
          <w:spacing w:val="-4"/>
          <w:sz w:val="24"/>
          <w:szCs w:val="24"/>
        </w:rPr>
        <w:t>m</w:t>
      </w:r>
      <w:r w:rsidRPr="0079489B">
        <w:rPr>
          <w:sz w:val="24"/>
          <w:szCs w:val="24"/>
        </w:rPr>
        <w:t>b</w:t>
      </w:r>
      <w:r w:rsidRPr="0079489B">
        <w:rPr>
          <w:spacing w:val="-1"/>
          <w:sz w:val="24"/>
          <w:szCs w:val="24"/>
        </w:rPr>
        <w:t>e</w:t>
      </w:r>
      <w:r w:rsidRPr="0079489B">
        <w:rPr>
          <w:spacing w:val="6"/>
          <w:sz w:val="24"/>
          <w:szCs w:val="24"/>
        </w:rPr>
        <w:t>r</w:t>
      </w:r>
      <w:r w:rsidRPr="0079489B">
        <w:rPr>
          <w:spacing w:val="-4"/>
          <w:sz w:val="24"/>
          <w:szCs w:val="24"/>
        </w:rPr>
        <w:t>i</w:t>
      </w:r>
      <w:r w:rsidRPr="0079489B">
        <w:rPr>
          <w:sz w:val="24"/>
          <w:szCs w:val="24"/>
        </w:rPr>
        <w:t>k</w:t>
      </w:r>
      <w:r w:rsidRPr="0079489B">
        <w:rPr>
          <w:spacing w:val="4"/>
          <w:sz w:val="24"/>
          <w:szCs w:val="24"/>
        </w:rPr>
        <w:t>a</w:t>
      </w:r>
      <w:r w:rsidRPr="0079489B">
        <w:rPr>
          <w:sz w:val="24"/>
          <w:szCs w:val="24"/>
        </w:rPr>
        <w:t>n</w:t>
      </w:r>
      <w:r w:rsidRPr="0079489B">
        <w:rPr>
          <w:spacing w:val="50"/>
          <w:sz w:val="24"/>
          <w:szCs w:val="24"/>
        </w:rPr>
        <w:t xml:space="preserve"> </w:t>
      </w:r>
      <w:r w:rsidRPr="0079489B">
        <w:rPr>
          <w:spacing w:val="5"/>
          <w:sz w:val="24"/>
          <w:szCs w:val="24"/>
        </w:rPr>
        <w:t>o</w:t>
      </w:r>
      <w:r w:rsidRPr="0079489B">
        <w:rPr>
          <w:spacing w:val="-5"/>
          <w:sz w:val="24"/>
          <w:szCs w:val="24"/>
        </w:rPr>
        <w:t>b</w:t>
      </w:r>
      <w:r w:rsidRPr="0079489B">
        <w:rPr>
          <w:spacing w:val="-1"/>
          <w:sz w:val="24"/>
          <w:szCs w:val="24"/>
        </w:rPr>
        <w:t>a</w:t>
      </w:r>
      <w:r w:rsidRPr="0079489B">
        <w:rPr>
          <w:spacing w:val="11"/>
          <w:sz w:val="24"/>
          <w:szCs w:val="24"/>
        </w:rPr>
        <w:t>t</w:t>
      </w:r>
      <w:r w:rsidRPr="0079489B">
        <w:rPr>
          <w:spacing w:val="-3"/>
          <w:sz w:val="24"/>
          <w:szCs w:val="24"/>
        </w:rPr>
        <w:t>-</w:t>
      </w:r>
      <w:r w:rsidRPr="0079489B">
        <w:rPr>
          <w:spacing w:val="5"/>
          <w:sz w:val="24"/>
          <w:szCs w:val="24"/>
        </w:rPr>
        <w:t>o</w:t>
      </w:r>
      <w:r w:rsidRPr="0079489B">
        <w:rPr>
          <w:spacing w:val="-5"/>
          <w:sz w:val="24"/>
          <w:szCs w:val="24"/>
        </w:rPr>
        <w:t>b</w:t>
      </w:r>
      <w:r w:rsidRPr="0079489B">
        <w:rPr>
          <w:spacing w:val="-1"/>
          <w:sz w:val="24"/>
          <w:szCs w:val="24"/>
        </w:rPr>
        <w:t>a</w:t>
      </w:r>
      <w:r w:rsidRPr="0079489B">
        <w:rPr>
          <w:spacing w:val="5"/>
          <w:sz w:val="24"/>
          <w:szCs w:val="24"/>
        </w:rPr>
        <w:t>t</w:t>
      </w:r>
      <w:r w:rsidRPr="0079489B">
        <w:rPr>
          <w:spacing w:val="-1"/>
          <w:sz w:val="24"/>
          <w:szCs w:val="24"/>
        </w:rPr>
        <w:t>a</w:t>
      </w:r>
      <w:r w:rsidRPr="0079489B">
        <w:rPr>
          <w:sz w:val="24"/>
          <w:szCs w:val="24"/>
        </w:rPr>
        <w:t>n</w:t>
      </w:r>
      <w:r w:rsidRPr="0079489B">
        <w:rPr>
          <w:spacing w:val="50"/>
          <w:sz w:val="24"/>
          <w:szCs w:val="24"/>
        </w:rPr>
        <w:t xml:space="preserve"> </w:t>
      </w:r>
      <w:r w:rsidRPr="0079489B">
        <w:rPr>
          <w:spacing w:val="6"/>
          <w:sz w:val="24"/>
          <w:szCs w:val="24"/>
        </w:rPr>
        <w:t>t</w:t>
      </w:r>
      <w:r w:rsidRPr="0079489B">
        <w:rPr>
          <w:spacing w:val="1"/>
          <w:sz w:val="24"/>
          <w:szCs w:val="24"/>
        </w:rPr>
        <w:t>r</w:t>
      </w:r>
      <w:r w:rsidRPr="0079489B">
        <w:rPr>
          <w:spacing w:val="-1"/>
          <w:sz w:val="24"/>
          <w:szCs w:val="24"/>
        </w:rPr>
        <w:t>a</w:t>
      </w:r>
      <w:r w:rsidRPr="0079489B">
        <w:rPr>
          <w:sz w:val="24"/>
          <w:szCs w:val="24"/>
        </w:rPr>
        <w:t>d</w:t>
      </w:r>
      <w:r w:rsidRPr="0079489B">
        <w:rPr>
          <w:spacing w:val="-9"/>
          <w:sz w:val="24"/>
          <w:szCs w:val="24"/>
        </w:rPr>
        <w:t>i</w:t>
      </w:r>
      <w:r w:rsidRPr="0079489B">
        <w:rPr>
          <w:spacing w:val="2"/>
          <w:sz w:val="24"/>
          <w:szCs w:val="24"/>
        </w:rPr>
        <w:t>s</w:t>
      </w:r>
      <w:r w:rsidRPr="0079489B">
        <w:rPr>
          <w:spacing w:val="-9"/>
          <w:sz w:val="24"/>
          <w:szCs w:val="24"/>
        </w:rPr>
        <w:t>i</w:t>
      </w:r>
      <w:r w:rsidRPr="0079489B">
        <w:rPr>
          <w:spacing w:val="9"/>
          <w:sz w:val="24"/>
          <w:szCs w:val="24"/>
        </w:rPr>
        <w:t>o</w:t>
      </w:r>
      <w:r w:rsidRPr="0079489B">
        <w:rPr>
          <w:spacing w:val="-5"/>
          <w:sz w:val="24"/>
          <w:szCs w:val="24"/>
        </w:rPr>
        <w:t>n</w:t>
      </w:r>
      <w:r w:rsidRPr="0079489B">
        <w:rPr>
          <w:spacing w:val="4"/>
          <w:sz w:val="24"/>
          <w:szCs w:val="24"/>
        </w:rPr>
        <w:t>a</w:t>
      </w:r>
      <w:r w:rsidRPr="0079489B">
        <w:rPr>
          <w:sz w:val="24"/>
          <w:szCs w:val="24"/>
        </w:rPr>
        <w:t>l p</w:t>
      </w:r>
      <w:r w:rsidRPr="0079489B">
        <w:rPr>
          <w:spacing w:val="-1"/>
          <w:sz w:val="24"/>
          <w:szCs w:val="24"/>
        </w:rPr>
        <w:t>a</w:t>
      </w:r>
      <w:r w:rsidRPr="0079489B">
        <w:rPr>
          <w:sz w:val="24"/>
          <w:szCs w:val="24"/>
        </w:rPr>
        <w:t xml:space="preserve">da </w:t>
      </w:r>
      <w:r w:rsidRPr="0079489B">
        <w:rPr>
          <w:spacing w:val="3"/>
          <w:sz w:val="24"/>
          <w:szCs w:val="24"/>
        </w:rPr>
        <w:t xml:space="preserve"> </w:t>
      </w:r>
      <w:r w:rsidRPr="0079489B">
        <w:rPr>
          <w:spacing w:val="-9"/>
          <w:sz w:val="24"/>
          <w:szCs w:val="24"/>
        </w:rPr>
        <w:t>l</w:t>
      </w:r>
      <w:r w:rsidRPr="0079489B">
        <w:rPr>
          <w:sz w:val="24"/>
          <w:szCs w:val="24"/>
        </w:rPr>
        <w:t>u</w:t>
      </w:r>
      <w:r w:rsidRPr="0079489B">
        <w:rPr>
          <w:spacing w:val="5"/>
          <w:sz w:val="24"/>
          <w:szCs w:val="24"/>
        </w:rPr>
        <w:t>k</w:t>
      </w:r>
      <w:r w:rsidRPr="0079489B">
        <w:rPr>
          <w:sz w:val="24"/>
          <w:szCs w:val="24"/>
        </w:rPr>
        <w:t xml:space="preserve">a </w:t>
      </w:r>
      <w:r w:rsidRPr="0079489B">
        <w:rPr>
          <w:spacing w:val="7"/>
          <w:sz w:val="24"/>
          <w:szCs w:val="24"/>
        </w:rPr>
        <w:t xml:space="preserve"> </w:t>
      </w:r>
      <w:r w:rsidRPr="0079489B">
        <w:rPr>
          <w:spacing w:val="-10"/>
          <w:sz w:val="24"/>
          <w:szCs w:val="24"/>
        </w:rPr>
        <w:t>y</w:t>
      </w:r>
      <w:r w:rsidRPr="0079489B">
        <w:rPr>
          <w:spacing w:val="4"/>
          <w:sz w:val="24"/>
          <w:szCs w:val="24"/>
        </w:rPr>
        <w:t>a</w:t>
      </w:r>
      <w:r w:rsidRPr="0079489B">
        <w:rPr>
          <w:spacing w:val="-5"/>
          <w:sz w:val="24"/>
          <w:szCs w:val="24"/>
        </w:rPr>
        <w:t>n</w:t>
      </w:r>
      <w:r w:rsidRPr="0079489B">
        <w:rPr>
          <w:sz w:val="24"/>
          <w:szCs w:val="24"/>
        </w:rPr>
        <w:t xml:space="preserve">g </w:t>
      </w:r>
      <w:r w:rsidRPr="0079489B">
        <w:rPr>
          <w:spacing w:val="8"/>
          <w:sz w:val="24"/>
          <w:szCs w:val="24"/>
        </w:rPr>
        <w:t xml:space="preserve"> </w:t>
      </w:r>
      <w:r w:rsidRPr="0079489B">
        <w:rPr>
          <w:spacing w:val="-9"/>
          <w:sz w:val="24"/>
          <w:szCs w:val="24"/>
        </w:rPr>
        <w:t>m</w:t>
      </w:r>
      <w:r w:rsidRPr="0079489B">
        <w:rPr>
          <w:spacing w:val="-1"/>
          <w:sz w:val="24"/>
          <w:szCs w:val="24"/>
        </w:rPr>
        <w:t>a</w:t>
      </w:r>
      <w:r w:rsidRPr="0079489B">
        <w:rPr>
          <w:spacing w:val="2"/>
          <w:sz w:val="24"/>
          <w:szCs w:val="24"/>
        </w:rPr>
        <w:t>s</w:t>
      </w:r>
      <w:r w:rsidRPr="0079489B">
        <w:rPr>
          <w:spacing w:val="-4"/>
          <w:sz w:val="24"/>
          <w:szCs w:val="24"/>
        </w:rPr>
        <w:t>i</w:t>
      </w:r>
      <w:r w:rsidRPr="0079489B">
        <w:rPr>
          <w:sz w:val="24"/>
          <w:szCs w:val="24"/>
        </w:rPr>
        <w:t xml:space="preserve">h </w:t>
      </w:r>
      <w:r w:rsidRPr="0079489B">
        <w:rPr>
          <w:spacing w:val="4"/>
          <w:sz w:val="24"/>
          <w:szCs w:val="24"/>
        </w:rPr>
        <w:t xml:space="preserve"> </w:t>
      </w:r>
      <w:r w:rsidRPr="0079489B">
        <w:rPr>
          <w:sz w:val="24"/>
          <w:szCs w:val="24"/>
        </w:rPr>
        <w:t>b</w:t>
      </w:r>
      <w:r w:rsidRPr="0079489B">
        <w:rPr>
          <w:spacing w:val="-1"/>
          <w:sz w:val="24"/>
          <w:szCs w:val="24"/>
        </w:rPr>
        <w:t>a</w:t>
      </w:r>
      <w:r w:rsidRPr="0079489B">
        <w:rPr>
          <w:spacing w:val="-2"/>
          <w:sz w:val="24"/>
          <w:szCs w:val="24"/>
        </w:rPr>
        <w:t>s</w:t>
      </w:r>
      <w:r w:rsidRPr="0079489B">
        <w:rPr>
          <w:spacing w:val="4"/>
          <w:sz w:val="24"/>
          <w:szCs w:val="24"/>
        </w:rPr>
        <w:t>a</w:t>
      </w:r>
      <w:r w:rsidRPr="0079489B">
        <w:rPr>
          <w:spacing w:val="-5"/>
          <w:sz w:val="24"/>
          <w:szCs w:val="24"/>
        </w:rPr>
        <w:t>h</w:t>
      </w:r>
      <w:r w:rsidRPr="0079489B">
        <w:rPr>
          <w:sz w:val="24"/>
          <w:szCs w:val="24"/>
        </w:rPr>
        <w:t xml:space="preserve">, </w:t>
      </w:r>
      <w:r w:rsidRPr="0079489B">
        <w:rPr>
          <w:spacing w:val="14"/>
          <w:sz w:val="24"/>
          <w:szCs w:val="24"/>
        </w:rPr>
        <w:t xml:space="preserve"> </w:t>
      </w:r>
      <w:r w:rsidRPr="0079489B">
        <w:rPr>
          <w:spacing w:val="-9"/>
          <w:sz w:val="24"/>
          <w:szCs w:val="24"/>
        </w:rPr>
        <w:t>m</w:t>
      </w:r>
      <w:r w:rsidRPr="0079489B">
        <w:rPr>
          <w:spacing w:val="4"/>
          <w:sz w:val="24"/>
          <w:szCs w:val="24"/>
        </w:rPr>
        <w:t>e</w:t>
      </w:r>
      <w:r w:rsidRPr="0079489B">
        <w:rPr>
          <w:spacing w:val="-5"/>
          <w:sz w:val="24"/>
          <w:szCs w:val="24"/>
        </w:rPr>
        <w:t>n</w:t>
      </w:r>
      <w:r w:rsidRPr="0079489B">
        <w:rPr>
          <w:spacing w:val="-1"/>
          <w:sz w:val="24"/>
          <w:szCs w:val="24"/>
        </w:rPr>
        <w:t>c</w:t>
      </w:r>
      <w:r w:rsidRPr="0079489B">
        <w:rPr>
          <w:sz w:val="24"/>
          <w:szCs w:val="24"/>
        </w:rPr>
        <w:t>u</w:t>
      </w:r>
      <w:r w:rsidRPr="0079489B">
        <w:rPr>
          <w:spacing w:val="4"/>
          <w:sz w:val="24"/>
          <w:szCs w:val="24"/>
        </w:rPr>
        <w:t>c</w:t>
      </w:r>
      <w:r w:rsidRPr="0079489B">
        <w:rPr>
          <w:sz w:val="24"/>
          <w:szCs w:val="24"/>
        </w:rPr>
        <w:t>i</w:t>
      </w:r>
      <w:r w:rsidRPr="0079489B">
        <w:rPr>
          <w:spacing w:val="56"/>
          <w:sz w:val="24"/>
          <w:szCs w:val="24"/>
        </w:rPr>
        <w:t xml:space="preserve"> </w:t>
      </w:r>
      <w:r w:rsidRPr="0079489B">
        <w:rPr>
          <w:spacing w:val="5"/>
          <w:sz w:val="24"/>
          <w:szCs w:val="24"/>
        </w:rPr>
        <w:t>t</w:t>
      </w:r>
      <w:r w:rsidRPr="0079489B">
        <w:rPr>
          <w:spacing w:val="-1"/>
          <w:sz w:val="24"/>
          <w:szCs w:val="24"/>
        </w:rPr>
        <w:t>a</w:t>
      </w:r>
      <w:r w:rsidRPr="0079489B">
        <w:rPr>
          <w:spacing w:val="-5"/>
          <w:sz w:val="24"/>
          <w:szCs w:val="24"/>
        </w:rPr>
        <w:t>n</w:t>
      </w:r>
      <w:r w:rsidRPr="0079489B">
        <w:rPr>
          <w:sz w:val="24"/>
          <w:szCs w:val="24"/>
        </w:rPr>
        <w:t>g</w:t>
      </w:r>
      <w:r w:rsidRPr="0079489B">
        <w:rPr>
          <w:spacing w:val="4"/>
          <w:sz w:val="24"/>
          <w:szCs w:val="24"/>
        </w:rPr>
        <w:t>a</w:t>
      </w:r>
      <w:r w:rsidRPr="0079489B">
        <w:rPr>
          <w:spacing w:val="-5"/>
          <w:sz w:val="24"/>
          <w:szCs w:val="24"/>
        </w:rPr>
        <w:t>n</w:t>
      </w:r>
      <w:r w:rsidRPr="0079489B">
        <w:rPr>
          <w:sz w:val="24"/>
          <w:szCs w:val="24"/>
        </w:rPr>
        <w:t xml:space="preserve">, </w:t>
      </w:r>
      <w:r w:rsidRPr="0079489B">
        <w:rPr>
          <w:spacing w:val="7"/>
          <w:sz w:val="24"/>
          <w:szCs w:val="24"/>
        </w:rPr>
        <w:t xml:space="preserve"> </w:t>
      </w:r>
      <w:r w:rsidRPr="0079489B">
        <w:rPr>
          <w:spacing w:val="2"/>
          <w:sz w:val="24"/>
          <w:szCs w:val="24"/>
        </w:rPr>
        <w:t>E</w:t>
      </w:r>
      <w:r w:rsidRPr="0079489B">
        <w:rPr>
          <w:spacing w:val="-5"/>
          <w:sz w:val="24"/>
          <w:szCs w:val="24"/>
        </w:rPr>
        <w:t>d</w:t>
      </w:r>
      <w:r w:rsidRPr="0079489B">
        <w:rPr>
          <w:sz w:val="24"/>
          <w:szCs w:val="24"/>
        </w:rPr>
        <w:t>uk</w:t>
      </w:r>
      <w:r w:rsidRPr="0079489B">
        <w:rPr>
          <w:spacing w:val="-1"/>
          <w:sz w:val="24"/>
          <w:szCs w:val="24"/>
        </w:rPr>
        <w:t>a</w:t>
      </w:r>
      <w:r w:rsidRPr="0079489B">
        <w:rPr>
          <w:spacing w:val="-2"/>
          <w:sz w:val="24"/>
          <w:szCs w:val="24"/>
        </w:rPr>
        <w:t>s</w:t>
      </w:r>
      <w:r w:rsidRPr="0079489B">
        <w:rPr>
          <w:sz w:val="24"/>
          <w:szCs w:val="24"/>
        </w:rPr>
        <w:t>i</w:t>
      </w:r>
      <w:r w:rsidRPr="0079489B">
        <w:rPr>
          <w:spacing w:val="56"/>
          <w:sz w:val="24"/>
          <w:szCs w:val="24"/>
        </w:rPr>
        <w:t xml:space="preserve"> </w:t>
      </w:r>
      <w:r w:rsidRPr="0079489B">
        <w:rPr>
          <w:sz w:val="24"/>
          <w:szCs w:val="24"/>
        </w:rPr>
        <w:t>p</w:t>
      </w:r>
      <w:r w:rsidRPr="0079489B">
        <w:rPr>
          <w:spacing w:val="-1"/>
          <w:sz w:val="24"/>
          <w:szCs w:val="24"/>
        </w:rPr>
        <w:t>e</w:t>
      </w:r>
      <w:r w:rsidRPr="0079489B">
        <w:rPr>
          <w:sz w:val="24"/>
          <w:szCs w:val="24"/>
        </w:rPr>
        <w:t>n</w:t>
      </w:r>
      <w:r w:rsidRPr="0079489B">
        <w:rPr>
          <w:spacing w:val="-4"/>
          <w:sz w:val="24"/>
          <w:szCs w:val="24"/>
        </w:rPr>
        <w:t>i</w:t>
      </w:r>
      <w:r w:rsidRPr="0079489B">
        <w:rPr>
          <w:spacing w:val="-5"/>
          <w:sz w:val="24"/>
          <w:szCs w:val="24"/>
        </w:rPr>
        <w:t>n</w:t>
      </w:r>
      <w:r w:rsidRPr="0079489B">
        <w:rPr>
          <w:sz w:val="24"/>
          <w:szCs w:val="24"/>
        </w:rPr>
        <w:t>gk</w:t>
      </w:r>
      <w:r w:rsidRPr="0079489B">
        <w:rPr>
          <w:spacing w:val="-1"/>
          <w:sz w:val="24"/>
          <w:szCs w:val="24"/>
        </w:rPr>
        <w:t>a</w:t>
      </w:r>
      <w:r w:rsidRPr="0079489B">
        <w:rPr>
          <w:spacing w:val="5"/>
          <w:sz w:val="24"/>
          <w:szCs w:val="24"/>
        </w:rPr>
        <w:t>t</w:t>
      </w:r>
      <w:r w:rsidRPr="0079489B">
        <w:rPr>
          <w:spacing w:val="-1"/>
          <w:sz w:val="24"/>
          <w:szCs w:val="24"/>
        </w:rPr>
        <w:t>a</w:t>
      </w:r>
      <w:r w:rsidRPr="0079489B">
        <w:rPr>
          <w:sz w:val="24"/>
          <w:szCs w:val="24"/>
        </w:rPr>
        <w:t xml:space="preserve">n  </w:t>
      </w:r>
      <w:r w:rsidRPr="0079489B">
        <w:rPr>
          <w:spacing w:val="-5"/>
          <w:sz w:val="24"/>
          <w:szCs w:val="24"/>
        </w:rPr>
        <w:t>n</w:t>
      </w:r>
      <w:r w:rsidRPr="0079489B">
        <w:rPr>
          <w:sz w:val="24"/>
          <w:szCs w:val="24"/>
        </w:rPr>
        <w:t>u</w:t>
      </w:r>
      <w:r w:rsidRPr="0079489B">
        <w:rPr>
          <w:spacing w:val="5"/>
          <w:sz w:val="24"/>
          <w:szCs w:val="24"/>
        </w:rPr>
        <w:t>t</w:t>
      </w:r>
      <w:r w:rsidRPr="0079489B">
        <w:rPr>
          <w:spacing w:val="6"/>
          <w:sz w:val="24"/>
          <w:szCs w:val="24"/>
        </w:rPr>
        <w:t>r</w:t>
      </w:r>
      <w:r w:rsidRPr="0079489B">
        <w:rPr>
          <w:spacing w:val="-9"/>
          <w:sz w:val="24"/>
          <w:szCs w:val="24"/>
        </w:rPr>
        <w:t>i</w:t>
      </w:r>
      <w:r w:rsidRPr="0079489B">
        <w:rPr>
          <w:spacing w:val="7"/>
          <w:sz w:val="24"/>
          <w:szCs w:val="24"/>
        </w:rPr>
        <w:t>s</w:t>
      </w:r>
      <w:r w:rsidRPr="0079489B">
        <w:rPr>
          <w:sz w:val="24"/>
          <w:szCs w:val="24"/>
        </w:rPr>
        <w:t>i u</w:t>
      </w:r>
      <w:r w:rsidRPr="0079489B">
        <w:rPr>
          <w:spacing w:val="-5"/>
          <w:sz w:val="24"/>
          <w:szCs w:val="24"/>
        </w:rPr>
        <w:t>n</w:t>
      </w:r>
      <w:r w:rsidRPr="0079489B">
        <w:rPr>
          <w:spacing w:val="5"/>
          <w:sz w:val="24"/>
          <w:szCs w:val="24"/>
        </w:rPr>
        <w:t>t</w:t>
      </w:r>
      <w:r w:rsidRPr="0079489B">
        <w:rPr>
          <w:sz w:val="24"/>
          <w:szCs w:val="24"/>
        </w:rPr>
        <w:t>uk</w:t>
      </w:r>
      <w:r w:rsidRPr="0079489B">
        <w:rPr>
          <w:spacing w:val="3"/>
          <w:sz w:val="24"/>
          <w:szCs w:val="24"/>
        </w:rPr>
        <w:t xml:space="preserve"> </w:t>
      </w:r>
      <w:r w:rsidRPr="0079489B">
        <w:rPr>
          <w:spacing w:val="-9"/>
          <w:sz w:val="24"/>
          <w:szCs w:val="24"/>
        </w:rPr>
        <w:t>m</w:t>
      </w:r>
      <w:r w:rsidRPr="0079489B">
        <w:rPr>
          <w:spacing w:val="4"/>
          <w:sz w:val="24"/>
          <w:szCs w:val="24"/>
        </w:rPr>
        <w:t>e</w:t>
      </w:r>
      <w:r w:rsidRPr="0079489B">
        <w:rPr>
          <w:spacing w:val="-4"/>
          <w:sz w:val="24"/>
          <w:szCs w:val="24"/>
        </w:rPr>
        <w:t>m</w:t>
      </w:r>
      <w:r w:rsidRPr="0079489B">
        <w:rPr>
          <w:spacing w:val="5"/>
          <w:sz w:val="24"/>
          <w:szCs w:val="24"/>
        </w:rPr>
        <w:t>p</w:t>
      </w:r>
      <w:r w:rsidRPr="0079489B">
        <w:rPr>
          <w:spacing w:val="-1"/>
          <w:sz w:val="24"/>
          <w:szCs w:val="24"/>
        </w:rPr>
        <w:t>e</w:t>
      </w:r>
      <w:r w:rsidRPr="0079489B">
        <w:rPr>
          <w:spacing w:val="1"/>
          <w:sz w:val="24"/>
          <w:szCs w:val="24"/>
        </w:rPr>
        <w:t>r</w:t>
      </w:r>
      <w:r w:rsidRPr="0079489B">
        <w:rPr>
          <w:spacing w:val="-1"/>
          <w:sz w:val="24"/>
          <w:szCs w:val="24"/>
        </w:rPr>
        <w:t>ce</w:t>
      </w:r>
      <w:r w:rsidRPr="0079489B">
        <w:rPr>
          <w:sz w:val="24"/>
          <w:szCs w:val="24"/>
        </w:rPr>
        <w:t>p</w:t>
      </w:r>
      <w:r w:rsidRPr="0079489B">
        <w:rPr>
          <w:spacing w:val="-1"/>
          <w:sz w:val="24"/>
          <w:szCs w:val="24"/>
        </w:rPr>
        <w:t>a</w:t>
      </w:r>
      <w:r w:rsidRPr="0079489B">
        <w:rPr>
          <w:sz w:val="24"/>
          <w:szCs w:val="24"/>
        </w:rPr>
        <w:t>t</w:t>
      </w:r>
      <w:r w:rsidRPr="0079489B">
        <w:rPr>
          <w:spacing w:val="9"/>
          <w:sz w:val="24"/>
          <w:szCs w:val="24"/>
        </w:rPr>
        <w:t xml:space="preserve"> </w:t>
      </w:r>
      <w:r w:rsidRPr="0079489B">
        <w:rPr>
          <w:sz w:val="24"/>
          <w:szCs w:val="24"/>
        </w:rPr>
        <w:t>p</w:t>
      </w:r>
      <w:r w:rsidRPr="0079489B">
        <w:rPr>
          <w:spacing w:val="-1"/>
          <w:sz w:val="24"/>
          <w:szCs w:val="24"/>
        </w:rPr>
        <w:t>e</w:t>
      </w:r>
      <w:r w:rsidRPr="0079489B">
        <w:rPr>
          <w:sz w:val="24"/>
          <w:szCs w:val="24"/>
        </w:rPr>
        <w:t>n</w:t>
      </w:r>
      <w:r w:rsidRPr="0079489B">
        <w:rPr>
          <w:spacing w:val="-10"/>
          <w:sz w:val="24"/>
          <w:szCs w:val="24"/>
        </w:rPr>
        <w:t>y</w:t>
      </w:r>
      <w:r w:rsidRPr="0079489B">
        <w:rPr>
          <w:spacing w:val="4"/>
          <w:sz w:val="24"/>
          <w:szCs w:val="24"/>
        </w:rPr>
        <w:t>e</w:t>
      </w:r>
      <w:r w:rsidRPr="0079489B">
        <w:rPr>
          <w:spacing w:val="-4"/>
          <w:sz w:val="24"/>
          <w:szCs w:val="24"/>
        </w:rPr>
        <w:t>m</w:t>
      </w:r>
      <w:r w:rsidRPr="0079489B">
        <w:rPr>
          <w:sz w:val="24"/>
          <w:szCs w:val="24"/>
        </w:rPr>
        <w:t>b</w:t>
      </w:r>
      <w:r w:rsidRPr="0079489B">
        <w:rPr>
          <w:spacing w:val="5"/>
          <w:sz w:val="24"/>
          <w:szCs w:val="24"/>
        </w:rPr>
        <w:t>u</w:t>
      </w:r>
      <w:r w:rsidRPr="0079489B">
        <w:rPr>
          <w:sz w:val="24"/>
          <w:szCs w:val="24"/>
        </w:rPr>
        <w:t>h</w:t>
      </w:r>
      <w:r w:rsidRPr="0079489B">
        <w:rPr>
          <w:spacing w:val="4"/>
          <w:sz w:val="24"/>
          <w:szCs w:val="24"/>
        </w:rPr>
        <w:t>a</w:t>
      </w:r>
      <w:r w:rsidRPr="0079489B">
        <w:rPr>
          <w:sz w:val="24"/>
          <w:szCs w:val="24"/>
        </w:rPr>
        <w:t>n</w:t>
      </w:r>
      <w:r w:rsidRPr="0079489B">
        <w:rPr>
          <w:spacing w:val="4"/>
          <w:sz w:val="24"/>
          <w:szCs w:val="24"/>
        </w:rPr>
        <w:t xml:space="preserve"> </w:t>
      </w:r>
      <w:r w:rsidRPr="0079489B">
        <w:rPr>
          <w:spacing w:val="-9"/>
          <w:sz w:val="24"/>
          <w:szCs w:val="24"/>
        </w:rPr>
        <w:t>l</w:t>
      </w:r>
      <w:r w:rsidRPr="0079489B">
        <w:rPr>
          <w:sz w:val="24"/>
          <w:szCs w:val="24"/>
        </w:rPr>
        <w:t>uk</w:t>
      </w:r>
      <w:r w:rsidRPr="0079489B">
        <w:rPr>
          <w:spacing w:val="-1"/>
          <w:sz w:val="24"/>
          <w:szCs w:val="24"/>
        </w:rPr>
        <w:t>a</w:t>
      </w:r>
      <w:r w:rsidRPr="0079489B">
        <w:rPr>
          <w:sz w:val="24"/>
          <w:szCs w:val="24"/>
        </w:rPr>
        <w:t>,</w:t>
      </w:r>
      <w:r w:rsidRPr="0079489B">
        <w:rPr>
          <w:spacing w:val="4"/>
          <w:sz w:val="24"/>
          <w:szCs w:val="24"/>
        </w:rPr>
        <w:t xml:space="preserve"> </w:t>
      </w:r>
      <w:r w:rsidRPr="0079489B">
        <w:rPr>
          <w:sz w:val="24"/>
          <w:szCs w:val="24"/>
        </w:rPr>
        <w:t>p</w:t>
      </w:r>
      <w:r w:rsidRPr="0079489B">
        <w:rPr>
          <w:spacing w:val="4"/>
          <w:sz w:val="24"/>
          <w:szCs w:val="24"/>
        </w:rPr>
        <w:t>e</w:t>
      </w:r>
      <w:r w:rsidRPr="0079489B">
        <w:rPr>
          <w:spacing w:val="-4"/>
          <w:sz w:val="24"/>
          <w:szCs w:val="24"/>
        </w:rPr>
        <w:t>m</w:t>
      </w:r>
      <w:r w:rsidRPr="0079489B">
        <w:rPr>
          <w:spacing w:val="-5"/>
          <w:sz w:val="24"/>
          <w:szCs w:val="24"/>
        </w:rPr>
        <w:t>b</w:t>
      </w:r>
      <w:r w:rsidRPr="0079489B">
        <w:rPr>
          <w:spacing w:val="-1"/>
          <w:sz w:val="24"/>
          <w:szCs w:val="24"/>
        </w:rPr>
        <w:t>e</w:t>
      </w:r>
      <w:r w:rsidRPr="0079489B">
        <w:rPr>
          <w:spacing w:val="6"/>
          <w:sz w:val="24"/>
          <w:szCs w:val="24"/>
        </w:rPr>
        <w:t>r</w:t>
      </w:r>
      <w:r w:rsidRPr="0079489B">
        <w:rPr>
          <w:spacing w:val="-4"/>
          <w:sz w:val="24"/>
          <w:szCs w:val="24"/>
        </w:rPr>
        <w:t>i</w:t>
      </w:r>
      <w:r w:rsidRPr="0079489B">
        <w:rPr>
          <w:spacing w:val="4"/>
          <w:sz w:val="24"/>
          <w:szCs w:val="24"/>
        </w:rPr>
        <w:t>a</w:t>
      </w:r>
      <w:r w:rsidRPr="0079489B">
        <w:rPr>
          <w:sz w:val="24"/>
          <w:szCs w:val="24"/>
        </w:rPr>
        <w:t>n</w:t>
      </w:r>
      <w:r w:rsidRPr="0079489B">
        <w:rPr>
          <w:spacing w:val="-2"/>
          <w:sz w:val="24"/>
          <w:szCs w:val="24"/>
        </w:rPr>
        <w:t xml:space="preserve"> </w:t>
      </w:r>
      <w:r w:rsidRPr="0079489B">
        <w:rPr>
          <w:spacing w:val="5"/>
          <w:sz w:val="24"/>
          <w:szCs w:val="24"/>
        </w:rPr>
        <w:t>o</w:t>
      </w:r>
      <w:r w:rsidRPr="0079489B">
        <w:rPr>
          <w:spacing w:val="-5"/>
          <w:sz w:val="24"/>
          <w:szCs w:val="24"/>
        </w:rPr>
        <w:t>b</w:t>
      </w:r>
      <w:r w:rsidRPr="0079489B">
        <w:rPr>
          <w:spacing w:val="-1"/>
          <w:sz w:val="24"/>
          <w:szCs w:val="24"/>
        </w:rPr>
        <w:t>a</w:t>
      </w:r>
      <w:r w:rsidRPr="0079489B">
        <w:rPr>
          <w:sz w:val="24"/>
          <w:szCs w:val="24"/>
        </w:rPr>
        <w:t>t</w:t>
      </w:r>
      <w:r w:rsidRPr="0079489B">
        <w:rPr>
          <w:spacing w:val="7"/>
          <w:sz w:val="24"/>
          <w:szCs w:val="24"/>
        </w:rPr>
        <w:t xml:space="preserve"> </w:t>
      </w:r>
      <w:r w:rsidRPr="0079489B">
        <w:rPr>
          <w:spacing w:val="-1"/>
          <w:sz w:val="24"/>
          <w:szCs w:val="24"/>
        </w:rPr>
        <w:t>a</w:t>
      </w:r>
      <w:r w:rsidRPr="0079489B">
        <w:rPr>
          <w:spacing w:val="-5"/>
          <w:sz w:val="24"/>
          <w:szCs w:val="24"/>
        </w:rPr>
        <w:t>n</w:t>
      </w:r>
      <w:r w:rsidRPr="0079489B">
        <w:rPr>
          <w:spacing w:val="5"/>
          <w:sz w:val="24"/>
          <w:szCs w:val="24"/>
        </w:rPr>
        <w:t>t</w:t>
      </w:r>
      <w:r w:rsidRPr="0079489B">
        <w:rPr>
          <w:spacing w:val="-4"/>
          <w:sz w:val="24"/>
          <w:szCs w:val="24"/>
        </w:rPr>
        <w:t>i</w:t>
      </w:r>
      <w:r w:rsidRPr="0079489B">
        <w:rPr>
          <w:sz w:val="24"/>
          <w:szCs w:val="24"/>
        </w:rPr>
        <w:t>b</w:t>
      </w:r>
      <w:r w:rsidRPr="0079489B">
        <w:rPr>
          <w:spacing w:val="-9"/>
          <w:sz w:val="24"/>
          <w:szCs w:val="24"/>
        </w:rPr>
        <w:t>i</w:t>
      </w:r>
      <w:r w:rsidRPr="0079489B">
        <w:rPr>
          <w:spacing w:val="5"/>
          <w:sz w:val="24"/>
          <w:szCs w:val="24"/>
        </w:rPr>
        <w:t>o</w:t>
      </w:r>
      <w:r w:rsidRPr="0079489B">
        <w:rPr>
          <w:spacing w:val="10"/>
          <w:sz w:val="24"/>
          <w:szCs w:val="24"/>
        </w:rPr>
        <w:t>t</w:t>
      </w:r>
      <w:r w:rsidRPr="0079489B">
        <w:rPr>
          <w:spacing w:val="-5"/>
          <w:sz w:val="24"/>
          <w:szCs w:val="24"/>
        </w:rPr>
        <w:t>i</w:t>
      </w:r>
      <w:r w:rsidRPr="0079489B">
        <w:rPr>
          <w:sz w:val="24"/>
          <w:szCs w:val="24"/>
        </w:rPr>
        <w:t>k.</w:t>
      </w:r>
    </w:p>
    <w:p w14:paraId="566FB27B" w14:textId="2D5EBBEB" w:rsidR="00502A90" w:rsidRPr="00BC6F6B" w:rsidRDefault="00B12609" w:rsidP="005D4B78">
      <w:pPr>
        <w:pStyle w:val="ListParagraph"/>
        <w:numPr>
          <w:ilvl w:val="0"/>
          <w:numId w:val="16"/>
        </w:numPr>
        <w:spacing w:before="29" w:line="480" w:lineRule="auto"/>
        <w:ind w:left="360"/>
        <w:rPr>
          <w:sz w:val="24"/>
          <w:szCs w:val="24"/>
        </w:rPr>
      </w:pPr>
      <w:r w:rsidRPr="00BC6F6B">
        <w:rPr>
          <w:b/>
          <w:spacing w:val="-3"/>
          <w:sz w:val="24"/>
          <w:szCs w:val="24"/>
        </w:rPr>
        <w:lastRenderedPageBreak/>
        <w:t>Evaluasi</w:t>
      </w:r>
    </w:p>
    <w:p w14:paraId="56CB1917" w14:textId="1BA630A5" w:rsidR="00BC6F6B" w:rsidRPr="00BC6F6B" w:rsidRDefault="00BC6F6B" w:rsidP="00BC6F6B">
      <w:pPr>
        <w:pStyle w:val="ListParagraph"/>
        <w:numPr>
          <w:ilvl w:val="0"/>
          <w:numId w:val="110"/>
        </w:numPr>
        <w:spacing w:before="29" w:line="480" w:lineRule="auto"/>
        <w:ind w:left="720"/>
        <w:rPr>
          <w:i/>
          <w:spacing w:val="-3"/>
          <w:sz w:val="24"/>
          <w:szCs w:val="24"/>
        </w:rPr>
      </w:pPr>
      <w:r w:rsidRPr="00BC6F6B">
        <w:rPr>
          <w:i/>
          <w:spacing w:val="-3"/>
          <w:sz w:val="24"/>
          <w:szCs w:val="24"/>
        </w:rPr>
        <w:t>Pre Op</w:t>
      </w:r>
    </w:p>
    <w:p w14:paraId="1DBB09E9" w14:textId="634E423C" w:rsidR="00BC6F6B" w:rsidRDefault="00BC6F6B" w:rsidP="00BC6F6B">
      <w:pPr>
        <w:pStyle w:val="ListParagraph"/>
        <w:numPr>
          <w:ilvl w:val="0"/>
          <w:numId w:val="111"/>
        </w:numPr>
        <w:spacing w:before="29" w:line="480" w:lineRule="auto"/>
        <w:ind w:left="1080"/>
        <w:rPr>
          <w:spacing w:val="-3"/>
          <w:sz w:val="24"/>
          <w:szCs w:val="24"/>
        </w:rPr>
      </w:pPr>
      <w:r w:rsidRPr="00BC6F6B">
        <w:rPr>
          <w:spacing w:val="-3"/>
          <w:sz w:val="24"/>
          <w:szCs w:val="24"/>
        </w:rPr>
        <w:t>Nyeri akut b/d Agen pencedera (inflamasi)</w:t>
      </w:r>
    </w:p>
    <w:p w14:paraId="2BAEDC9E" w14:textId="76C3346D" w:rsidR="00FE7BD4" w:rsidRDefault="00BC6F6B" w:rsidP="00BC6F6B">
      <w:pPr>
        <w:pStyle w:val="ListParagraph"/>
        <w:spacing w:before="29" w:line="480" w:lineRule="auto"/>
        <w:ind w:left="1080"/>
        <w:jc w:val="both"/>
        <w:rPr>
          <w:spacing w:val="-3"/>
          <w:sz w:val="24"/>
          <w:szCs w:val="24"/>
        </w:rPr>
      </w:pPr>
      <w:r w:rsidRPr="00BC6F6B">
        <w:rPr>
          <w:spacing w:val="-3"/>
          <w:sz w:val="24"/>
          <w:szCs w:val="24"/>
        </w:rPr>
        <w:t>Hasil evaluasi terhadap tindakan keperawatan yang dilakukan menunjukkan bahwa tindakan manajemen nyeri pemberian analgesic</w:t>
      </w:r>
      <w:r w:rsidR="002A55DA">
        <w:rPr>
          <w:spacing w:val="-3"/>
          <w:sz w:val="24"/>
          <w:szCs w:val="24"/>
        </w:rPr>
        <w:t xml:space="preserve"> injeksi IV ketorolac 30mg</w:t>
      </w:r>
      <w:r w:rsidRPr="00BC6F6B">
        <w:rPr>
          <w:spacing w:val="-3"/>
          <w:sz w:val="24"/>
          <w:szCs w:val="24"/>
        </w:rPr>
        <w:t xml:space="preserve"> dapat menurunkan nyeri, pasien tampak tenang, TD : 125/80mmHg, N: 82x/menit, R: 20 x/menit, T: 36,4°C.</w:t>
      </w:r>
      <w:r w:rsidR="00AF6547" w:rsidRPr="00BC6F6B">
        <w:rPr>
          <w:spacing w:val="-3"/>
          <w:sz w:val="24"/>
          <w:szCs w:val="24"/>
        </w:rPr>
        <w:t xml:space="preserve"> </w:t>
      </w:r>
    </w:p>
    <w:p w14:paraId="5F0B98FA" w14:textId="20304F5A" w:rsidR="00BC6F6B" w:rsidRPr="00BC6F6B" w:rsidRDefault="00BC6F6B" w:rsidP="00BC6F6B">
      <w:pPr>
        <w:pStyle w:val="ListParagraph"/>
        <w:numPr>
          <w:ilvl w:val="0"/>
          <w:numId w:val="111"/>
        </w:numPr>
        <w:spacing w:before="29" w:line="480" w:lineRule="auto"/>
        <w:ind w:left="1080"/>
        <w:rPr>
          <w:spacing w:val="-3"/>
          <w:sz w:val="24"/>
          <w:szCs w:val="24"/>
        </w:rPr>
      </w:pPr>
      <w:r w:rsidRPr="00BC6F6B">
        <w:rPr>
          <w:spacing w:val="-3"/>
          <w:sz w:val="24"/>
          <w:szCs w:val="24"/>
        </w:rPr>
        <w:t xml:space="preserve">Ansietas b/d krisis situasional </w:t>
      </w:r>
    </w:p>
    <w:p w14:paraId="43D8A85F" w14:textId="699D9F1F" w:rsidR="00932ABD" w:rsidRDefault="00BC6F6B" w:rsidP="00932ABD">
      <w:pPr>
        <w:pStyle w:val="ListParagraph"/>
        <w:spacing w:before="29" w:line="480" w:lineRule="auto"/>
        <w:ind w:left="1080"/>
        <w:jc w:val="both"/>
        <w:rPr>
          <w:spacing w:val="-3"/>
          <w:sz w:val="24"/>
          <w:szCs w:val="24"/>
        </w:rPr>
      </w:pPr>
      <w:r>
        <w:rPr>
          <w:spacing w:val="-3"/>
          <w:sz w:val="24"/>
          <w:szCs w:val="24"/>
        </w:rPr>
        <w:t xml:space="preserve">Hasil evaluasi terhadap tindakan keperawatan </w:t>
      </w:r>
      <w:r w:rsidRPr="00BC6F6B">
        <w:rPr>
          <w:spacing w:val="-3"/>
          <w:sz w:val="24"/>
          <w:szCs w:val="24"/>
        </w:rPr>
        <w:t>mengajarkan teknik relaksasi, memberikan pendidikan kesehatan mengenai penyakit pasien</w:t>
      </w:r>
      <w:r w:rsidR="00932ABD">
        <w:rPr>
          <w:spacing w:val="-3"/>
          <w:sz w:val="24"/>
          <w:szCs w:val="24"/>
        </w:rPr>
        <w:t xml:space="preserve"> dapat menurun kecemasan pasien, p</w:t>
      </w:r>
      <w:r w:rsidR="00932ABD" w:rsidRPr="00932ABD">
        <w:rPr>
          <w:spacing w:val="-3"/>
          <w:sz w:val="24"/>
          <w:szCs w:val="24"/>
        </w:rPr>
        <w:t>asie</w:t>
      </w:r>
      <w:r w:rsidR="00932ABD">
        <w:rPr>
          <w:spacing w:val="-3"/>
          <w:sz w:val="24"/>
          <w:szCs w:val="24"/>
        </w:rPr>
        <w:t>n mengatakan sudah lebih tenang, p</w:t>
      </w:r>
      <w:r w:rsidR="00932ABD" w:rsidRPr="00932ABD">
        <w:rPr>
          <w:spacing w:val="-3"/>
          <w:sz w:val="24"/>
          <w:szCs w:val="24"/>
        </w:rPr>
        <w:t>asien sudah mengerti tentang tindak</w:t>
      </w:r>
      <w:r w:rsidR="00932ABD">
        <w:rPr>
          <w:spacing w:val="-3"/>
          <w:sz w:val="24"/>
          <w:szCs w:val="24"/>
        </w:rPr>
        <w:t>an operasi yang akan dilakukan dan p</w:t>
      </w:r>
      <w:r w:rsidR="00932ABD" w:rsidRPr="00932ABD">
        <w:rPr>
          <w:spacing w:val="-3"/>
          <w:sz w:val="24"/>
          <w:szCs w:val="24"/>
        </w:rPr>
        <w:t>erilaku gelisah</w:t>
      </w:r>
      <w:r w:rsidR="00932ABD">
        <w:rPr>
          <w:spacing w:val="-3"/>
          <w:sz w:val="24"/>
          <w:szCs w:val="24"/>
        </w:rPr>
        <w:t xml:space="preserve"> berkurang.</w:t>
      </w:r>
    </w:p>
    <w:p w14:paraId="0C6AE592" w14:textId="69C02DB5" w:rsidR="00932ABD" w:rsidRPr="00932ABD" w:rsidRDefault="00932ABD" w:rsidP="00932ABD">
      <w:pPr>
        <w:pStyle w:val="ListParagraph"/>
        <w:numPr>
          <w:ilvl w:val="0"/>
          <w:numId w:val="110"/>
        </w:numPr>
        <w:spacing w:before="29" w:line="480" w:lineRule="auto"/>
        <w:ind w:left="720"/>
        <w:rPr>
          <w:i/>
          <w:spacing w:val="-3"/>
          <w:sz w:val="24"/>
          <w:szCs w:val="24"/>
        </w:rPr>
      </w:pPr>
      <w:r w:rsidRPr="00932ABD">
        <w:rPr>
          <w:i/>
          <w:spacing w:val="-3"/>
          <w:sz w:val="24"/>
          <w:szCs w:val="24"/>
        </w:rPr>
        <w:t>Post Op</w:t>
      </w:r>
    </w:p>
    <w:p w14:paraId="2130CD66" w14:textId="5F6E6074" w:rsidR="00932ABD" w:rsidRPr="00932ABD" w:rsidRDefault="00932ABD" w:rsidP="00932ABD">
      <w:pPr>
        <w:pStyle w:val="ListParagraph"/>
        <w:numPr>
          <w:ilvl w:val="0"/>
          <w:numId w:val="112"/>
        </w:numPr>
        <w:spacing w:before="29" w:line="480" w:lineRule="auto"/>
        <w:ind w:left="1080"/>
        <w:jc w:val="both"/>
        <w:rPr>
          <w:spacing w:val="-3"/>
          <w:sz w:val="24"/>
          <w:szCs w:val="24"/>
        </w:rPr>
      </w:pPr>
      <w:r w:rsidRPr="00932ABD">
        <w:rPr>
          <w:spacing w:val="-3"/>
          <w:sz w:val="24"/>
          <w:szCs w:val="24"/>
        </w:rPr>
        <w:t>Nyeri akut b/d Agen pencedera fisik (prosedur operasi)</w:t>
      </w:r>
    </w:p>
    <w:p w14:paraId="0818F1D0" w14:textId="44D1D7B5" w:rsidR="00BC6F6B" w:rsidRDefault="00932ABD" w:rsidP="00932ABD">
      <w:pPr>
        <w:pStyle w:val="ListParagraph"/>
        <w:spacing w:before="29" w:line="480" w:lineRule="auto"/>
        <w:ind w:left="1080"/>
        <w:jc w:val="both"/>
        <w:rPr>
          <w:spacing w:val="-3"/>
          <w:sz w:val="24"/>
          <w:szCs w:val="24"/>
        </w:rPr>
      </w:pPr>
      <w:r w:rsidRPr="00932ABD">
        <w:rPr>
          <w:spacing w:val="-3"/>
          <w:sz w:val="24"/>
          <w:szCs w:val="24"/>
        </w:rPr>
        <w:t>Hasil evaluasi terhadap tindakan keperawatan yang dilakukan menunjukkan bahwa tindakan m</w:t>
      </w:r>
      <w:r w:rsidR="002A55DA">
        <w:rPr>
          <w:spacing w:val="-3"/>
          <w:sz w:val="24"/>
          <w:szCs w:val="24"/>
        </w:rPr>
        <w:t xml:space="preserve">anajemen nyeri </w:t>
      </w:r>
      <w:r w:rsidRPr="00932ABD">
        <w:rPr>
          <w:spacing w:val="-3"/>
          <w:sz w:val="24"/>
          <w:szCs w:val="24"/>
        </w:rPr>
        <w:t>nonfarmakologis</w:t>
      </w:r>
      <w:r w:rsidR="002A55DA">
        <w:rPr>
          <w:spacing w:val="-3"/>
          <w:sz w:val="24"/>
          <w:szCs w:val="24"/>
        </w:rPr>
        <w:t xml:space="preserve"> untuk mengurangi nyeri: dengan melakukan </w:t>
      </w:r>
      <w:r w:rsidRPr="00932ABD">
        <w:rPr>
          <w:spacing w:val="-3"/>
          <w:sz w:val="24"/>
          <w:szCs w:val="24"/>
        </w:rPr>
        <w:t>napas dalam</w:t>
      </w:r>
      <w:r w:rsidR="002A55DA">
        <w:rPr>
          <w:spacing w:val="-3"/>
          <w:sz w:val="24"/>
          <w:szCs w:val="24"/>
        </w:rPr>
        <w:t xml:space="preserve"> dapat menurunkan skala nyeri </w:t>
      </w:r>
      <w:r w:rsidR="00982E4A">
        <w:rPr>
          <w:spacing w:val="-3"/>
          <w:sz w:val="24"/>
          <w:szCs w:val="24"/>
        </w:rPr>
        <w:t>yang semula diskala 7</w:t>
      </w:r>
      <w:r w:rsidR="002A55DA" w:rsidRPr="002A55DA">
        <w:rPr>
          <w:spacing w:val="-3"/>
          <w:sz w:val="24"/>
          <w:szCs w:val="24"/>
        </w:rPr>
        <w:t xml:space="preserve"> (sed</w:t>
      </w:r>
      <w:r w:rsidR="002A55DA">
        <w:rPr>
          <w:spacing w:val="-3"/>
          <w:sz w:val="24"/>
          <w:szCs w:val="24"/>
        </w:rPr>
        <w:t>ang) menjadi skala 3 (ringan).</w:t>
      </w:r>
    </w:p>
    <w:p w14:paraId="6F787E4D" w14:textId="3C5561A9" w:rsidR="00C26E2F" w:rsidRPr="00C26E2F" w:rsidRDefault="00C26E2F" w:rsidP="00C26E2F">
      <w:pPr>
        <w:pStyle w:val="ListParagraph"/>
        <w:numPr>
          <w:ilvl w:val="0"/>
          <w:numId w:val="112"/>
        </w:numPr>
        <w:spacing w:before="29" w:line="480" w:lineRule="auto"/>
        <w:ind w:left="1080"/>
        <w:jc w:val="both"/>
        <w:rPr>
          <w:spacing w:val="-3"/>
          <w:sz w:val="24"/>
          <w:szCs w:val="24"/>
        </w:rPr>
      </w:pPr>
      <w:r w:rsidRPr="00C26E2F">
        <w:rPr>
          <w:spacing w:val="-3"/>
          <w:sz w:val="24"/>
          <w:szCs w:val="24"/>
        </w:rPr>
        <w:t>Risiko infeksi</w:t>
      </w:r>
    </w:p>
    <w:p w14:paraId="5C8ECCB9" w14:textId="4AED721F" w:rsidR="005D4B78" w:rsidRPr="009C4F67" w:rsidRDefault="00E62B54" w:rsidP="009C4F67">
      <w:pPr>
        <w:spacing w:before="29" w:line="480" w:lineRule="auto"/>
        <w:ind w:left="720"/>
        <w:jc w:val="both"/>
        <w:rPr>
          <w:spacing w:val="-3"/>
          <w:sz w:val="24"/>
          <w:szCs w:val="24"/>
        </w:rPr>
      </w:pPr>
      <w:r>
        <w:rPr>
          <w:spacing w:val="-3"/>
          <w:sz w:val="24"/>
          <w:szCs w:val="24"/>
        </w:rPr>
        <w:lastRenderedPageBreak/>
        <w:t>Hasil evaluasi tindakan keperawatan dengan m</w:t>
      </w:r>
      <w:r w:rsidR="00C26E2F" w:rsidRPr="00C26E2F">
        <w:rPr>
          <w:spacing w:val="-3"/>
          <w:sz w:val="24"/>
          <w:szCs w:val="24"/>
        </w:rPr>
        <w:t>encuci tangan sebelum dan sesudah kontak dengan</w:t>
      </w:r>
      <w:r>
        <w:rPr>
          <w:spacing w:val="-3"/>
          <w:sz w:val="24"/>
          <w:szCs w:val="24"/>
        </w:rPr>
        <w:t xml:space="preserve"> pasien dan lingkungan pasien, m</w:t>
      </w:r>
      <w:r w:rsidR="00C26E2F" w:rsidRPr="00C26E2F">
        <w:rPr>
          <w:spacing w:val="-3"/>
          <w:sz w:val="24"/>
          <w:szCs w:val="24"/>
        </w:rPr>
        <w:t>enganjurk</w:t>
      </w:r>
      <w:r>
        <w:rPr>
          <w:spacing w:val="-3"/>
          <w:sz w:val="24"/>
          <w:szCs w:val="24"/>
        </w:rPr>
        <w:t xml:space="preserve">an meningkatkan asupan nutrisi., pemberian obat antibiotik </w:t>
      </w:r>
      <w:r w:rsidRPr="00E62B54">
        <w:rPr>
          <w:spacing w:val="-3"/>
          <w:sz w:val="24"/>
          <w:szCs w:val="24"/>
        </w:rPr>
        <w:t>tidak ditemukan tanda</w:t>
      </w:r>
      <w:r w:rsidR="009C4F67">
        <w:rPr>
          <w:spacing w:val="-3"/>
          <w:sz w:val="24"/>
          <w:szCs w:val="24"/>
        </w:rPr>
        <w:t>-tanda adanya luka infeksi.</w:t>
      </w:r>
    </w:p>
    <w:sectPr w:rsidR="005D4B78" w:rsidRPr="009C4F67" w:rsidSect="009C4F67">
      <w:headerReference w:type="default" r:id="rId7"/>
      <w:pgSz w:w="12240" w:h="15840"/>
      <w:pgMar w:top="2268" w:right="1701" w:bottom="1701" w:left="2268" w:header="604" w:footer="0"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440E" w14:textId="77777777" w:rsidR="00DA2EE0" w:rsidRDefault="00DA2EE0">
      <w:r>
        <w:separator/>
      </w:r>
    </w:p>
  </w:endnote>
  <w:endnote w:type="continuationSeparator" w:id="0">
    <w:p w14:paraId="41A4085A" w14:textId="77777777" w:rsidR="00DA2EE0" w:rsidRDefault="00DA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6147" w14:textId="77777777" w:rsidR="00DA2EE0" w:rsidRDefault="00DA2EE0">
      <w:r>
        <w:separator/>
      </w:r>
    </w:p>
  </w:footnote>
  <w:footnote w:type="continuationSeparator" w:id="0">
    <w:p w14:paraId="5DA73BC8" w14:textId="77777777" w:rsidR="00DA2EE0" w:rsidRDefault="00DA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69F2" w14:textId="77777777" w:rsidR="003E1BD0" w:rsidRDefault="003E1BD0">
    <w:pPr>
      <w:spacing w:line="200" w:lineRule="exact"/>
    </w:pPr>
    <w:r>
      <w:rPr>
        <w:noProof/>
      </w:rPr>
      <mc:AlternateContent>
        <mc:Choice Requires="wps">
          <w:drawing>
            <wp:anchor distT="0" distB="0" distL="114300" distR="114300" simplePos="0" relativeHeight="503311137" behindDoc="1" locked="0" layoutInCell="1" allowOverlap="1" wp14:anchorId="172843AC" wp14:editId="7EB8D29B">
              <wp:simplePos x="0" y="0"/>
              <wp:positionH relativeFrom="page">
                <wp:posOffset>6764655</wp:posOffset>
              </wp:positionH>
              <wp:positionV relativeFrom="page">
                <wp:posOffset>484505</wp:posOffset>
              </wp:positionV>
              <wp:extent cx="191135" cy="165735"/>
              <wp:effectExtent l="1905"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37FAC" w14:textId="77777777" w:rsidR="003E1BD0" w:rsidRDefault="003E1BD0">
                          <w:pPr>
                            <w:spacing w:line="240" w:lineRule="exact"/>
                            <w:ind w:left="40"/>
                            <w:rPr>
                              <w:sz w:val="22"/>
                              <w:szCs w:val="22"/>
                            </w:rPr>
                          </w:pPr>
                          <w:r>
                            <w:fldChar w:fldCharType="begin"/>
                          </w:r>
                          <w:r>
                            <w:rPr>
                              <w:sz w:val="22"/>
                              <w:szCs w:val="22"/>
                            </w:rPr>
                            <w:instrText xml:space="preserve"> PAGE </w:instrText>
                          </w:r>
                          <w:r>
                            <w:fldChar w:fldCharType="separate"/>
                          </w:r>
                          <w:r w:rsidR="009B20A0">
                            <w:rPr>
                              <w:noProof/>
                              <w:sz w:val="22"/>
                              <w:szCs w:val="22"/>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843AC" id="_x0000_t202" coordsize="21600,21600" o:spt="202" path="m,l,21600r21600,l21600,xe">
              <v:stroke joinstyle="miter"/>
              <v:path gradientshapeok="t" o:connecttype="rect"/>
            </v:shapetype>
            <v:shape id="Text Box 104" o:spid="_x0000_s1026" type="#_x0000_t202" style="position:absolute;margin-left:532.65pt;margin-top:38.15pt;width:15.05pt;height:13.05pt;z-index:-5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EJrAIAAKw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" filled="f" stroked="f">
              <v:textbox inset="0,0,0,0">
                <w:txbxContent>
                  <w:p w14:paraId="17937FAC" w14:textId="77777777" w:rsidR="003E1BD0" w:rsidRDefault="003E1BD0">
                    <w:pPr>
                      <w:spacing w:line="240" w:lineRule="exact"/>
                      <w:ind w:left="40"/>
                      <w:rPr>
                        <w:sz w:val="22"/>
                        <w:szCs w:val="22"/>
                      </w:rPr>
                    </w:pPr>
                    <w:r>
                      <w:fldChar w:fldCharType="begin"/>
                    </w:r>
                    <w:r>
                      <w:rPr>
                        <w:sz w:val="22"/>
                        <w:szCs w:val="22"/>
                      </w:rPr>
                      <w:instrText xml:space="preserve"> PAGE </w:instrText>
                    </w:r>
                    <w:r>
                      <w:fldChar w:fldCharType="separate"/>
                    </w:r>
                    <w:r w:rsidR="009B20A0">
                      <w:rPr>
                        <w:noProof/>
                        <w:sz w:val="22"/>
                        <w:szCs w:val="22"/>
                      </w:rPr>
                      <w:t>28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458A"/>
    <w:multiLevelType w:val="hybridMultilevel"/>
    <w:tmpl w:val="684EFD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1C92F8F"/>
    <w:multiLevelType w:val="hybridMultilevel"/>
    <w:tmpl w:val="3BC8F25E"/>
    <w:lvl w:ilvl="0" w:tplc="7A7A2252">
      <w:start w:val="1"/>
      <w:numFmt w:val="decimal"/>
      <w:lvlText w:val="%1."/>
      <w:lvlJc w:val="left"/>
      <w:pPr>
        <w:ind w:left="155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47AA8"/>
    <w:multiLevelType w:val="hybridMultilevel"/>
    <w:tmpl w:val="914C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918DF"/>
    <w:multiLevelType w:val="hybridMultilevel"/>
    <w:tmpl w:val="694632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000ACF"/>
    <w:multiLevelType w:val="hybridMultilevel"/>
    <w:tmpl w:val="69C63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026AC"/>
    <w:multiLevelType w:val="hybridMultilevel"/>
    <w:tmpl w:val="49883AE4"/>
    <w:lvl w:ilvl="0" w:tplc="50A06AB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7A730DA"/>
    <w:multiLevelType w:val="hybridMultilevel"/>
    <w:tmpl w:val="377603DE"/>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97861E7"/>
    <w:multiLevelType w:val="hybridMultilevel"/>
    <w:tmpl w:val="58EE13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DE2959"/>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nsid w:val="0E230BB1"/>
    <w:multiLevelType w:val="hybridMultilevel"/>
    <w:tmpl w:val="BC34A890"/>
    <w:lvl w:ilvl="0" w:tplc="986A9592">
      <w:start w:val="1"/>
      <w:numFmt w:val="decimal"/>
      <w:lvlText w:val="%1."/>
      <w:lvlJc w:val="left"/>
      <w:pPr>
        <w:ind w:left="1795" w:hanging="360"/>
      </w:pPr>
      <w:rPr>
        <w:i w:val="0"/>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0">
    <w:nsid w:val="0E6902BD"/>
    <w:multiLevelType w:val="hybridMultilevel"/>
    <w:tmpl w:val="64F212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0CA55A6"/>
    <w:multiLevelType w:val="hybridMultilevel"/>
    <w:tmpl w:val="2A2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180007"/>
    <w:multiLevelType w:val="hybridMultilevel"/>
    <w:tmpl w:val="BC34A890"/>
    <w:lvl w:ilvl="0" w:tplc="986A9592">
      <w:start w:val="1"/>
      <w:numFmt w:val="decimal"/>
      <w:lvlText w:val="%1."/>
      <w:lvlJc w:val="left"/>
      <w:pPr>
        <w:ind w:left="1795" w:hanging="360"/>
      </w:pPr>
      <w:rPr>
        <w:i w:val="0"/>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13">
    <w:nsid w:val="122843DC"/>
    <w:multiLevelType w:val="hybridMultilevel"/>
    <w:tmpl w:val="10387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30B4318"/>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BE17BA"/>
    <w:multiLevelType w:val="hybridMultilevel"/>
    <w:tmpl w:val="C2D634A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nsid w:val="175F4CD1"/>
    <w:multiLevelType w:val="hybridMultilevel"/>
    <w:tmpl w:val="69C63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F4B2B"/>
    <w:multiLevelType w:val="hybridMultilevel"/>
    <w:tmpl w:val="99AC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7B44C8"/>
    <w:multiLevelType w:val="hybridMultilevel"/>
    <w:tmpl w:val="C94E4AA6"/>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9">
    <w:nsid w:val="1A7F3278"/>
    <w:multiLevelType w:val="hybridMultilevel"/>
    <w:tmpl w:val="0C080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BAF4368"/>
    <w:multiLevelType w:val="hybridMultilevel"/>
    <w:tmpl w:val="49883AE4"/>
    <w:lvl w:ilvl="0" w:tplc="50A06AB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1DDE0F55"/>
    <w:multiLevelType w:val="hybridMultilevel"/>
    <w:tmpl w:val="0D1A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34E3E"/>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24465248"/>
    <w:multiLevelType w:val="hybridMultilevel"/>
    <w:tmpl w:val="E11233DE"/>
    <w:lvl w:ilvl="0" w:tplc="2D6295EA">
      <w:start w:val="1"/>
      <w:numFmt w:val="decimal"/>
      <w:lvlText w:val="%1."/>
      <w:lvlJc w:val="left"/>
      <w:pPr>
        <w:ind w:left="1411" w:hanging="360"/>
      </w:pPr>
      <w:rPr>
        <w:b w:val="0"/>
        <w:i w:val="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4">
    <w:nsid w:val="25085FC8"/>
    <w:multiLevelType w:val="hybridMultilevel"/>
    <w:tmpl w:val="F02E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086C71"/>
    <w:multiLevelType w:val="hybridMultilevel"/>
    <w:tmpl w:val="050C148A"/>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6">
    <w:nsid w:val="26501189"/>
    <w:multiLevelType w:val="hybridMultilevel"/>
    <w:tmpl w:val="3BC8F25E"/>
    <w:lvl w:ilvl="0" w:tplc="7A7A2252">
      <w:start w:val="1"/>
      <w:numFmt w:val="decimal"/>
      <w:lvlText w:val="%1."/>
      <w:lvlJc w:val="left"/>
      <w:pPr>
        <w:ind w:left="1551"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9207261"/>
    <w:multiLevelType w:val="hybridMultilevel"/>
    <w:tmpl w:val="616A7E1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2A2F0C08"/>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D01F6E"/>
    <w:multiLevelType w:val="hybridMultilevel"/>
    <w:tmpl w:val="E5B4E976"/>
    <w:lvl w:ilvl="0" w:tplc="106C6A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F534F7"/>
    <w:multiLevelType w:val="hybridMultilevel"/>
    <w:tmpl w:val="641864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B9F3012"/>
    <w:multiLevelType w:val="hybridMultilevel"/>
    <w:tmpl w:val="377603DE"/>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2C5A27DF"/>
    <w:multiLevelType w:val="hybridMultilevel"/>
    <w:tmpl w:val="C40A6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427BCF"/>
    <w:multiLevelType w:val="hybridMultilevel"/>
    <w:tmpl w:val="F18C1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4F6439"/>
    <w:multiLevelType w:val="hybridMultilevel"/>
    <w:tmpl w:val="77A0A6F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5">
    <w:nsid w:val="2EC565AD"/>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6">
    <w:nsid w:val="2F8D017D"/>
    <w:multiLevelType w:val="hybridMultilevel"/>
    <w:tmpl w:val="94EE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FFD3337"/>
    <w:multiLevelType w:val="hybridMultilevel"/>
    <w:tmpl w:val="0C58F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724461"/>
    <w:multiLevelType w:val="hybridMultilevel"/>
    <w:tmpl w:val="77FED966"/>
    <w:lvl w:ilvl="0" w:tplc="0409000F">
      <w:start w:val="1"/>
      <w:numFmt w:val="decimal"/>
      <w:lvlText w:val="%1."/>
      <w:lvlJc w:val="left"/>
      <w:pPr>
        <w:ind w:left="1191" w:hanging="360"/>
      </w:pPr>
      <w:rPr>
        <w:b/>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39">
    <w:nsid w:val="34113DF9"/>
    <w:multiLevelType w:val="hybridMultilevel"/>
    <w:tmpl w:val="53EA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5BD4486"/>
    <w:multiLevelType w:val="hybridMultilevel"/>
    <w:tmpl w:val="0624F8B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nsid w:val="360D5772"/>
    <w:multiLevelType w:val="hybridMultilevel"/>
    <w:tmpl w:val="050C148A"/>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42">
    <w:nsid w:val="36C85325"/>
    <w:multiLevelType w:val="hybridMultilevel"/>
    <w:tmpl w:val="77A0A6FA"/>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3">
    <w:nsid w:val="380B3353"/>
    <w:multiLevelType w:val="hybridMultilevel"/>
    <w:tmpl w:val="99AC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C4563BC"/>
    <w:multiLevelType w:val="hybridMultilevel"/>
    <w:tmpl w:val="079E874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5">
    <w:nsid w:val="3D0077B3"/>
    <w:multiLevelType w:val="hybridMultilevel"/>
    <w:tmpl w:val="4EF8F0F8"/>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46">
    <w:nsid w:val="3D290289"/>
    <w:multiLevelType w:val="hybridMultilevel"/>
    <w:tmpl w:val="BFC2005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3D63437B"/>
    <w:multiLevelType w:val="hybridMultilevel"/>
    <w:tmpl w:val="0DC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D676822"/>
    <w:multiLevelType w:val="hybridMultilevel"/>
    <w:tmpl w:val="83442F92"/>
    <w:lvl w:ilvl="0" w:tplc="156C4DBC">
      <w:start w:val="1"/>
      <w:numFmt w:val="decimal"/>
      <w:lvlText w:val="%1."/>
      <w:lvlJc w:val="left"/>
      <w:pPr>
        <w:ind w:left="2340" w:hanging="360"/>
      </w:pPr>
      <w:rPr>
        <w:b/>
      </w:rPr>
    </w:lvl>
    <w:lvl w:ilvl="1" w:tplc="495EF728">
      <w:start w:val="1"/>
      <w:numFmt w:val="upperLetter"/>
      <w:lvlText w:val="%2."/>
      <w:lvlJc w:val="left"/>
      <w:pPr>
        <w:ind w:left="3060" w:hanging="360"/>
      </w:pPr>
      <w:rPr>
        <w:rFonts w:hint="default"/>
        <w:b/>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9">
    <w:nsid w:val="3F653EC4"/>
    <w:multiLevelType w:val="hybridMultilevel"/>
    <w:tmpl w:val="59B0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2220DB"/>
    <w:multiLevelType w:val="hybridMultilevel"/>
    <w:tmpl w:val="AD64495C"/>
    <w:lvl w:ilvl="0" w:tplc="14C07FD6">
      <w:start w:val="1"/>
      <w:numFmt w:val="upperLetter"/>
      <w:lvlText w:val="%1."/>
      <w:lvlJc w:val="left"/>
      <w:pPr>
        <w:ind w:left="1060" w:hanging="360"/>
      </w:pPr>
      <w:rPr>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1">
    <w:nsid w:val="41994803"/>
    <w:multiLevelType w:val="hybridMultilevel"/>
    <w:tmpl w:val="6290A4B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41C60C55"/>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3">
    <w:nsid w:val="42405601"/>
    <w:multiLevelType w:val="hybridMultilevel"/>
    <w:tmpl w:val="52700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2981175"/>
    <w:multiLevelType w:val="hybridMultilevel"/>
    <w:tmpl w:val="D2C20340"/>
    <w:lvl w:ilvl="0" w:tplc="5482578A">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435F5280"/>
    <w:multiLevelType w:val="hybridMultilevel"/>
    <w:tmpl w:val="9A44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4A07D76"/>
    <w:multiLevelType w:val="hybridMultilevel"/>
    <w:tmpl w:val="F02E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52B46F8"/>
    <w:multiLevelType w:val="hybridMultilevel"/>
    <w:tmpl w:val="8B00FB14"/>
    <w:lvl w:ilvl="0" w:tplc="04090015">
      <w:start w:val="1"/>
      <w:numFmt w:val="upperLetter"/>
      <w:lvlText w:val="%1."/>
      <w:lvlJc w:val="left"/>
      <w:pPr>
        <w:ind w:left="1800" w:hanging="360"/>
      </w:pPr>
    </w:lvl>
    <w:lvl w:ilvl="1" w:tplc="DEA4EC1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461C606A"/>
    <w:multiLevelType w:val="hybridMultilevel"/>
    <w:tmpl w:val="0D1AD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794821"/>
    <w:multiLevelType w:val="hybridMultilevel"/>
    <w:tmpl w:val="9C70F1EA"/>
    <w:lvl w:ilvl="0" w:tplc="F490DFB6">
      <w:start w:val="1"/>
      <w:numFmt w:val="decimal"/>
      <w:lvlText w:val="%1."/>
      <w:lvlJc w:val="left"/>
      <w:pPr>
        <w:ind w:left="1281"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4B1A7507"/>
    <w:multiLevelType w:val="hybridMultilevel"/>
    <w:tmpl w:val="9C5AC8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nsid w:val="4B4B4892"/>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B897EC1"/>
    <w:multiLevelType w:val="hybridMultilevel"/>
    <w:tmpl w:val="2840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D4E779D"/>
    <w:multiLevelType w:val="hybridMultilevel"/>
    <w:tmpl w:val="ACC80C2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4">
    <w:nsid w:val="4D630192"/>
    <w:multiLevelType w:val="hybridMultilevel"/>
    <w:tmpl w:val="85D4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B563D0"/>
    <w:multiLevelType w:val="hybridMultilevel"/>
    <w:tmpl w:val="684EFD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nsid w:val="50952127"/>
    <w:multiLevelType w:val="hybridMultilevel"/>
    <w:tmpl w:val="31E47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AC1278"/>
    <w:multiLevelType w:val="hybridMultilevel"/>
    <w:tmpl w:val="079E874C"/>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8">
    <w:nsid w:val="546F6A4C"/>
    <w:multiLevelType w:val="hybridMultilevel"/>
    <w:tmpl w:val="4E54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635FE7"/>
    <w:multiLevelType w:val="hybridMultilevel"/>
    <w:tmpl w:val="6E8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6B653B9"/>
    <w:multiLevelType w:val="hybridMultilevel"/>
    <w:tmpl w:val="F22AC010"/>
    <w:lvl w:ilvl="0" w:tplc="9FC49A20">
      <w:start w:val="1"/>
      <w:numFmt w:val="upperLetter"/>
      <w:lvlText w:val="%1."/>
      <w:lvlJc w:val="left"/>
      <w:pPr>
        <w:ind w:left="1170" w:hanging="360"/>
      </w:pPr>
      <w:rPr>
        <w:b/>
      </w:rPr>
    </w:lvl>
    <w:lvl w:ilvl="1" w:tplc="B3F41BBE">
      <w:start w:val="1"/>
      <w:numFmt w:val="decimal"/>
      <w:lvlText w:val="%2)"/>
      <w:lvlJc w:val="left"/>
      <w:pPr>
        <w:ind w:left="1855" w:hanging="435"/>
      </w:pPr>
      <w:rPr>
        <w:rFonts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1">
    <w:nsid w:val="594502ED"/>
    <w:multiLevelType w:val="hybridMultilevel"/>
    <w:tmpl w:val="DEAE7D26"/>
    <w:lvl w:ilvl="0" w:tplc="04090015">
      <w:start w:val="1"/>
      <w:numFmt w:val="upperLetter"/>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72">
    <w:nsid w:val="594737E8"/>
    <w:multiLevelType w:val="hybridMultilevel"/>
    <w:tmpl w:val="FF760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B201AB3"/>
    <w:multiLevelType w:val="hybridMultilevel"/>
    <w:tmpl w:val="E52AFB7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4">
    <w:nsid w:val="5B8B3ED1"/>
    <w:multiLevelType w:val="hybridMultilevel"/>
    <w:tmpl w:val="2840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BC43C57"/>
    <w:multiLevelType w:val="hybridMultilevel"/>
    <w:tmpl w:val="396AF8E2"/>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76">
    <w:nsid w:val="5CCD7FC1"/>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7">
    <w:nsid w:val="5E2F0CE3"/>
    <w:multiLevelType w:val="hybridMultilevel"/>
    <w:tmpl w:val="298C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040F74"/>
    <w:multiLevelType w:val="hybridMultilevel"/>
    <w:tmpl w:val="0106AD32"/>
    <w:lvl w:ilvl="0" w:tplc="04090011">
      <w:start w:val="1"/>
      <w:numFmt w:val="decimal"/>
      <w:lvlText w:val="%1)"/>
      <w:lvlJc w:val="left"/>
      <w:pPr>
        <w:ind w:left="2116" w:hanging="360"/>
      </w:p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79">
    <w:nsid w:val="61345C71"/>
    <w:multiLevelType w:val="hybridMultilevel"/>
    <w:tmpl w:val="0106AD32"/>
    <w:lvl w:ilvl="0" w:tplc="04090011">
      <w:start w:val="1"/>
      <w:numFmt w:val="decimal"/>
      <w:lvlText w:val="%1)"/>
      <w:lvlJc w:val="left"/>
      <w:pPr>
        <w:ind w:left="2116" w:hanging="360"/>
      </w:pPr>
    </w:lvl>
    <w:lvl w:ilvl="1" w:tplc="04090019" w:tentative="1">
      <w:start w:val="1"/>
      <w:numFmt w:val="lowerLetter"/>
      <w:lvlText w:val="%2."/>
      <w:lvlJc w:val="left"/>
      <w:pPr>
        <w:ind w:left="2836" w:hanging="360"/>
      </w:pPr>
    </w:lvl>
    <w:lvl w:ilvl="2" w:tplc="0409001B" w:tentative="1">
      <w:start w:val="1"/>
      <w:numFmt w:val="lowerRoman"/>
      <w:lvlText w:val="%3."/>
      <w:lvlJc w:val="right"/>
      <w:pPr>
        <w:ind w:left="3556" w:hanging="180"/>
      </w:pPr>
    </w:lvl>
    <w:lvl w:ilvl="3" w:tplc="0409000F" w:tentative="1">
      <w:start w:val="1"/>
      <w:numFmt w:val="decimal"/>
      <w:lvlText w:val="%4."/>
      <w:lvlJc w:val="left"/>
      <w:pPr>
        <w:ind w:left="4276" w:hanging="360"/>
      </w:pPr>
    </w:lvl>
    <w:lvl w:ilvl="4" w:tplc="04090019" w:tentative="1">
      <w:start w:val="1"/>
      <w:numFmt w:val="lowerLetter"/>
      <w:lvlText w:val="%5."/>
      <w:lvlJc w:val="left"/>
      <w:pPr>
        <w:ind w:left="4996" w:hanging="360"/>
      </w:pPr>
    </w:lvl>
    <w:lvl w:ilvl="5" w:tplc="0409001B" w:tentative="1">
      <w:start w:val="1"/>
      <w:numFmt w:val="lowerRoman"/>
      <w:lvlText w:val="%6."/>
      <w:lvlJc w:val="right"/>
      <w:pPr>
        <w:ind w:left="5716" w:hanging="180"/>
      </w:pPr>
    </w:lvl>
    <w:lvl w:ilvl="6" w:tplc="0409000F" w:tentative="1">
      <w:start w:val="1"/>
      <w:numFmt w:val="decimal"/>
      <w:lvlText w:val="%7."/>
      <w:lvlJc w:val="left"/>
      <w:pPr>
        <w:ind w:left="6436" w:hanging="360"/>
      </w:pPr>
    </w:lvl>
    <w:lvl w:ilvl="7" w:tplc="04090019" w:tentative="1">
      <w:start w:val="1"/>
      <w:numFmt w:val="lowerLetter"/>
      <w:lvlText w:val="%8."/>
      <w:lvlJc w:val="left"/>
      <w:pPr>
        <w:ind w:left="7156" w:hanging="360"/>
      </w:pPr>
    </w:lvl>
    <w:lvl w:ilvl="8" w:tplc="0409001B" w:tentative="1">
      <w:start w:val="1"/>
      <w:numFmt w:val="lowerRoman"/>
      <w:lvlText w:val="%9."/>
      <w:lvlJc w:val="right"/>
      <w:pPr>
        <w:ind w:left="7876" w:hanging="180"/>
      </w:pPr>
    </w:lvl>
  </w:abstractNum>
  <w:abstractNum w:abstractNumId="80">
    <w:nsid w:val="61490106"/>
    <w:multiLevelType w:val="hybridMultilevel"/>
    <w:tmpl w:val="FDD4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2663861"/>
    <w:multiLevelType w:val="hybridMultilevel"/>
    <w:tmpl w:val="3BFC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A11A4C"/>
    <w:multiLevelType w:val="hybridMultilevel"/>
    <w:tmpl w:val="FDD4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92DFD"/>
    <w:multiLevelType w:val="hybridMultilevel"/>
    <w:tmpl w:val="08945AAA"/>
    <w:lvl w:ilvl="0" w:tplc="83885A40">
      <w:start w:val="1"/>
      <w:numFmt w:val="decimal"/>
      <w:lvlText w:val="%1."/>
      <w:lvlJc w:val="left"/>
      <w:pPr>
        <w:ind w:left="1191" w:hanging="360"/>
      </w:pPr>
      <w:rPr>
        <w:b w:val="0"/>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84">
    <w:nsid w:val="681709D8"/>
    <w:multiLevelType w:val="hybridMultilevel"/>
    <w:tmpl w:val="EA16DCA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5">
    <w:nsid w:val="689E4752"/>
    <w:multiLevelType w:val="hybridMultilevel"/>
    <w:tmpl w:val="8F622DB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68E61586"/>
    <w:multiLevelType w:val="hybridMultilevel"/>
    <w:tmpl w:val="B59C9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AA91AF0"/>
    <w:multiLevelType w:val="hybridMultilevel"/>
    <w:tmpl w:val="61E60F08"/>
    <w:lvl w:ilvl="0" w:tplc="0409000F">
      <w:start w:val="1"/>
      <w:numFmt w:val="decimal"/>
      <w:lvlText w:val="%1."/>
      <w:lvlJc w:val="left"/>
      <w:pPr>
        <w:ind w:left="1411" w:hanging="360"/>
      </w:p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88">
    <w:nsid w:val="6C071F59"/>
    <w:multiLevelType w:val="hybridMultilevel"/>
    <w:tmpl w:val="F2B48B38"/>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9">
    <w:nsid w:val="6E5F1279"/>
    <w:multiLevelType w:val="hybridMultilevel"/>
    <w:tmpl w:val="C4B60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EC669E3"/>
    <w:multiLevelType w:val="hybridMultilevel"/>
    <w:tmpl w:val="EA16DCA6"/>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1">
    <w:nsid w:val="6F1553CB"/>
    <w:multiLevelType w:val="hybridMultilevel"/>
    <w:tmpl w:val="ACDC0BC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701221D1"/>
    <w:multiLevelType w:val="hybridMultilevel"/>
    <w:tmpl w:val="20885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054071D"/>
    <w:multiLevelType w:val="hybridMultilevel"/>
    <w:tmpl w:val="02FC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D66F6F"/>
    <w:multiLevelType w:val="hybridMultilevel"/>
    <w:tmpl w:val="45CE82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C51DBA"/>
    <w:multiLevelType w:val="hybridMultilevel"/>
    <w:tmpl w:val="B1CEA85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6">
    <w:nsid w:val="749B2631"/>
    <w:multiLevelType w:val="hybridMultilevel"/>
    <w:tmpl w:val="CB8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4FD5313"/>
    <w:multiLevelType w:val="hybridMultilevel"/>
    <w:tmpl w:val="85D4A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5981692"/>
    <w:multiLevelType w:val="hybridMultilevel"/>
    <w:tmpl w:val="20E2D908"/>
    <w:lvl w:ilvl="0" w:tplc="0409000F">
      <w:start w:val="1"/>
      <w:numFmt w:val="decimal"/>
      <w:lvlText w:val="%1."/>
      <w:lvlJc w:val="left"/>
      <w:pPr>
        <w:ind w:left="2340" w:hanging="360"/>
      </w:pPr>
    </w:lvl>
    <w:lvl w:ilvl="1" w:tplc="495EF728">
      <w:start w:val="1"/>
      <w:numFmt w:val="upperLetter"/>
      <w:lvlText w:val="%2."/>
      <w:lvlJc w:val="left"/>
      <w:pPr>
        <w:ind w:left="3060" w:hanging="360"/>
      </w:pPr>
      <w:rPr>
        <w:rFonts w:hint="default"/>
        <w:b/>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9">
    <w:nsid w:val="765164C5"/>
    <w:multiLevelType w:val="hybridMultilevel"/>
    <w:tmpl w:val="2872128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0">
    <w:nsid w:val="76E45BA5"/>
    <w:multiLevelType w:val="hybridMultilevel"/>
    <w:tmpl w:val="2378351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77391F7D"/>
    <w:multiLevelType w:val="hybridMultilevel"/>
    <w:tmpl w:val="4C66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77A67FE"/>
    <w:multiLevelType w:val="hybridMultilevel"/>
    <w:tmpl w:val="7D48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FC4626"/>
    <w:multiLevelType w:val="hybridMultilevel"/>
    <w:tmpl w:val="0C080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8F77A9C"/>
    <w:multiLevelType w:val="hybridMultilevel"/>
    <w:tmpl w:val="886AF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49492C"/>
    <w:multiLevelType w:val="hybridMultilevel"/>
    <w:tmpl w:val="CB5C38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7A513912"/>
    <w:multiLevelType w:val="hybridMultilevel"/>
    <w:tmpl w:val="439AD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707266"/>
    <w:multiLevelType w:val="multilevel"/>
    <w:tmpl w:val="0C72C2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8">
    <w:nsid w:val="7A7E7C8F"/>
    <w:multiLevelType w:val="hybridMultilevel"/>
    <w:tmpl w:val="AF0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D0E4573"/>
    <w:multiLevelType w:val="hybridMultilevel"/>
    <w:tmpl w:val="AC8292E2"/>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0">
    <w:nsid w:val="7DD23AB0"/>
    <w:multiLevelType w:val="hybridMultilevel"/>
    <w:tmpl w:val="4EF8F0F8"/>
    <w:lvl w:ilvl="0" w:tplc="04090019">
      <w:start w:val="1"/>
      <w:numFmt w:val="lowerLetter"/>
      <w:lvlText w:val="%1."/>
      <w:lvlJc w:val="left"/>
      <w:pPr>
        <w:ind w:left="1833" w:hanging="360"/>
      </w:pPr>
    </w:lvl>
    <w:lvl w:ilvl="1" w:tplc="04090019" w:tentative="1">
      <w:start w:val="1"/>
      <w:numFmt w:val="lowerLetter"/>
      <w:lvlText w:val="%2."/>
      <w:lvlJc w:val="left"/>
      <w:pPr>
        <w:ind w:left="2553" w:hanging="360"/>
      </w:pPr>
    </w:lvl>
    <w:lvl w:ilvl="2" w:tplc="0409001B" w:tentative="1">
      <w:start w:val="1"/>
      <w:numFmt w:val="lowerRoman"/>
      <w:lvlText w:val="%3."/>
      <w:lvlJc w:val="right"/>
      <w:pPr>
        <w:ind w:left="3273" w:hanging="180"/>
      </w:pPr>
    </w:lvl>
    <w:lvl w:ilvl="3" w:tplc="0409000F" w:tentative="1">
      <w:start w:val="1"/>
      <w:numFmt w:val="decimal"/>
      <w:lvlText w:val="%4."/>
      <w:lvlJc w:val="left"/>
      <w:pPr>
        <w:ind w:left="3993" w:hanging="360"/>
      </w:pPr>
    </w:lvl>
    <w:lvl w:ilvl="4" w:tplc="04090019" w:tentative="1">
      <w:start w:val="1"/>
      <w:numFmt w:val="lowerLetter"/>
      <w:lvlText w:val="%5."/>
      <w:lvlJc w:val="left"/>
      <w:pPr>
        <w:ind w:left="4713" w:hanging="360"/>
      </w:pPr>
    </w:lvl>
    <w:lvl w:ilvl="5" w:tplc="0409001B" w:tentative="1">
      <w:start w:val="1"/>
      <w:numFmt w:val="lowerRoman"/>
      <w:lvlText w:val="%6."/>
      <w:lvlJc w:val="right"/>
      <w:pPr>
        <w:ind w:left="5433" w:hanging="180"/>
      </w:pPr>
    </w:lvl>
    <w:lvl w:ilvl="6" w:tplc="0409000F" w:tentative="1">
      <w:start w:val="1"/>
      <w:numFmt w:val="decimal"/>
      <w:lvlText w:val="%7."/>
      <w:lvlJc w:val="left"/>
      <w:pPr>
        <w:ind w:left="6153" w:hanging="360"/>
      </w:pPr>
    </w:lvl>
    <w:lvl w:ilvl="7" w:tplc="04090019" w:tentative="1">
      <w:start w:val="1"/>
      <w:numFmt w:val="lowerLetter"/>
      <w:lvlText w:val="%8."/>
      <w:lvlJc w:val="left"/>
      <w:pPr>
        <w:ind w:left="6873" w:hanging="360"/>
      </w:pPr>
    </w:lvl>
    <w:lvl w:ilvl="8" w:tplc="0409001B" w:tentative="1">
      <w:start w:val="1"/>
      <w:numFmt w:val="lowerRoman"/>
      <w:lvlText w:val="%9."/>
      <w:lvlJc w:val="right"/>
      <w:pPr>
        <w:ind w:left="7593" w:hanging="180"/>
      </w:pPr>
    </w:lvl>
  </w:abstractNum>
  <w:abstractNum w:abstractNumId="111">
    <w:nsid w:val="7DD774DD"/>
    <w:multiLevelType w:val="hybridMultilevel"/>
    <w:tmpl w:val="2A94E4E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07"/>
  </w:num>
  <w:num w:numId="2">
    <w:abstractNumId w:val="89"/>
  </w:num>
  <w:num w:numId="3">
    <w:abstractNumId w:val="69"/>
  </w:num>
  <w:num w:numId="4">
    <w:abstractNumId w:val="11"/>
  </w:num>
  <w:num w:numId="5">
    <w:abstractNumId w:val="100"/>
  </w:num>
  <w:num w:numId="6">
    <w:abstractNumId w:val="96"/>
  </w:num>
  <w:num w:numId="7">
    <w:abstractNumId w:val="15"/>
  </w:num>
  <w:num w:numId="8">
    <w:abstractNumId w:val="34"/>
  </w:num>
  <w:num w:numId="9">
    <w:abstractNumId w:val="109"/>
  </w:num>
  <w:num w:numId="10">
    <w:abstractNumId w:val="42"/>
  </w:num>
  <w:num w:numId="11">
    <w:abstractNumId w:val="51"/>
  </w:num>
  <w:num w:numId="12">
    <w:abstractNumId w:val="40"/>
  </w:num>
  <w:num w:numId="13">
    <w:abstractNumId w:val="98"/>
  </w:num>
  <w:num w:numId="14">
    <w:abstractNumId w:val="86"/>
  </w:num>
  <w:num w:numId="15">
    <w:abstractNumId w:val="106"/>
  </w:num>
  <w:num w:numId="16">
    <w:abstractNumId w:val="50"/>
  </w:num>
  <w:num w:numId="17">
    <w:abstractNumId w:val="48"/>
  </w:num>
  <w:num w:numId="18">
    <w:abstractNumId w:val="9"/>
  </w:num>
  <w:num w:numId="19">
    <w:abstractNumId w:val="12"/>
  </w:num>
  <w:num w:numId="20">
    <w:abstractNumId w:val="45"/>
  </w:num>
  <w:num w:numId="21">
    <w:abstractNumId w:val="110"/>
  </w:num>
  <w:num w:numId="22">
    <w:abstractNumId w:val="41"/>
  </w:num>
  <w:num w:numId="23">
    <w:abstractNumId w:val="23"/>
  </w:num>
  <w:num w:numId="24">
    <w:abstractNumId w:val="94"/>
  </w:num>
  <w:num w:numId="25">
    <w:abstractNumId w:val="16"/>
  </w:num>
  <w:num w:numId="26">
    <w:abstractNumId w:val="60"/>
  </w:num>
  <w:num w:numId="27">
    <w:abstractNumId w:val="75"/>
  </w:num>
  <w:num w:numId="28">
    <w:abstractNumId w:val="52"/>
  </w:num>
  <w:num w:numId="29">
    <w:abstractNumId w:val="14"/>
  </w:num>
  <w:num w:numId="30">
    <w:abstractNumId w:val="102"/>
  </w:num>
  <w:num w:numId="31">
    <w:abstractNumId w:val="77"/>
  </w:num>
  <w:num w:numId="32">
    <w:abstractNumId w:val="2"/>
  </w:num>
  <w:num w:numId="33">
    <w:abstractNumId w:val="111"/>
  </w:num>
  <w:num w:numId="34">
    <w:abstractNumId w:val="56"/>
  </w:num>
  <w:num w:numId="35">
    <w:abstractNumId w:val="97"/>
  </w:num>
  <w:num w:numId="36">
    <w:abstractNumId w:val="108"/>
  </w:num>
  <w:num w:numId="37">
    <w:abstractNumId w:val="8"/>
  </w:num>
  <w:num w:numId="38">
    <w:abstractNumId w:val="61"/>
  </w:num>
  <w:num w:numId="39">
    <w:abstractNumId w:val="70"/>
  </w:num>
  <w:num w:numId="40">
    <w:abstractNumId w:val="87"/>
  </w:num>
  <w:num w:numId="41">
    <w:abstractNumId w:val="30"/>
  </w:num>
  <w:num w:numId="42">
    <w:abstractNumId w:val="10"/>
  </w:num>
  <w:num w:numId="43">
    <w:abstractNumId w:val="3"/>
  </w:num>
  <w:num w:numId="44">
    <w:abstractNumId w:val="7"/>
  </w:num>
  <w:num w:numId="45">
    <w:abstractNumId w:val="103"/>
  </w:num>
  <w:num w:numId="46">
    <w:abstractNumId w:val="13"/>
  </w:num>
  <w:num w:numId="47">
    <w:abstractNumId w:val="19"/>
  </w:num>
  <w:num w:numId="48">
    <w:abstractNumId w:val="65"/>
  </w:num>
  <w:num w:numId="49">
    <w:abstractNumId w:val="36"/>
  </w:num>
  <w:num w:numId="50">
    <w:abstractNumId w:val="38"/>
  </w:num>
  <w:num w:numId="51">
    <w:abstractNumId w:val="59"/>
  </w:num>
  <w:num w:numId="52">
    <w:abstractNumId w:val="6"/>
  </w:num>
  <w:num w:numId="53">
    <w:abstractNumId w:val="31"/>
  </w:num>
  <w:num w:numId="54">
    <w:abstractNumId w:val="0"/>
  </w:num>
  <w:num w:numId="55">
    <w:abstractNumId w:val="84"/>
  </w:num>
  <w:num w:numId="56">
    <w:abstractNumId w:val="90"/>
  </w:num>
  <w:num w:numId="57">
    <w:abstractNumId w:val="76"/>
  </w:num>
  <w:num w:numId="58">
    <w:abstractNumId w:val="26"/>
  </w:num>
  <w:num w:numId="59">
    <w:abstractNumId w:val="1"/>
  </w:num>
  <w:num w:numId="60">
    <w:abstractNumId w:val="22"/>
  </w:num>
  <w:num w:numId="61">
    <w:abstractNumId w:val="62"/>
  </w:num>
  <w:num w:numId="62">
    <w:abstractNumId w:val="58"/>
  </w:num>
  <w:num w:numId="63">
    <w:abstractNumId w:val="80"/>
  </w:num>
  <w:num w:numId="64">
    <w:abstractNumId w:val="88"/>
  </w:num>
  <w:num w:numId="65">
    <w:abstractNumId w:val="74"/>
  </w:num>
  <w:num w:numId="66">
    <w:abstractNumId w:val="21"/>
  </w:num>
  <w:num w:numId="67">
    <w:abstractNumId w:val="82"/>
  </w:num>
  <w:num w:numId="68">
    <w:abstractNumId w:val="73"/>
  </w:num>
  <w:num w:numId="69">
    <w:abstractNumId w:val="43"/>
  </w:num>
  <w:num w:numId="70">
    <w:abstractNumId w:val="44"/>
  </w:num>
  <w:num w:numId="71">
    <w:abstractNumId w:val="92"/>
  </w:num>
  <w:num w:numId="72">
    <w:abstractNumId w:val="5"/>
  </w:num>
  <w:num w:numId="73">
    <w:abstractNumId w:val="20"/>
  </w:num>
  <w:num w:numId="74">
    <w:abstractNumId w:val="67"/>
  </w:num>
  <w:num w:numId="75">
    <w:abstractNumId w:val="68"/>
  </w:num>
  <w:num w:numId="76">
    <w:abstractNumId w:val="66"/>
  </w:num>
  <w:num w:numId="77">
    <w:abstractNumId w:val="72"/>
  </w:num>
  <w:num w:numId="78">
    <w:abstractNumId w:val="63"/>
  </w:num>
  <w:num w:numId="79">
    <w:abstractNumId w:val="55"/>
  </w:num>
  <w:num w:numId="80">
    <w:abstractNumId w:val="18"/>
  </w:num>
  <w:num w:numId="81">
    <w:abstractNumId w:val="32"/>
  </w:num>
  <w:num w:numId="82">
    <w:abstractNumId w:val="71"/>
  </w:num>
  <w:num w:numId="83">
    <w:abstractNumId w:val="91"/>
  </w:num>
  <w:num w:numId="84">
    <w:abstractNumId w:val="57"/>
  </w:num>
  <w:num w:numId="85">
    <w:abstractNumId w:val="27"/>
  </w:num>
  <w:num w:numId="86">
    <w:abstractNumId w:val="101"/>
  </w:num>
  <w:num w:numId="87">
    <w:abstractNumId w:val="35"/>
  </w:num>
  <w:num w:numId="88">
    <w:abstractNumId w:val="104"/>
  </w:num>
  <w:num w:numId="89">
    <w:abstractNumId w:val="24"/>
  </w:num>
  <w:num w:numId="90">
    <w:abstractNumId w:val="64"/>
  </w:num>
  <w:num w:numId="91">
    <w:abstractNumId w:val="95"/>
  </w:num>
  <w:num w:numId="92">
    <w:abstractNumId w:val="28"/>
  </w:num>
  <w:num w:numId="93">
    <w:abstractNumId w:val="105"/>
  </w:num>
  <w:num w:numId="94">
    <w:abstractNumId w:val="93"/>
  </w:num>
  <w:num w:numId="95">
    <w:abstractNumId w:val="99"/>
  </w:num>
  <w:num w:numId="96">
    <w:abstractNumId w:val="39"/>
  </w:num>
  <w:num w:numId="97">
    <w:abstractNumId w:val="47"/>
  </w:num>
  <w:num w:numId="98">
    <w:abstractNumId w:val="78"/>
  </w:num>
  <w:num w:numId="99">
    <w:abstractNumId w:val="17"/>
  </w:num>
  <w:num w:numId="100">
    <w:abstractNumId w:val="37"/>
  </w:num>
  <w:num w:numId="101">
    <w:abstractNumId w:val="81"/>
  </w:num>
  <w:num w:numId="102">
    <w:abstractNumId w:val="83"/>
  </w:num>
  <w:num w:numId="103">
    <w:abstractNumId w:val="49"/>
  </w:num>
  <w:num w:numId="104">
    <w:abstractNumId w:val="79"/>
  </w:num>
  <w:num w:numId="105">
    <w:abstractNumId w:val="46"/>
  </w:num>
  <w:num w:numId="106">
    <w:abstractNumId w:val="54"/>
  </w:num>
  <w:num w:numId="107">
    <w:abstractNumId w:val="85"/>
  </w:num>
  <w:num w:numId="108">
    <w:abstractNumId w:val="53"/>
  </w:num>
  <w:num w:numId="109">
    <w:abstractNumId w:val="33"/>
  </w:num>
  <w:num w:numId="110">
    <w:abstractNumId w:val="25"/>
  </w:num>
  <w:num w:numId="111">
    <w:abstractNumId w:val="29"/>
  </w:num>
  <w:num w:numId="112">
    <w:abstractNumId w:val="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90"/>
    <w:rsid w:val="00000F0A"/>
    <w:rsid w:val="00017687"/>
    <w:rsid w:val="00021365"/>
    <w:rsid w:val="00032AA3"/>
    <w:rsid w:val="0003681D"/>
    <w:rsid w:val="000413D9"/>
    <w:rsid w:val="00043F5F"/>
    <w:rsid w:val="00055DA3"/>
    <w:rsid w:val="00056827"/>
    <w:rsid w:val="00075894"/>
    <w:rsid w:val="0009791C"/>
    <w:rsid w:val="00097B86"/>
    <w:rsid w:val="000A1395"/>
    <w:rsid w:val="000B1232"/>
    <w:rsid w:val="000C48E5"/>
    <w:rsid w:val="000D41BF"/>
    <w:rsid w:val="000D4CFD"/>
    <w:rsid w:val="000E3C97"/>
    <w:rsid w:val="000F1A35"/>
    <w:rsid w:val="000F22D6"/>
    <w:rsid w:val="000F3885"/>
    <w:rsid w:val="0010638F"/>
    <w:rsid w:val="00111873"/>
    <w:rsid w:val="00117B52"/>
    <w:rsid w:val="0013232C"/>
    <w:rsid w:val="00145F4D"/>
    <w:rsid w:val="0017495B"/>
    <w:rsid w:val="00182693"/>
    <w:rsid w:val="001845D2"/>
    <w:rsid w:val="00191158"/>
    <w:rsid w:val="0019287B"/>
    <w:rsid w:val="00192C02"/>
    <w:rsid w:val="00196AF0"/>
    <w:rsid w:val="001C110C"/>
    <w:rsid w:val="001C3E1A"/>
    <w:rsid w:val="001C3EFD"/>
    <w:rsid w:val="001E6D15"/>
    <w:rsid w:val="0021489C"/>
    <w:rsid w:val="00232C85"/>
    <w:rsid w:val="00264D5E"/>
    <w:rsid w:val="00280790"/>
    <w:rsid w:val="00284B1F"/>
    <w:rsid w:val="002866C8"/>
    <w:rsid w:val="002A55DA"/>
    <w:rsid w:val="002D2A21"/>
    <w:rsid w:val="0030174D"/>
    <w:rsid w:val="00302ADF"/>
    <w:rsid w:val="003072E1"/>
    <w:rsid w:val="00314426"/>
    <w:rsid w:val="00364499"/>
    <w:rsid w:val="003C18D2"/>
    <w:rsid w:val="003D0817"/>
    <w:rsid w:val="003D3153"/>
    <w:rsid w:val="003E1BD0"/>
    <w:rsid w:val="003E5601"/>
    <w:rsid w:val="00402AD5"/>
    <w:rsid w:val="00404A79"/>
    <w:rsid w:val="0041480C"/>
    <w:rsid w:val="004152C6"/>
    <w:rsid w:val="0042048E"/>
    <w:rsid w:val="00423C33"/>
    <w:rsid w:val="004356E9"/>
    <w:rsid w:val="00440389"/>
    <w:rsid w:val="0044308C"/>
    <w:rsid w:val="0044361C"/>
    <w:rsid w:val="00443C1D"/>
    <w:rsid w:val="00454558"/>
    <w:rsid w:val="004B205E"/>
    <w:rsid w:val="004C3F56"/>
    <w:rsid w:val="004F7345"/>
    <w:rsid w:val="00502A90"/>
    <w:rsid w:val="00516FEA"/>
    <w:rsid w:val="00517470"/>
    <w:rsid w:val="00523A37"/>
    <w:rsid w:val="00533328"/>
    <w:rsid w:val="00543931"/>
    <w:rsid w:val="00551800"/>
    <w:rsid w:val="00555F1E"/>
    <w:rsid w:val="00557959"/>
    <w:rsid w:val="0056094A"/>
    <w:rsid w:val="005739BB"/>
    <w:rsid w:val="005748AC"/>
    <w:rsid w:val="00577B87"/>
    <w:rsid w:val="005838F4"/>
    <w:rsid w:val="00592FFA"/>
    <w:rsid w:val="005A2A78"/>
    <w:rsid w:val="005B426C"/>
    <w:rsid w:val="005C37F5"/>
    <w:rsid w:val="005C51C3"/>
    <w:rsid w:val="005C5E9D"/>
    <w:rsid w:val="005C64A6"/>
    <w:rsid w:val="005D1AEB"/>
    <w:rsid w:val="005D4A07"/>
    <w:rsid w:val="005D4B78"/>
    <w:rsid w:val="005D5883"/>
    <w:rsid w:val="005F30D7"/>
    <w:rsid w:val="006042E2"/>
    <w:rsid w:val="00620AB1"/>
    <w:rsid w:val="00625D1C"/>
    <w:rsid w:val="00636B35"/>
    <w:rsid w:val="0064426E"/>
    <w:rsid w:val="00647103"/>
    <w:rsid w:val="00655442"/>
    <w:rsid w:val="006817CE"/>
    <w:rsid w:val="00687199"/>
    <w:rsid w:val="0069248E"/>
    <w:rsid w:val="006A022B"/>
    <w:rsid w:val="006B3E91"/>
    <w:rsid w:val="006C2B16"/>
    <w:rsid w:val="006D1EBB"/>
    <w:rsid w:val="006D328B"/>
    <w:rsid w:val="006F0731"/>
    <w:rsid w:val="006F1269"/>
    <w:rsid w:val="006F79C3"/>
    <w:rsid w:val="00706AD6"/>
    <w:rsid w:val="007119AB"/>
    <w:rsid w:val="0071382B"/>
    <w:rsid w:val="0071742F"/>
    <w:rsid w:val="00732BBE"/>
    <w:rsid w:val="007650C3"/>
    <w:rsid w:val="00766782"/>
    <w:rsid w:val="007752F4"/>
    <w:rsid w:val="00777B16"/>
    <w:rsid w:val="00777C0D"/>
    <w:rsid w:val="007837B4"/>
    <w:rsid w:val="007857F3"/>
    <w:rsid w:val="0079489B"/>
    <w:rsid w:val="007B3F48"/>
    <w:rsid w:val="007C7DFC"/>
    <w:rsid w:val="007F7502"/>
    <w:rsid w:val="008042CA"/>
    <w:rsid w:val="00810C34"/>
    <w:rsid w:val="008300BC"/>
    <w:rsid w:val="008322B0"/>
    <w:rsid w:val="00837A25"/>
    <w:rsid w:val="00844E9B"/>
    <w:rsid w:val="00850710"/>
    <w:rsid w:val="00850C3A"/>
    <w:rsid w:val="00863FDA"/>
    <w:rsid w:val="0088249F"/>
    <w:rsid w:val="00887222"/>
    <w:rsid w:val="00894F5F"/>
    <w:rsid w:val="008C1691"/>
    <w:rsid w:val="008E79A5"/>
    <w:rsid w:val="00902632"/>
    <w:rsid w:val="009066A0"/>
    <w:rsid w:val="009075E4"/>
    <w:rsid w:val="00922BDF"/>
    <w:rsid w:val="0093170E"/>
    <w:rsid w:val="00932ABD"/>
    <w:rsid w:val="00960B39"/>
    <w:rsid w:val="00960FE2"/>
    <w:rsid w:val="00982582"/>
    <w:rsid w:val="00982E4A"/>
    <w:rsid w:val="00992F2D"/>
    <w:rsid w:val="00994F16"/>
    <w:rsid w:val="009964EE"/>
    <w:rsid w:val="009A0C1F"/>
    <w:rsid w:val="009A1492"/>
    <w:rsid w:val="009B20A0"/>
    <w:rsid w:val="009C4F67"/>
    <w:rsid w:val="009C5B16"/>
    <w:rsid w:val="009C5CCB"/>
    <w:rsid w:val="009D4D1B"/>
    <w:rsid w:val="009E1840"/>
    <w:rsid w:val="009F72D4"/>
    <w:rsid w:val="00A017B3"/>
    <w:rsid w:val="00A035C7"/>
    <w:rsid w:val="00A04C25"/>
    <w:rsid w:val="00A314C1"/>
    <w:rsid w:val="00A36D75"/>
    <w:rsid w:val="00A44BE0"/>
    <w:rsid w:val="00A5140D"/>
    <w:rsid w:val="00A572E2"/>
    <w:rsid w:val="00A754DB"/>
    <w:rsid w:val="00A75935"/>
    <w:rsid w:val="00AA3947"/>
    <w:rsid w:val="00AB0AAB"/>
    <w:rsid w:val="00AE2CC4"/>
    <w:rsid w:val="00AF2DCD"/>
    <w:rsid w:val="00AF6547"/>
    <w:rsid w:val="00B05425"/>
    <w:rsid w:val="00B05CE8"/>
    <w:rsid w:val="00B12609"/>
    <w:rsid w:val="00B338A9"/>
    <w:rsid w:val="00B47745"/>
    <w:rsid w:val="00B512E1"/>
    <w:rsid w:val="00B75243"/>
    <w:rsid w:val="00B84033"/>
    <w:rsid w:val="00B928C8"/>
    <w:rsid w:val="00B9572F"/>
    <w:rsid w:val="00BA19F6"/>
    <w:rsid w:val="00BB2FD8"/>
    <w:rsid w:val="00BB767C"/>
    <w:rsid w:val="00BC63B2"/>
    <w:rsid w:val="00BC6F6B"/>
    <w:rsid w:val="00BD5A2E"/>
    <w:rsid w:val="00BD684C"/>
    <w:rsid w:val="00BD7DE8"/>
    <w:rsid w:val="00BE1569"/>
    <w:rsid w:val="00BF3F62"/>
    <w:rsid w:val="00BF6E87"/>
    <w:rsid w:val="00BF75A9"/>
    <w:rsid w:val="00C2372D"/>
    <w:rsid w:val="00C26E2F"/>
    <w:rsid w:val="00C30B60"/>
    <w:rsid w:val="00C77FA4"/>
    <w:rsid w:val="00C84F8C"/>
    <w:rsid w:val="00CA4A35"/>
    <w:rsid w:val="00CB38F9"/>
    <w:rsid w:val="00CB4D55"/>
    <w:rsid w:val="00CD53F9"/>
    <w:rsid w:val="00CE3D22"/>
    <w:rsid w:val="00CE7CF6"/>
    <w:rsid w:val="00CF60E1"/>
    <w:rsid w:val="00D040E0"/>
    <w:rsid w:val="00D1615E"/>
    <w:rsid w:val="00D26C1A"/>
    <w:rsid w:val="00D30B2E"/>
    <w:rsid w:val="00D36306"/>
    <w:rsid w:val="00D514DA"/>
    <w:rsid w:val="00D51BCE"/>
    <w:rsid w:val="00D60283"/>
    <w:rsid w:val="00D63BAB"/>
    <w:rsid w:val="00D6631D"/>
    <w:rsid w:val="00D66CE3"/>
    <w:rsid w:val="00D77148"/>
    <w:rsid w:val="00D86E31"/>
    <w:rsid w:val="00DA21DF"/>
    <w:rsid w:val="00DA2EE0"/>
    <w:rsid w:val="00DA7851"/>
    <w:rsid w:val="00DA7DD6"/>
    <w:rsid w:val="00DB2AF3"/>
    <w:rsid w:val="00DB423D"/>
    <w:rsid w:val="00DC05AA"/>
    <w:rsid w:val="00DC0AEC"/>
    <w:rsid w:val="00DC4B08"/>
    <w:rsid w:val="00DC6D24"/>
    <w:rsid w:val="00DE610E"/>
    <w:rsid w:val="00DF0DF5"/>
    <w:rsid w:val="00DF2F37"/>
    <w:rsid w:val="00E04D08"/>
    <w:rsid w:val="00E11E74"/>
    <w:rsid w:val="00E13845"/>
    <w:rsid w:val="00E14926"/>
    <w:rsid w:val="00E20586"/>
    <w:rsid w:val="00E24DA5"/>
    <w:rsid w:val="00E348CE"/>
    <w:rsid w:val="00E34A76"/>
    <w:rsid w:val="00E35F14"/>
    <w:rsid w:val="00E369F7"/>
    <w:rsid w:val="00E40E99"/>
    <w:rsid w:val="00E440B1"/>
    <w:rsid w:val="00E60BF0"/>
    <w:rsid w:val="00E62B54"/>
    <w:rsid w:val="00E70786"/>
    <w:rsid w:val="00E775D9"/>
    <w:rsid w:val="00E91EB6"/>
    <w:rsid w:val="00EA689F"/>
    <w:rsid w:val="00ED2C60"/>
    <w:rsid w:val="00ED3FAB"/>
    <w:rsid w:val="00EE5C04"/>
    <w:rsid w:val="00EF58DE"/>
    <w:rsid w:val="00F01C2B"/>
    <w:rsid w:val="00F03843"/>
    <w:rsid w:val="00F03F7B"/>
    <w:rsid w:val="00F1320C"/>
    <w:rsid w:val="00F14077"/>
    <w:rsid w:val="00F16F4D"/>
    <w:rsid w:val="00F21B47"/>
    <w:rsid w:val="00F27E8C"/>
    <w:rsid w:val="00F314CA"/>
    <w:rsid w:val="00F50B16"/>
    <w:rsid w:val="00F540FD"/>
    <w:rsid w:val="00F5782D"/>
    <w:rsid w:val="00F82170"/>
    <w:rsid w:val="00F84F60"/>
    <w:rsid w:val="00FB6F4D"/>
    <w:rsid w:val="00FB77AA"/>
    <w:rsid w:val="00FC2FE0"/>
    <w:rsid w:val="00FE2699"/>
    <w:rsid w:val="00FE5FCC"/>
    <w:rsid w:val="00F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EB64"/>
  <w15:docId w15:val="{D19FBD01-032E-421E-B417-50A540EB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FD8"/>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04D08"/>
    <w:pPr>
      <w:ind w:left="720"/>
      <w:contextualSpacing/>
    </w:pPr>
  </w:style>
  <w:style w:type="table" w:styleId="TableGrid">
    <w:name w:val="Table Grid"/>
    <w:basedOn w:val="TableNormal"/>
    <w:uiPriority w:val="59"/>
    <w:rsid w:val="00FB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048E"/>
    <w:pPr>
      <w:tabs>
        <w:tab w:val="center" w:pos="4680"/>
        <w:tab w:val="right" w:pos="9360"/>
      </w:tabs>
    </w:pPr>
  </w:style>
  <w:style w:type="character" w:customStyle="1" w:styleId="HeaderChar">
    <w:name w:val="Header Char"/>
    <w:basedOn w:val="DefaultParagraphFont"/>
    <w:link w:val="Header"/>
    <w:uiPriority w:val="99"/>
    <w:rsid w:val="0042048E"/>
  </w:style>
  <w:style w:type="paragraph" w:styleId="Footer">
    <w:name w:val="footer"/>
    <w:basedOn w:val="Normal"/>
    <w:link w:val="FooterChar"/>
    <w:uiPriority w:val="99"/>
    <w:unhideWhenUsed/>
    <w:rsid w:val="0042048E"/>
    <w:pPr>
      <w:tabs>
        <w:tab w:val="center" w:pos="4680"/>
        <w:tab w:val="right" w:pos="9360"/>
      </w:tabs>
    </w:pPr>
  </w:style>
  <w:style w:type="character" w:customStyle="1" w:styleId="FooterChar">
    <w:name w:val="Footer Char"/>
    <w:basedOn w:val="DefaultParagraphFont"/>
    <w:link w:val="Footer"/>
    <w:uiPriority w:val="99"/>
    <w:rsid w:val="0042048E"/>
  </w:style>
  <w:style w:type="character" w:styleId="Hyperlink">
    <w:name w:val="Hyperlink"/>
    <w:basedOn w:val="DefaultParagraphFont"/>
    <w:uiPriority w:val="99"/>
    <w:unhideWhenUsed/>
    <w:rsid w:val="00111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1776</Words>
  <Characters>10569</Characters>
  <Application>Microsoft Office Word</Application>
  <DocSecurity>0</DocSecurity>
  <Lines>278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17</cp:revision>
  <dcterms:created xsi:type="dcterms:W3CDTF">2024-08-12T01:17:00Z</dcterms:created>
  <dcterms:modified xsi:type="dcterms:W3CDTF">2024-08-13T18:20:00Z</dcterms:modified>
</cp:coreProperties>
</file>