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B814" w14:textId="77777777" w:rsidR="00502A90" w:rsidRDefault="00C84F8C" w:rsidP="00FE7BD4">
      <w:pPr>
        <w:spacing w:before="29"/>
        <w:ind w:right="49"/>
        <w:jc w:val="center"/>
        <w:rPr>
          <w:sz w:val="24"/>
          <w:szCs w:val="24"/>
        </w:rPr>
      </w:pPr>
      <w:r>
        <w:rPr>
          <w:b/>
          <w:spacing w:val="3"/>
          <w:sz w:val="24"/>
          <w:szCs w:val="24"/>
        </w:rPr>
        <w:t>B</w:t>
      </w:r>
      <w:r>
        <w:rPr>
          <w:b/>
          <w:sz w:val="24"/>
          <w:szCs w:val="24"/>
        </w:rPr>
        <w:t>AB I</w:t>
      </w:r>
    </w:p>
    <w:p w14:paraId="16119C6D" w14:textId="77777777" w:rsidR="00502A90" w:rsidRDefault="00502A90">
      <w:pPr>
        <w:spacing w:before="1" w:line="280" w:lineRule="exact"/>
        <w:rPr>
          <w:sz w:val="28"/>
          <w:szCs w:val="28"/>
        </w:rPr>
      </w:pPr>
    </w:p>
    <w:p w14:paraId="3CAACE2D" w14:textId="77777777" w:rsidR="00502A90" w:rsidRDefault="00C84F8C" w:rsidP="00FE7BD4">
      <w:pPr>
        <w:spacing w:line="260" w:lineRule="exact"/>
        <w:ind w:right="49"/>
        <w:jc w:val="center"/>
        <w:rPr>
          <w:sz w:val="24"/>
          <w:szCs w:val="24"/>
        </w:rPr>
      </w:pPr>
      <w:r>
        <w:rPr>
          <w:b/>
          <w:spacing w:val="-3"/>
          <w:position w:val="-1"/>
          <w:sz w:val="24"/>
          <w:szCs w:val="24"/>
        </w:rPr>
        <w:t>P</w:t>
      </w:r>
      <w:r>
        <w:rPr>
          <w:b/>
          <w:spacing w:val="-2"/>
          <w:position w:val="-1"/>
          <w:sz w:val="24"/>
          <w:szCs w:val="24"/>
        </w:rPr>
        <w:t>E</w:t>
      </w:r>
      <w:r>
        <w:rPr>
          <w:b/>
          <w:position w:val="-1"/>
          <w:sz w:val="24"/>
          <w:szCs w:val="24"/>
        </w:rPr>
        <w:t>N</w:t>
      </w:r>
      <w:r>
        <w:rPr>
          <w:b/>
          <w:spacing w:val="-1"/>
          <w:position w:val="-1"/>
          <w:sz w:val="24"/>
          <w:szCs w:val="24"/>
        </w:rPr>
        <w:t>D</w:t>
      </w:r>
      <w:r>
        <w:rPr>
          <w:b/>
          <w:position w:val="-1"/>
          <w:sz w:val="24"/>
          <w:szCs w:val="24"/>
        </w:rPr>
        <w:t>AH</w:t>
      </w:r>
      <w:r>
        <w:rPr>
          <w:b/>
          <w:spacing w:val="4"/>
          <w:position w:val="-1"/>
          <w:sz w:val="24"/>
          <w:szCs w:val="24"/>
        </w:rPr>
        <w:t>U</w:t>
      </w:r>
      <w:r>
        <w:rPr>
          <w:b/>
          <w:spacing w:val="-2"/>
          <w:position w:val="-1"/>
          <w:sz w:val="24"/>
          <w:szCs w:val="24"/>
        </w:rPr>
        <w:t>L</w:t>
      </w:r>
      <w:r>
        <w:rPr>
          <w:b/>
          <w:position w:val="-1"/>
          <w:sz w:val="24"/>
          <w:szCs w:val="24"/>
        </w:rPr>
        <w:t>U</w:t>
      </w:r>
      <w:r>
        <w:rPr>
          <w:b/>
          <w:spacing w:val="-1"/>
          <w:position w:val="-1"/>
          <w:sz w:val="24"/>
          <w:szCs w:val="24"/>
        </w:rPr>
        <w:t>A</w:t>
      </w:r>
      <w:r>
        <w:rPr>
          <w:b/>
          <w:position w:val="-1"/>
          <w:sz w:val="24"/>
          <w:szCs w:val="24"/>
        </w:rPr>
        <w:t>N</w:t>
      </w:r>
    </w:p>
    <w:p w14:paraId="7FB4603F" w14:textId="77777777" w:rsidR="00502A90" w:rsidRDefault="00502A90">
      <w:pPr>
        <w:spacing w:before="17" w:line="240" w:lineRule="exact"/>
        <w:rPr>
          <w:sz w:val="24"/>
          <w:szCs w:val="24"/>
        </w:rPr>
      </w:pPr>
    </w:p>
    <w:p w14:paraId="45DD512A" w14:textId="77777777" w:rsidR="00B928C8" w:rsidRDefault="00C84F8C" w:rsidP="005D4B78">
      <w:pPr>
        <w:spacing w:before="29" w:line="480" w:lineRule="auto"/>
        <w:ind w:left="340"/>
        <w:rPr>
          <w:sz w:val="24"/>
          <w:szCs w:val="24"/>
        </w:rPr>
      </w:pPr>
      <w:r>
        <w:rPr>
          <w:b/>
          <w:sz w:val="24"/>
          <w:szCs w:val="24"/>
        </w:rPr>
        <w:t xml:space="preserve">A. </w:t>
      </w:r>
      <w:r>
        <w:rPr>
          <w:b/>
          <w:spacing w:val="7"/>
          <w:sz w:val="24"/>
          <w:szCs w:val="24"/>
        </w:rPr>
        <w:t xml:space="preserve"> </w:t>
      </w:r>
      <w:r>
        <w:rPr>
          <w:b/>
          <w:spacing w:val="-2"/>
          <w:sz w:val="24"/>
          <w:szCs w:val="24"/>
        </w:rPr>
        <w:t>L</w:t>
      </w:r>
      <w:r>
        <w:rPr>
          <w:b/>
          <w:sz w:val="24"/>
          <w:szCs w:val="24"/>
        </w:rPr>
        <w:t>a</w:t>
      </w:r>
      <w:r>
        <w:rPr>
          <w:b/>
          <w:spacing w:val="1"/>
          <w:sz w:val="24"/>
          <w:szCs w:val="24"/>
        </w:rPr>
        <w:t>t</w:t>
      </w:r>
      <w:r>
        <w:rPr>
          <w:b/>
          <w:sz w:val="24"/>
          <w:szCs w:val="24"/>
        </w:rPr>
        <w:t>ar</w:t>
      </w:r>
      <w:r>
        <w:rPr>
          <w:b/>
          <w:spacing w:val="-4"/>
          <w:sz w:val="24"/>
          <w:szCs w:val="24"/>
        </w:rPr>
        <w:t xml:space="preserve"> </w:t>
      </w:r>
      <w:r>
        <w:rPr>
          <w:b/>
          <w:spacing w:val="3"/>
          <w:sz w:val="24"/>
          <w:szCs w:val="24"/>
        </w:rPr>
        <w:t>B</w:t>
      </w:r>
      <w:r>
        <w:rPr>
          <w:b/>
          <w:spacing w:val="-1"/>
          <w:sz w:val="24"/>
          <w:szCs w:val="24"/>
        </w:rPr>
        <w:t>e</w:t>
      </w:r>
      <w:r>
        <w:rPr>
          <w:b/>
          <w:spacing w:val="-4"/>
          <w:sz w:val="24"/>
          <w:szCs w:val="24"/>
        </w:rPr>
        <w:t>l</w:t>
      </w:r>
      <w:r>
        <w:rPr>
          <w:b/>
          <w:spacing w:val="5"/>
          <w:sz w:val="24"/>
          <w:szCs w:val="24"/>
        </w:rPr>
        <w:t>a</w:t>
      </w:r>
      <w:r>
        <w:rPr>
          <w:b/>
          <w:spacing w:val="-4"/>
          <w:sz w:val="24"/>
          <w:szCs w:val="24"/>
        </w:rPr>
        <w:t>k</w:t>
      </w:r>
      <w:r>
        <w:rPr>
          <w:b/>
          <w:sz w:val="24"/>
          <w:szCs w:val="24"/>
        </w:rPr>
        <w:t>a</w:t>
      </w:r>
      <w:r>
        <w:rPr>
          <w:b/>
          <w:spacing w:val="1"/>
          <w:sz w:val="24"/>
          <w:szCs w:val="24"/>
        </w:rPr>
        <w:t>n</w:t>
      </w:r>
      <w:r>
        <w:rPr>
          <w:b/>
          <w:sz w:val="24"/>
          <w:szCs w:val="24"/>
        </w:rPr>
        <w:t>g</w:t>
      </w:r>
    </w:p>
    <w:p w14:paraId="76E69CD2" w14:textId="77777777" w:rsidR="00B928C8" w:rsidRDefault="00B928C8" w:rsidP="005D4B78">
      <w:pPr>
        <w:spacing w:line="480" w:lineRule="auto"/>
        <w:ind w:left="720" w:right="64" w:firstLine="900"/>
        <w:jc w:val="both"/>
        <w:rPr>
          <w:spacing w:val="1"/>
          <w:sz w:val="24"/>
          <w:szCs w:val="24"/>
        </w:rPr>
      </w:pPr>
      <w:r w:rsidRPr="00B928C8">
        <w:rPr>
          <w:spacing w:val="1"/>
          <w:sz w:val="24"/>
          <w:szCs w:val="24"/>
        </w:rPr>
        <w:t>Nefrolitiasis adalah gangguan urologi yang disebabkan oleh pengendapan substansi yang mengandung komponen kristal</w:t>
      </w:r>
      <w:r>
        <w:rPr>
          <w:spacing w:val="1"/>
          <w:sz w:val="24"/>
          <w:szCs w:val="24"/>
        </w:rPr>
        <w:t xml:space="preserve"> dan matriks organik dalam air </w:t>
      </w:r>
      <w:r w:rsidRPr="00B928C8">
        <w:rPr>
          <w:spacing w:val="1"/>
          <w:sz w:val="24"/>
          <w:szCs w:val="24"/>
        </w:rPr>
        <w:t>kemih atau zat- zat sisa hasil sekresi tubuh yang</w:t>
      </w:r>
      <w:r>
        <w:rPr>
          <w:spacing w:val="1"/>
          <w:sz w:val="24"/>
          <w:szCs w:val="24"/>
        </w:rPr>
        <w:t xml:space="preserve"> jumlahnya berlebihan. Kristal </w:t>
      </w:r>
      <w:r w:rsidRPr="00B928C8">
        <w:rPr>
          <w:spacing w:val="1"/>
          <w:sz w:val="24"/>
          <w:szCs w:val="24"/>
        </w:rPr>
        <w:t>yang semula hanya bersifat mikroskopik ber</w:t>
      </w:r>
      <w:r>
        <w:rPr>
          <w:spacing w:val="1"/>
          <w:sz w:val="24"/>
          <w:szCs w:val="24"/>
        </w:rPr>
        <w:t xml:space="preserve">ada di lengkung henle, tubulus </w:t>
      </w:r>
      <w:r w:rsidRPr="00B928C8">
        <w:rPr>
          <w:spacing w:val="1"/>
          <w:sz w:val="24"/>
          <w:szCs w:val="24"/>
        </w:rPr>
        <w:t>distal atau duktus koligen, menjadi semakin me</w:t>
      </w:r>
      <w:r>
        <w:rPr>
          <w:spacing w:val="1"/>
          <w:sz w:val="24"/>
          <w:szCs w:val="24"/>
        </w:rPr>
        <w:t xml:space="preserve">mbesar dan mudah divisualisasi </w:t>
      </w:r>
      <w:r w:rsidRPr="00B928C8">
        <w:rPr>
          <w:spacing w:val="1"/>
          <w:sz w:val="24"/>
          <w:szCs w:val="24"/>
        </w:rPr>
        <w:t>menggunakan imaging. Nefrolitiasis</w:t>
      </w:r>
      <w:r>
        <w:rPr>
          <w:spacing w:val="1"/>
          <w:sz w:val="24"/>
          <w:szCs w:val="24"/>
        </w:rPr>
        <w:t xml:space="preserve"> dapat digolongkan berdasarkan </w:t>
      </w:r>
      <w:r w:rsidRPr="00B928C8">
        <w:rPr>
          <w:spacing w:val="1"/>
          <w:sz w:val="24"/>
          <w:szCs w:val="24"/>
        </w:rPr>
        <w:t>kandungan kalsium, densitas, dan komposisi pembentuk batu yang dapa</w:t>
      </w:r>
      <w:r>
        <w:rPr>
          <w:spacing w:val="1"/>
          <w:sz w:val="24"/>
          <w:szCs w:val="24"/>
        </w:rPr>
        <w:t xml:space="preserve">t </w:t>
      </w:r>
      <w:r w:rsidRPr="00B928C8">
        <w:rPr>
          <w:spacing w:val="1"/>
          <w:sz w:val="24"/>
          <w:szCs w:val="24"/>
        </w:rPr>
        <w:t>mengakibatkan rasa perih pada pinggang atau peru</w:t>
      </w:r>
      <w:r>
        <w:rPr>
          <w:spacing w:val="1"/>
          <w:sz w:val="24"/>
          <w:szCs w:val="24"/>
        </w:rPr>
        <w:t>t dasar (Sapitry Purba et al., 2021).</w:t>
      </w:r>
    </w:p>
    <w:p w14:paraId="081B1942" w14:textId="77777777" w:rsidR="00F82170" w:rsidRDefault="00B928C8" w:rsidP="005D4B78">
      <w:pPr>
        <w:spacing w:line="480" w:lineRule="auto"/>
        <w:ind w:left="720" w:right="64" w:firstLine="900"/>
        <w:jc w:val="both"/>
        <w:rPr>
          <w:spacing w:val="1"/>
          <w:sz w:val="24"/>
          <w:szCs w:val="24"/>
        </w:rPr>
      </w:pPr>
      <w:r w:rsidRPr="00B928C8">
        <w:rPr>
          <w:spacing w:val="1"/>
          <w:sz w:val="24"/>
          <w:szCs w:val="24"/>
        </w:rPr>
        <w:t>Berdasarkan data menurut WHO dis</w:t>
      </w:r>
      <w:r>
        <w:rPr>
          <w:spacing w:val="1"/>
          <w:sz w:val="24"/>
          <w:szCs w:val="24"/>
        </w:rPr>
        <w:t xml:space="preserve">eluruh dunia ada 1-2% penduduk </w:t>
      </w:r>
      <w:r w:rsidRPr="00B928C8">
        <w:rPr>
          <w:spacing w:val="1"/>
          <w:sz w:val="24"/>
          <w:szCs w:val="24"/>
        </w:rPr>
        <w:t>mengalami penyakit batu ginjal, penyakit terseb</w:t>
      </w:r>
      <w:r>
        <w:rPr>
          <w:spacing w:val="1"/>
          <w:sz w:val="24"/>
          <w:szCs w:val="24"/>
        </w:rPr>
        <w:t xml:space="preserve">ut adalah penyakit yang paling </w:t>
      </w:r>
      <w:r w:rsidRPr="00B928C8">
        <w:rPr>
          <w:spacing w:val="1"/>
          <w:sz w:val="24"/>
          <w:szCs w:val="24"/>
        </w:rPr>
        <w:t>banyak ditemui dibidang urologi. Di negara</w:t>
      </w:r>
      <w:r>
        <w:rPr>
          <w:spacing w:val="1"/>
          <w:sz w:val="24"/>
          <w:szCs w:val="24"/>
        </w:rPr>
        <w:t xml:space="preserve"> Amerika Serikat penyakit yang </w:t>
      </w:r>
      <w:r w:rsidRPr="00B928C8">
        <w:rPr>
          <w:spacing w:val="1"/>
          <w:sz w:val="24"/>
          <w:szCs w:val="24"/>
        </w:rPr>
        <w:t>paling banyak terjadi pada system perkem</w:t>
      </w:r>
      <w:r>
        <w:rPr>
          <w:spacing w:val="1"/>
          <w:sz w:val="24"/>
          <w:szCs w:val="24"/>
        </w:rPr>
        <w:t xml:space="preserve">ihan adalah batu ginjal dengan </w:t>
      </w:r>
      <w:r w:rsidRPr="00B928C8">
        <w:rPr>
          <w:spacing w:val="1"/>
          <w:sz w:val="24"/>
          <w:szCs w:val="24"/>
        </w:rPr>
        <w:t>jumlah presentase 30% dari 100.</w:t>
      </w:r>
      <w:r w:rsidRPr="00F82170">
        <w:rPr>
          <w:spacing w:val="1"/>
          <w:sz w:val="24"/>
          <w:szCs w:val="24"/>
        </w:rPr>
        <w:t>000 jumlah penderita penyakit batu ginjal.(Ihsaniah, 2020).</w:t>
      </w:r>
      <w:r w:rsidR="00F82170">
        <w:rPr>
          <w:spacing w:val="1"/>
          <w:sz w:val="24"/>
          <w:szCs w:val="24"/>
        </w:rPr>
        <w:t xml:space="preserve"> </w:t>
      </w:r>
    </w:p>
    <w:p w14:paraId="12A49AEC" w14:textId="77777777" w:rsidR="00CB4D55" w:rsidRDefault="00F82170" w:rsidP="005D4B78">
      <w:pPr>
        <w:spacing w:line="480" w:lineRule="auto"/>
        <w:ind w:left="720" w:right="64" w:firstLine="900"/>
        <w:jc w:val="both"/>
        <w:rPr>
          <w:sz w:val="24"/>
          <w:szCs w:val="24"/>
        </w:rPr>
      </w:pPr>
      <w:r w:rsidRPr="00F82170">
        <w:rPr>
          <w:sz w:val="24"/>
          <w:szCs w:val="24"/>
        </w:rPr>
        <w:t xml:space="preserve">Menurut Depkes Di Indonesia tahun 2011 dari data yang dikumpulkan di seluruh rumah sakit se-indonesia nominal kejadian batu ginjal yaitu 37.636. Dengan nilai pasien yang rawat inap yaitu 19.018 orang. Dengan </w:t>
      </w:r>
      <w:r w:rsidRPr="00F82170">
        <w:rPr>
          <w:sz w:val="24"/>
          <w:szCs w:val="24"/>
        </w:rPr>
        <w:lastRenderedPageBreak/>
        <w:t>meninggal 378 orang dari 100 ribu orang menderita batu</w:t>
      </w:r>
      <w:r w:rsidR="00F50B16">
        <w:rPr>
          <w:sz w:val="24"/>
          <w:szCs w:val="24"/>
        </w:rPr>
        <w:t xml:space="preserve"> </w:t>
      </w:r>
      <w:r w:rsidRPr="00F82170">
        <w:rPr>
          <w:sz w:val="24"/>
          <w:szCs w:val="24"/>
        </w:rPr>
        <w:t>ginjal di duni</w:t>
      </w:r>
      <w:r>
        <w:rPr>
          <w:sz w:val="24"/>
          <w:szCs w:val="24"/>
        </w:rPr>
        <w:t>a (Hadibrata &amp; Suharmanto, 2022)</w:t>
      </w:r>
      <w:r>
        <w:rPr>
          <w:spacing w:val="1"/>
          <w:sz w:val="24"/>
          <w:szCs w:val="24"/>
        </w:rPr>
        <w:t xml:space="preserve">. </w:t>
      </w:r>
      <w:r w:rsidR="00B928C8" w:rsidRPr="00F82170">
        <w:rPr>
          <w:sz w:val="24"/>
          <w:szCs w:val="24"/>
        </w:rPr>
        <w:t>Prevalensi yang tertinggi berada di daerah Yogyakarta dengan (1,2%), selanjutnya diikuti oleh Aceh dengan (0,9%), dan Jawa Tengah, Jawa Barat, Sulawesi Tengah dengan prevalensi sama yaitu masing-masing (0,8%). (Fauzi and Putra, 2016).</w:t>
      </w:r>
    </w:p>
    <w:p w14:paraId="4FD80E13" w14:textId="77777777" w:rsidR="00502A90" w:rsidRPr="00CB4D55" w:rsidRDefault="00CB4D55" w:rsidP="005D4B78">
      <w:pPr>
        <w:spacing w:line="480" w:lineRule="auto"/>
        <w:ind w:left="720" w:right="64" w:firstLine="900"/>
        <w:jc w:val="both"/>
        <w:rPr>
          <w:spacing w:val="1"/>
          <w:sz w:val="24"/>
          <w:szCs w:val="24"/>
        </w:rPr>
      </w:pPr>
      <w:r w:rsidRPr="00CB4D55">
        <w:rPr>
          <w:spacing w:val="1"/>
          <w:sz w:val="24"/>
          <w:szCs w:val="24"/>
        </w:rPr>
        <w:t>Berdasarkan  data  yang  diperoleh  dari rekam  medis  RSUD  Muara  Teweh jumlah pasien post operasi Nefrolitotomi pada bulan Januari sampai dengan bulan Juni 2024 sebanyak 11 orang.</w:t>
      </w:r>
      <w:r w:rsidR="00B928C8" w:rsidRPr="00F82170">
        <w:rPr>
          <w:spacing w:val="1"/>
          <w:sz w:val="24"/>
          <w:szCs w:val="24"/>
        </w:rPr>
        <w:t xml:space="preserve"> </w:t>
      </w:r>
      <w:r w:rsidR="00B928C8" w:rsidRPr="00F82170">
        <w:rPr>
          <w:sz w:val="24"/>
          <w:szCs w:val="24"/>
        </w:rPr>
        <w:t>Penatalaksanaan nefrolitiasis diantaranya yaitu: ESWL (Extracorporeal Shockwave Lithotripsy), (Percutaneus Nepro Litholapaxy (PCNL), bedah terbuka yaitu dengan pielolitotomi dan dapat juga dengan terapi Konservatif atau terapi Ekspulsif serta Nefrolitotomi (Hidayat, 2017), dan dampak dari proses pembedahan ini dapat menimbulkan masalah keperawatan nyeri.</w:t>
      </w:r>
    </w:p>
    <w:p w14:paraId="2EA0CD8A" w14:textId="77777777" w:rsidR="005C51C3" w:rsidRDefault="00C84F8C" w:rsidP="005D4B78">
      <w:pPr>
        <w:spacing w:before="10" w:line="480" w:lineRule="auto"/>
        <w:ind w:left="691" w:right="49" w:firstLine="706"/>
        <w:jc w:val="both"/>
        <w:rPr>
          <w:sz w:val="24"/>
          <w:szCs w:val="24"/>
        </w:rPr>
      </w:pPr>
      <w:r>
        <w:rPr>
          <w:spacing w:val="-2"/>
          <w:sz w:val="24"/>
          <w:szCs w:val="24"/>
        </w:rPr>
        <w:t>M</w:t>
      </w:r>
      <w:r>
        <w:rPr>
          <w:spacing w:val="-1"/>
          <w:sz w:val="24"/>
          <w:szCs w:val="24"/>
        </w:rPr>
        <w:t>a</w:t>
      </w:r>
      <w:r>
        <w:rPr>
          <w:spacing w:val="-2"/>
          <w:sz w:val="24"/>
          <w:szCs w:val="24"/>
        </w:rPr>
        <w:t>s</w:t>
      </w:r>
      <w:r>
        <w:rPr>
          <w:spacing w:val="4"/>
          <w:sz w:val="24"/>
          <w:szCs w:val="24"/>
        </w:rPr>
        <w:t>a</w:t>
      </w:r>
      <w:r>
        <w:rPr>
          <w:spacing w:val="-4"/>
          <w:sz w:val="24"/>
          <w:szCs w:val="24"/>
        </w:rPr>
        <w:t>l</w:t>
      </w:r>
      <w:r>
        <w:rPr>
          <w:spacing w:val="4"/>
          <w:sz w:val="24"/>
          <w:szCs w:val="24"/>
        </w:rPr>
        <w:t>a</w:t>
      </w:r>
      <w:r>
        <w:rPr>
          <w:sz w:val="24"/>
          <w:szCs w:val="24"/>
        </w:rPr>
        <w:t>h</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9"/>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9"/>
          <w:sz w:val="24"/>
          <w:szCs w:val="24"/>
        </w:rPr>
        <w:t xml:space="preserve"> </w:t>
      </w:r>
      <w:r>
        <w:rPr>
          <w:sz w:val="24"/>
          <w:szCs w:val="24"/>
        </w:rPr>
        <w:t>b</w:t>
      </w:r>
      <w:r>
        <w:rPr>
          <w:spacing w:val="-4"/>
          <w:sz w:val="24"/>
          <w:szCs w:val="24"/>
        </w:rPr>
        <w:t>i</w:t>
      </w:r>
      <w:r>
        <w:rPr>
          <w:spacing w:val="4"/>
          <w:sz w:val="24"/>
          <w:szCs w:val="24"/>
        </w:rPr>
        <w:t>a</w:t>
      </w:r>
      <w:r>
        <w:rPr>
          <w:spacing w:val="-2"/>
          <w:sz w:val="24"/>
          <w:szCs w:val="24"/>
        </w:rPr>
        <w:t>s</w:t>
      </w:r>
      <w:r>
        <w:rPr>
          <w:spacing w:val="4"/>
          <w:sz w:val="24"/>
          <w:szCs w:val="24"/>
        </w:rPr>
        <w:t>a</w:t>
      </w:r>
      <w:r>
        <w:rPr>
          <w:sz w:val="24"/>
          <w:szCs w:val="24"/>
        </w:rPr>
        <w:t>n</w:t>
      </w:r>
      <w:r>
        <w:rPr>
          <w:spacing w:val="-5"/>
          <w:sz w:val="24"/>
          <w:szCs w:val="24"/>
        </w:rPr>
        <w:t>y</w:t>
      </w:r>
      <w:r>
        <w:rPr>
          <w:sz w:val="24"/>
          <w:szCs w:val="24"/>
        </w:rPr>
        <w:t>a</w:t>
      </w:r>
      <w:r>
        <w:rPr>
          <w:spacing w:val="13"/>
          <w:sz w:val="24"/>
          <w:szCs w:val="24"/>
        </w:rPr>
        <w:t xml:space="preserve"> </w:t>
      </w:r>
      <w:r>
        <w:rPr>
          <w:spacing w:val="-9"/>
          <w:sz w:val="24"/>
          <w:szCs w:val="24"/>
        </w:rPr>
        <w:t>m</w:t>
      </w:r>
      <w:r>
        <w:rPr>
          <w:spacing w:val="5"/>
          <w:sz w:val="24"/>
          <w:szCs w:val="24"/>
        </w:rPr>
        <w:t>u</w:t>
      </w:r>
      <w:r>
        <w:rPr>
          <w:sz w:val="24"/>
          <w:szCs w:val="24"/>
        </w:rPr>
        <w:t>n</w:t>
      </w:r>
      <w:r>
        <w:rPr>
          <w:spacing w:val="-1"/>
          <w:sz w:val="24"/>
          <w:szCs w:val="24"/>
        </w:rPr>
        <w:t>c</w:t>
      </w:r>
      <w:r>
        <w:rPr>
          <w:spacing w:val="5"/>
          <w:sz w:val="24"/>
          <w:szCs w:val="24"/>
        </w:rPr>
        <w:t>u</w:t>
      </w:r>
      <w:r>
        <w:rPr>
          <w:sz w:val="24"/>
          <w:szCs w:val="24"/>
        </w:rPr>
        <w:t>l p</w:t>
      </w:r>
      <w:r>
        <w:rPr>
          <w:spacing w:val="-1"/>
          <w:sz w:val="24"/>
          <w:szCs w:val="24"/>
        </w:rPr>
        <w:t>a</w:t>
      </w:r>
      <w:r>
        <w:rPr>
          <w:spacing w:val="5"/>
          <w:sz w:val="24"/>
          <w:szCs w:val="24"/>
        </w:rPr>
        <w:t>d</w:t>
      </w:r>
      <w:r>
        <w:rPr>
          <w:sz w:val="24"/>
          <w:szCs w:val="24"/>
        </w:rPr>
        <w:t>a</w:t>
      </w:r>
      <w:r>
        <w:rPr>
          <w:spacing w:val="8"/>
          <w:sz w:val="24"/>
          <w:szCs w:val="24"/>
        </w:rPr>
        <w:t xml:space="preserve"> </w:t>
      </w:r>
      <w:r>
        <w:rPr>
          <w:sz w:val="24"/>
          <w:szCs w:val="24"/>
        </w:rPr>
        <w:t>p</w:t>
      </w:r>
      <w:r>
        <w:rPr>
          <w:spacing w:val="-1"/>
          <w:sz w:val="24"/>
          <w:szCs w:val="24"/>
        </w:rPr>
        <w:t>a</w:t>
      </w:r>
      <w:r>
        <w:rPr>
          <w:spacing w:val="2"/>
          <w:sz w:val="24"/>
          <w:szCs w:val="24"/>
        </w:rPr>
        <w:t>s</w:t>
      </w:r>
      <w:r>
        <w:rPr>
          <w:spacing w:val="-9"/>
          <w:sz w:val="24"/>
          <w:szCs w:val="24"/>
        </w:rPr>
        <w:t>i</w:t>
      </w:r>
      <w:r>
        <w:rPr>
          <w:spacing w:val="4"/>
          <w:sz w:val="24"/>
          <w:szCs w:val="24"/>
        </w:rPr>
        <w:t>e</w:t>
      </w:r>
      <w:r>
        <w:rPr>
          <w:sz w:val="24"/>
          <w:szCs w:val="24"/>
        </w:rPr>
        <w:t>n</w:t>
      </w:r>
      <w:r>
        <w:rPr>
          <w:spacing w:val="5"/>
          <w:sz w:val="24"/>
          <w:szCs w:val="24"/>
        </w:rPr>
        <w:t xml:space="preserve"> </w:t>
      </w:r>
      <w:r>
        <w:rPr>
          <w:sz w:val="24"/>
          <w:szCs w:val="24"/>
        </w:rPr>
        <w:t>d</w:t>
      </w:r>
      <w:r>
        <w:rPr>
          <w:spacing w:val="4"/>
          <w:sz w:val="24"/>
          <w:szCs w:val="24"/>
        </w:rPr>
        <w:t>e</w:t>
      </w:r>
      <w:r>
        <w:rPr>
          <w:spacing w:val="-5"/>
          <w:sz w:val="24"/>
          <w:szCs w:val="24"/>
        </w:rPr>
        <w:t>n</w:t>
      </w:r>
      <w:r>
        <w:rPr>
          <w:sz w:val="24"/>
          <w:szCs w:val="24"/>
        </w:rPr>
        <w:t>g</w:t>
      </w:r>
      <w:r>
        <w:rPr>
          <w:spacing w:val="4"/>
          <w:sz w:val="24"/>
          <w:szCs w:val="24"/>
        </w:rPr>
        <w:t>a</w:t>
      </w:r>
      <w:r>
        <w:rPr>
          <w:sz w:val="24"/>
          <w:szCs w:val="24"/>
        </w:rPr>
        <w:t>n</w:t>
      </w:r>
      <w:r>
        <w:rPr>
          <w:spacing w:val="4"/>
          <w:sz w:val="24"/>
          <w:szCs w:val="24"/>
        </w:rPr>
        <w:t xml:space="preserve"> </w:t>
      </w:r>
      <w:r>
        <w:rPr>
          <w:sz w:val="24"/>
          <w:szCs w:val="24"/>
        </w:rPr>
        <w:t>p</w:t>
      </w:r>
      <w:r>
        <w:rPr>
          <w:spacing w:val="5"/>
          <w:sz w:val="24"/>
          <w:szCs w:val="24"/>
        </w:rPr>
        <w:t>o</w:t>
      </w:r>
      <w:r>
        <w:rPr>
          <w:spacing w:val="-2"/>
          <w:sz w:val="24"/>
          <w:szCs w:val="24"/>
        </w:rPr>
        <w:t>s</w:t>
      </w:r>
      <w:r>
        <w:rPr>
          <w:sz w:val="24"/>
          <w:szCs w:val="24"/>
        </w:rPr>
        <w:t>t</w:t>
      </w:r>
      <w:r>
        <w:rPr>
          <w:spacing w:val="5"/>
          <w:sz w:val="24"/>
          <w:szCs w:val="24"/>
        </w:rPr>
        <w:t xml:space="preserve"> o</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z w:val="24"/>
          <w:szCs w:val="24"/>
        </w:rPr>
        <w:t xml:space="preserve">i </w:t>
      </w:r>
      <w:r w:rsidR="00CB4D55">
        <w:rPr>
          <w:spacing w:val="-1"/>
          <w:sz w:val="24"/>
          <w:szCs w:val="24"/>
        </w:rPr>
        <w:t>Nefrolitotomi</w:t>
      </w:r>
      <w:r>
        <w:rPr>
          <w:spacing w:val="2"/>
          <w:sz w:val="24"/>
          <w:szCs w:val="24"/>
        </w:rPr>
        <w:t xml:space="preserve"> </w:t>
      </w:r>
      <w:r>
        <w:rPr>
          <w:spacing w:val="-1"/>
          <w:sz w:val="24"/>
          <w:szCs w:val="24"/>
        </w:rPr>
        <w:t>a</w:t>
      </w:r>
      <w:r>
        <w:rPr>
          <w:sz w:val="24"/>
          <w:szCs w:val="24"/>
        </w:rPr>
        <w:t>d</w:t>
      </w:r>
      <w:r>
        <w:rPr>
          <w:spacing w:val="4"/>
          <w:sz w:val="24"/>
          <w:szCs w:val="24"/>
        </w:rPr>
        <w:t>a</w:t>
      </w:r>
      <w:r>
        <w:rPr>
          <w:spacing w:val="-4"/>
          <w:sz w:val="24"/>
          <w:szCs w:val="24"/>
        </w:rPr>
        <w:t>l</w:t>
      </w:r>
      <w:r>
        <w:rPr>
          <w:spacing w:val="4"/>
          <w:sz w:val="24"/>
          <w:szCs w:val="24"/>
        </w:rPr>
        <w:t>a</w:t>
      </w:r>
      <w:r>
        <w:rPr>
          <w:sz w:val="24"/>
          <w:szCs w:val="24"/>
        </w:rPr>
        <w:t>h</w:t>
      </w:r>
      <w:r>
        <w:rPr>
          <w:spacing w:val="6"/>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Pr>
          <w:spacing w:val="1"/>
          <w:sz w:val="24"/>
          <w:szCs w:val="24"/>
        </w:rPr>
        <w:t xml:space="preserve"> </w:t>
      </w:r>
      <w:r>
        <w:rPr>
          <w:spacing w:val="-1"/>
          <w:sz w:val="24"/>
          <w:szCs w:val="24"/>
        </w:rPr>
        <w:t>a</w:t>
      </w:r>
      <w:r>
        <w:rPr>
          <w:sz w:val="24"/>
          <w:szCs w:val="24"/>
        </w:rPr>
        <w:t>kut</w:t>
      </w:r>
      <w:r>
        <w:rPr>
          <w:spacing w:val="15"/>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1"/>
          <w:sz w:val="24"/>
          <w:szCs w:val="24"/>
        </w:rPr>
        <w:t xml:space="preserve"> </w:t>
      </w:r>
      <w:r>
        <w:rPr>
          <w:spacing w:val="-4"/>
          <w:sz w:val="24"/>
          <w:szCs w:val="24"/>
        </w:rPr>
        <w:t>m</w:t>
      </w:r>
      <w:r>
        <w:rPr>
          <w:spacing w:val="-1"/>
          <w:sz w:val="24"/>
          <w:szCs w:val="24"/>
        </w:rPr>
        <w:t>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k</w:t>
      </w:r>
      <w:r>
        <w:rPr>
          <w:spacing w:val="5"/>
          <w:sz w:val="24"/>
          <w:szCs w:val="24"/>
        </w:rPr>
        <w:t>o</w:t>
      </w:r>
      <w:r>
        <w:rPr>
          <w:spacing w:val="-5"/>
          <w:sz w:val="24"/>
          <w:szCs w:val="24"/>
        </w:rPr>
        <w:t>n</w:t>
      </w:r>
      <w:r>
        <w:rPr>
          <w:spacing w:val="5"/>
          <w:sz w:val="24"/>
          <w:szCs w:val="24"/>
        </w:rPr>
        <w:t>d</w:t>
      </w:r>
      <w:r>
        <w:rPr>
          <w:spacing w:val="-4"/>
          <w:sz w:val="24"/>
          <w:szCs w:val="24"/>
        </w:rPr>
        <w:t>i</w:t>
      </w:r>
      <w:r>
        <w:rPr>
          <w:spacing w:val="2"/>
          <w:sz w:val="24"/>
          <w:szCs w:val="24"/>
        </w:rPr>
        <w:t>s</w:t>
      </w:r>
      <w:r>
        <w:rPr>
          <w:sz w:val="24"/>
          <w:szCs w:val="24"/>
        </w:rPr>
        <w:t>i</w:t>
      </w:r>
      <w:r>
        <w:rPr>
          <w:spacing w:val="8"/>
          <w:sz w:val="24"/>
          <w:szCs w:val="24"/>
        </w:rPr>
        <w:t xml:space="preserve"> </w:t>
      </w:r>
      <w:r>
        <w:rPr>
          <w:spacing w:val="-5"/>
          <w:sz w:val="24"/>
          <w:szCs w:val="24"/>
        </w:rPr>
        <w:t>b</w:t>
      </w:r>
      <w:r>
        <w:rPr>
          <w:spacing w:val="-1"/>
          <w:sz w:val="24"/>
          <w:szCs w:val="24"/>
        </w:rPr>
        <w:t>e</w:t>
      </w:r>
      <w:r>
        <w:rPr>
          <w:spacing w:val="1"/>
          <w:sz w:val="24"/>
          <w:szCs w:val="24"/>
        </w:rPr>
        <w:t>r</w:t>
      </w:r>
      <w:r>
        <w:rPr>
          <w:sz w:val="24"/>
          <w:szCs w:val="24"/>
        </w:rPr>
        <w:t>upa</w:t>
      </w:r>
      <w:r>
        <w:rPr>
          <w:spacing w:val="4"/>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pacing w:val="-1"/>
          <w:sz w:val="24"/>
          <w:szCs w:val="24"/>
        </w:rPr>
        <w:t>a</w:t>
      </w:r>
      <w:r>
        <w:rPr>
          <w:spacing w:val="4"/>
          <w:sz w:val="24"/>
          <w:szCs w:val="24"/>
        </w:rPr>
        <w:t>a</w:t>
      </w:r>
      <w:r>
        <w:rPr>
          <w:sz w:val="24"/>
          <w:szCs w:val="24"/>
        </w:rPr>
        <w:t xml:space="preserve">n </w:t>
      </w:r>
      <w:r>
        <w:rPr>
          <w:spacing w:val="5"/>
          <w:sz w:val="24"/>
          <w:szCs w:val="24"/>
        </w:rPr>
        <w:t>t</w:t>
      </w:r>
      <w:r>
        <w:rPr>
          <w:spacing w:val="-9"/>
          <w:sz w:val="24"/>
          <w:szCs w:val="24"/>
        </w:rPr>
        <w:t>i</w:t>
      </w:r>
      <w:r>
        <w:rPr>
          <w:spacing w:val="5"/>
          <w:sz w:val="24"/>
          <w:szCs w:val="24"/>
        </w:rPr>
        <w:t>d</w:t>
      </w:r>
      <w:r>
        <w:rPr>
          <w:spacing w:val="-1"/>
          <w:sz w:val="24"/>
          <w:szCs w:val="24"/>
        </w:rPr>
        <w:t>a</w:t>
      </w:r>
      <w:r>
        <w:rPr>
          <w:sz w:val="24"/>
          <w:szCs w:val="24"/>
        </w:rPr>
        <w:t xml:space="preserve">k </w:t>
      </w:r>
      <w:r>
        <w:rPr>
          <w:spacing w:val="-4"/>
          <w:sz w:val="24"/>
          <w:szCs w:val="24"/>
        </w:rPr>
        <w:t>m</w:t>
      </w:r>
      <w:r>
        <w:rPr>
          <w:spacing w:val="4"/>
          <w:sz w:val="24"/>
          <w:szCs w:val="24"/>
        </w:rPr>
        <w:t>e</w:t>
      </w:r>
      <w:r>
        <w:rPr>
          <w:sz w:val="24"/>
          <w:szCs w:val="24"/>
        </w:rPr>
        <w:t>n</w:t>
      </w:r>
      <w:r>
        <w:rPr>
          <w:spacing w:val="-5"/>
          <w:sz w:val="24"/>
          <w:szCs w:val="24"/>
        </w:rPr>
        <w:t>y</w:t>
      </w:r>
      <w:r>
        <w:rPr>
          <w:spacing w:val="4"/>
          <w:sz w:val="24"/>
          <w:szCs w:val="24"/>
        </w:rPr>
        <w:t>e</w:t>
      </w:r>
      <w:r>
        <w:rPr>
          <w:spacing w:val="-5"/>
          <w:sz w:val="24"/>
          <w:szCs w:val="24"/>
        </w:rPr>
        <w:t>n</w:t>
      </w:r>
      <w:r>
        <w:rPr>
          <w:spacing w:val="4"/>
          <w:sz w:val="24"/>
          <w:szCs w:val="24"/>
        </w:rPr>
        <w:t>a</w:t>
      </w:r>
      <w:r>
        <w:rPr>
          <w:spacing w:val="-5"/>
          <w:sz w:val="24"/>
          <w:szCs w:val="24"/>
        </w:rPr>
        <w:t>n</w:t>
      </w:r>
      <w:r>
        <w:rPr>
          <w:sz w:val="24"/>
          <w:szCs w:val="24"/>
        </w:rPr>
        <w:t>g</w:t>
      </w:r>
      <w:r>
        <w:rPr>
          <w:spacing w:val="5"/>
          <w:sz w:val="24"/>
          <w:szCs w:val="24"/>
        </w:rPr>
        <w:t>k</w:t>
      </w:r>
      <w:r>
        <w:rPr>
          <w:spacing w:val="4"/>
          <w:sz w:val="24"/>
          <w:szCs w:val="24"/>
        </w:rPr>
        <w:t>a</w:t>
      </w:r>
      <w:r>
        <w:rPr>
          <w:sz w:val="24"/>
          <w:szCs w:val="24"/>
        </w:rPr>
        <w:t>n</w:t>
      </w:r>
      <w:r>
        <w:rPr>
          <w:spacing w:val="3"/>
          <w:sz w:val="24"/>
          <w:szCs w:val="24"/>
        </w:rPr>
        <w:t xml:space="preserve"> </w:t>
      </w:r>
      <w:r>
        <w:rPr>
          <w:spacing w:val="-3"/>
          <w:sz w:val="24"/>
          <w:szCs w:val="24"/>
        </w:rPr>
        <w:t>b</w:t>
      </w:r>
      <w:r>
        <w:rPr>
          <w:spacing w:val="-1"/>
          <w:sz w:val="24"/>
          <w:szCs w:val="24"/>
        </w:rPr>
        <w:t>e</w:t>
      </w:r>
      <w:r>
        <w:rPr>
          <w:spacing w:val="1"/>
          <w:sz w:val="24"/>
          <w:szCs w:val="24"/>
        </w:rPr>
        <w:t>r</w:t>
      </w:r>
      <w:r>
        <w:rPr>
          <w:spacing w:val="2"/>
          <w:sz w:val="24"/>
          <w:szCs w:val="24"/>
        </w:rPr>
        <w:t>s</w:t>
      </w:r>
      <w:r>
        <w:rPr>
          <w:spacing w:val="-4"/>
          <w:sz w:val="24"/>
          <w:szCs w:val="24"/>
        </w:rPr>
        <w:t>i</w:t>
      </w:r>
      <w:r>
        <w:rPr>
          <w:spacing w:val="-3"/>
          <w:sz w:val="24"/>
          <w:szCs w:val="24"/>
        </w:rPr>
        <w:t>f</w:t>
      </w:r>
      <w:r>
        <w:rPr>
          <w:spacing w:val="-1"/>
          <w:sz w:val="24"/>
          <w:szCs w:val="24"/>
        </w:rPr>
        <w:t>a</w:t>
      </w:r>
      <w:r>
        <w:rPr>
          <w:sz w:val="24"/>
          <w:szCs w:val="24"/>
        </w:rPr>
        <w:t>t</w:t>
      </w:r>
      <w:r>
        <w:rPr>
          <w:spacing w:val="8"/>
          <w:sz w:val="24"/>
          <w:szCs w:val="24"/>
        </w:rPr>
        <w:t xml:space="preserve"> </w:t>
      </w:r>
      <w:r>
        <w:rPr>
          <w:spacing w:val="-2"/>
          <w:sz w:val="24"/>
          <w:szCs w:val="24"/>
        </w:rPr>
        <w:t>s</w:t>
      </w:r>
      <w:r>
        <w:rPr>
          <w:spacing w:val="4"/>
          <w:sz w:val="24"/>
          <w:szCs w:val="24"/>
        </w:rPr>
        <w:t>a</w:t>
      </w:r>
      <w:r>
        <w:rPr>
          <w:spacing w:val="-5"/>
          <w:sz w:val="24"/>
          <w:szCs w:val="24"/>
        </w:rPr>
        <w:t>n</w:t>
      </w:r>
      <w:r>
        <w:rPr>
          <w:sz w:val="24"/>
          <w:szCs w:val="24"/>
        </w:rPr>
        <w:t>g</w:t>
      </w:r>
      <w:r>
        <w:rPr>
          <w:spacing w:val="-1"/>
          <w:sz w:val="24"/>
          <w:szCs w:val="24"/>
        </w:rPr>
        <w:t>a</w:t>
      </w:r>
      <w:r>
        <w:rPr>
          <w:sz w:val="24"/>
          <w:szCs w:val="24"/>
        </w:rPr>
        <w:t>t</w:t>
      </w:r>
      <w:r>
        <w:rPr>
          <w:spacing w:val="8"/>
          <w:sz w:val="24"/>
          <w:szCs w:val="24"/>
        </w:rPr>
        <w:t xml:space="preserve"> </w:t>
      </w:r>
      <w:r>
        <w:rPr>
          <w:spacing w:val="-2"/>
          <w:sz w:val="24"/>
          <w:szCs w:val="24"/>
        </w:rPr>
        <w:t>s</w:t>
      </w:r>
      <w:r>
        <w:rPr>
          <w:spacing w:val="5"/>
          <w:sz w:val="24"/>
          <w:szCs w:val="24"/>
        </w:rPr>
        <w:t>u</w:t>
      </w:r>
      <w:r>
        <w:rPr>
          <w:sz w:val="24"/>
          <w:szCs w:val="24"/>
        </w:rPr>
        <w:t>b</w:t>
      </w:r>
      <w:r>
        <w:rPr>
          <w:spacing w:val="-4"/>
          <w:sz w:val="24"/>
          <w:szCs w:val="24"/>
        </w:rPr>
        <w:t>j</w:t>
      </w:r>
      <w:r>
        <w:rPr>
          <w:spacing w:val="-1"/>
          <w:sz w:val="24"/>
          <w:szCs w:val="24"/>
        </w:rPr>
        <w:t>e</w:t>
      </w:r>
      <w:r>
        <w:rPr>
          <w:sz w:val="24"/>
          <w:szCs w:val="24"/>
        </w:rPr>
        <w:t>k</w:t>
      </w:r>
      <w:r>
        <w:rPr>
          <w:spacing w:val="5"/>
          <w:sz w:val="24"/>
          <w:szCs w:val="24"/>
        </w:rPr>
        <w:t>t</w:t>
      </w:r>
      <w:r>
        <w:rPr>
          <w:spacing w:val="-4"/>
          <w:sz w:val="24"/>
          <w:szCs w:val="24"/>
        </w:rPr>
        <w:t>i</w:t>
      </w:r>
      <w:r>
        <w:rPr>
          <w:sz w:val="24"/>
          <w:szCs w:val="24"/>
        </w:rPr>
        <w:t xml:space="preserve">f </w:t>
      </w:r>
      <w:r w:rsidR="0064426E">
        <w:rPr>
          <w:sz w:val="24"/>
          <w:szCs w:val="24"/>
        </w:rPr>
        <w:t xml:space="preserve"> </w:t>
      </w:r>
      <w:r>
        <w:rPr>
          <w:sz w:val="24"/>
          <w:szCs w:val="24"/>
        </w:rPr>
        <w:t>k</w:t>
      </w:r>
      <w:r>
        <w:rPr>
          <w:spacing w:val="-1"/>
          <w:sz w:val="24"/>
          <w:szCs w:val="24"/>
        </w:rPr>
        <w:t>a</w:t>
      </w:r>
      <w:r>
        <w:rPr>
          <w:spacing w:val="1"/>
          <w:sz w:val="24"/>
          <w:szCs w:val="24"/>
        </w:rPr>
        <w:t>r</w:t>
      </w:r>
      <w:r>
        <w:rPr>
          <w:spacing w:val="4"/>
          <w:sz w:val="24"/>
          <w:szCs w:val="24"/>
        </w:rPr>
        <w:t>e</w:t>
      </w:r>
      <w:r>
        <w:rPr>
          <w:spacing w:val="-5"/>
          <w:sz w:val="24"/>
          <w:szCs w:val="24"/>
        </w:rPr>
        <w:t>n</w:t>
      </w:r>
      <w:r>
        <w:rPr>
          <w:sz w:val="24"/>
          <w:szCs w:val="24"/>
        </w:rPr>
        <w:t>a</w:t>
      </w:r>
      <w:r>
        <w:rPr>
          <w:spacing w:val="7"/>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pacing w:val="-1"/>
          <w:sz w:val="24"/>
          <w:szCs w:val="24"/>
        </w:rPr>
        <w:t>a</w:t>
      </w:r>
      <w:r>
        <w:rPr>
          <w:spacing w:val="4"/>
          <w:sz w:val="24"/>
          <w:szCs w:val="24"/>
        </w:rPr>
        <w:t>a</w:t>
      </w:r>
      <w:r>
        <w:rPr>
          <w:sz w:val="24"/>
          <w:szCs w:val="24"/>
        </w:rPr>
        <w:t>n</w:t>
      </w:r>
      <w:r>
        <w:rPr>
          <w:spacing w:val="8"/>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Pr>
          <w:spacing w:val="4"/>
          <w:sz w:val="24"/>
          <w:szCs w:val="24"/>
        </w:rPr>
        <w:t xml:space="preserve"> </w:t>
      </w:r>
      <w:r>
        <w:rPr>
          <w:spacing w:val="-5"/>
          <w:sz w:val="24"/>
          <w:szCs w:val="24"/>
        </w:rPr>
        <w:t>b</w:t>
      </w:r>
      <w:r>
        <w:rPr>
          <w:spacing w:val="-1"/>
          <w:sz w:val="24"/>
          <w:szCs w:val="24"/>
        </w:rPr>
        <w:t>e</w:t>
      </w:r>
      <w:r>
        <w:rPr>
          <w:spacing w:val="1"/>
          <w:sz w:val="24"/>
          <w:szCs w:val="24"/>
        </w:rPr>
        <w:t>r</w:t>
      </w:r>
      <w:r>
        <w:rPr>
          <w:sz w:val="24"/>
          <w:szCs w:val="24"/>
        </w:rPr>
        <w:t>b</w:t>
      </w:r>
      <w:r>
        <w:rPr>
          <w:spacing w:val="-1"/>
          <w:sz w:val="24"/>
          <w:szCs w:val="24"/>
        </w:rPr>
        <w:t>e</w:t>
      </w:r>
      <w:r>
        <w:rPr>
          <w:sz w:val="24"/>
          <w:szCs w:val="24"/>
        </w:rPr>
        <w:t>da</w:t>
      </w:r>
      <w:r>
        <w:rPr>
          <w:spacing w:val="2"/>
          <w:sz w:val="24"/>
          <w:szCs w:val="24"/>
        </w:rPr>
        <w:t xml:space="preserve"> </w:t>
      </w:r>
      <w:r>
        <w:rPr>
          <w:sz w:val="24"/>
          <w:szCs w:val="24"/>
        </w:rPr>
        <w:t>p</w:t>
      </w:r>
      <w:r>
        <w:rPr>
          <w:spacing w:val="-1"/>
          <w:sz w:val="24"/>
          <w:szCs w:val="24"/>
        </w:rPr>
        <w:t>a</w:t>
      </w:r>
      <w:r>
        <w:rPr>
          <w:sz w:val="24"/>
          <w:szCs w:val="24"/>
        </w:rPr>
        <w:t>da</w:t>
      </w:r>
      <w:r>
        <w:rPr>
          <w:spacing w:val="7"/>
          <w:sz w:val="24"/>
          <w:szCs w:val="24"/>
        </w:rPr>
        <w:t xml:space="preserve"> </w:t>
      </w:r>
      <w:r>
        <w:rPr>
          <w:spacing w:val="-2"/>
          <w:sz w:val="24"/>
          <w:szCs w:val="24"/>
        </w:rPr>
        <w:t>s</w:t>
      </w:r>
      <w:r>
        <w:rPr>
          <w:spacing w:val="-1"/>
          <w:sz w:val="24"/>
          <w:szCs w:val="24"/>
        </w:rPr>
        <w:t>e</w:t>
      </w:r>
      <w:r>
        <w:rPr>
          <w:spacing w:val="10"/>
          <w:sz w:val="24"/>
          <w:szCs w:val="24"/>
        </w:rPr>
        <w:t>t</w:t>
      </w:r>
      <w:r>
        <w:rPr>
          <w:spacing w:val="-9"/>
          <w:sz w:val="24"/>
          <w:szCs w:val="24"/>
        </w:rPr>
        <w:t>i</w:t>
      </w:r>
      <w:r>
        <w:rPr>
          <w:spacing w:val="-1"/>
          <w:sz w:val="24"/>
          <w:szCs w:val="24"/>
        </w:rPr>
        <w:t>a</w:t>
      </w:r>
      <w:r>
        <w:rPr>
          <w:sz w:val="24"/>
          <w:szCs w:val="24"/>
        </w:rPr>
        <w:t xml:space="preserve">p </w:t>
      </w:r>
      <w:r>
        <w:rPr>
          <w:spacing w:val="5"/>
          <w:sz w:val="24"/>
          <w:szCs w:val="24"/>
        </w:rPr>
        <w:t>o</w:t>
      </w:r>
      <w:r>
        <w:rPr>
          <w:spacing w:val="1"/>
          <w:sz w:val="24"/>
          <w:szCs w:val="24"/>
        </w:rPr>
        <w:t>r</w:t>
      </w:r>
      <w:r>
        <w:rPr>
          <w:spacing w:val="-1"/>
          <w:sz w:val="24"/>
          <w:szCs w:val="24"/>
        </w:rPr>
        <w:t>a</w:t>
      </w:r>
      <w:r>
        <w:rPr>
          <w:spacing w:val="-5"/>
          <w:sz w:val="24"/>
          <w:szCs w:val="24"/>
        </w:rPr>
        <w:t>n</w:t>
      </w:r>
      <w:r>
        <w:rPr>
          <w:sz w:val="24"/>
          <w:szCs w:val="24"/>
        </w:rPr>
        <w:t>g</w:t>
      </w:r>
      <w:r>
        <w:rPr>
          <w:spacing w:val="5"/>
          <w:sz w:val="24"/>
          <w:szCs w:val="24"/>
        </w:rPr>
        <w:t xml:space="preserve"> </w:t>
      </w:r>
      <w:r>
        <w:rPr>
          <w:sz w:val="24"/>
          <w:szCs w:val="24"/>
        </w:rPr>
        <w:t>d</w:t>
      </w:r>
      <w:r>
        <w:rPr>
          <w:spacing w:val="4"/>
          <w:sz w:val="24"/>
          <w:szCs w:val="24"/>
        </w:rPr>
        <w:t>a</w:t>
      </w:r>
      <w:r>
        <w:rPr>
          <w:spacing w:val="-9"/>
          <w:sz w:val="24"/>
          <w:szCs w:val="24"/>
        </w:rPr>
        <w:t>l</w:t>
      </w:r>
      <w:r>
        <w:rPr>
          <w:spacing w:val="4"/>
          <w:sz w:val="24"/>
          <w:szCs w:val="24"/>
        </w:rPr>
        <w:t>a</w:t>
      </w:r>
      <w:r>
        <w:rPr>
          <w:sz w:val="24"/>
          <w:szCs w:val="24"/>
        </w:rPr>
        <w:t>m</w:t>
      </w:r>
      <w:r>
        <w:rPr>
          <w:spacing w:val="5"/>
          <w:sz w:val="24"/>
          <w:szCs w:val="24"/>
        </w:rPr>
        <w:t xml:space="preserve"> </w:t>
      </w:r>
      <w:r>
        <w:rPr>
          <w:spacing w:val="-5"/>
          <w:sz w:val="24"/>
          <w:szCs w:val="24"/>
        </w:rPr>
        <w:t>h</w:t>
      </w:r>
      <w:r>
        <w:rPr>
          <w:spacing w:val="4"/>
          <w:sz w:val="24"/>
          <w:szCs w:val="24"/>
        </w:rPr>
        <w:t>a</w:t>
      </w:r>
      <w:r>
        <w:rPr>
          <w:sz w:val="24"/>
          <w:szCs w:val="24"/>
        </w:rPr>
        <w:t xml:space="preserve">l </w:t>
      </w:r>
      <w:r>
        <w:rPr>
          <w:spacing w:val="-2"/>
          <w:sz w:val="24"/>
          <w:szCs w:val="24"/>
        </w:rPr>
        <w:t>s</w:t>
      </w:r>
      <w:r>
        <w:rPr>
          <w:sz w:val="24"/>
          <w:szCs w:val="24"/>
        </w:rPr>
        <w:t>k</w:t>
      </w:r>
      <w:r>
        <w:rPr>
          <w:spacing w:val="4"/>
          <w:sz w:val="24"/>
          <w:szCs w:val="24"/>
        </w:rPr>
        <w:t>a</w:t>
      </w:r>
      <w:r>
        <w:rPr>
          <w:spacing w:val="-4"/>
          <w:sz w:val="24"/>
          <w:szCs w:val="24"/>
        </w:rPr>
        <w:t>l</w:t>
      </w:r>
      <w:r>
        <w:rPr>
          <w:sz w:val="24"/>
          <w:szCs w:val="24"/>
        </w:rPr>
        <w:t>a</w:t>
      </w:r>
      <w:r>
        <w:rPr>
          <w:spacing w:val="4"/>
          <w:sz w:val="24"/>
          <w:szCs w:val="24"/>
        </w:rPr>
        <w:t xml:space="preserve"> </w:t>
      </w:r>
      <w:r>
        <w:rPr>
          <w:spacing w:val="-1"/>
          <w:sz w:val="24"/>
          <w:szCs w:val="24"/>
        </w:rPr>
        <w:t>a</w:t>
      </w:r>
      <w:r>
        <w:rPr>
          <w:spacing w:val="5"/>
          <w:sz w:val="24"/>
          <w:szCs w:val="24"/>
        </w:rPr>
        <w:t>t</w:t>
      </w:r>
      <w:r>
        <w:rPr>
          <w:spacing w:val="-1"/>
          <w:sz w:val="24"/>
          <w:szCs w:val="24"/>
        </w:rPr>
        <w:t>a</w:t>
      </w:r>
      <w:r>
        <w:rPr>
          <w:sz w:val="24"/>
          <w:szCs w:val="24"/>
        </w:rPr>
        <w:t>u</w:t>
      </w:r>
      <w:r>
        <w:rPr>
          <w:spacing w:val="5"/>
          <w:sz w:val="24"/>
          <w:szCs w:val="24"/>
        </w:rPr>
        <w:t xml:space="preserve"> t</w:t>
      </w:r>
      <w:r>
        <w:rPr>
          <w:spacing w:val="-4"/>
          <w:sz w:val="24"/>
          <w:szCs w:val="24"/>
        </w:rPr>
        <w:t>i</w:t>
      </w:r>
      <w:r>
        <w:rPr>
          <w:spacing w:val="-5"/>
          <w:sz w:val="24"/>
          <w:szCs w:val="24"/>
        </w:rPr>
        <w:t>n</w:t>
      </w:r>
      <w:r>
        <w:rPr>
          <w:sz w:val="24"/>
          <w:szCs w:val="24"/>
        </w:rPr>
        <w:t>gk</w:t>
      </w:r>
      <w:r>
        <w:rPr>
          <w:spacing w:val="-1"/>
          <w:sz w:val="24"/>
          <w:szCs w:val="24"/>
        </w:rPr>
        <w:t>a</w:t>
      </w:r>
      <w:r>
        <w:rPr>
          <w:spacing w:val="5"/>
          <w:sz w:val="24"/>
          <w:szCs w:val="24"/>
        </w:rPr>
        <w:t>t</w:t>
      </w:r>
      <w:r>
        <w:rPr>
          <w:spacing w:val="-1"/>
          <w:sz w:val="24"/>
          <w:szCs w:val="24"/>
        </w:rPr>
        <w:t>a</w:t>
      </w:r>
      <w:r>
        <w:rPr>
          <w:sz w:val="24"/>
          <w:szCs w:val="24"/>
        </w:rPr>
        <w:t>nn</w:t>
      </w:r>
      <w:r>
        <w:rPr>
          <w:spacing w:val="-5"/>
          <w:sz w:val="24"/>
          <w:szCs w:val="24"/>
        </w:rPr>
        <w:t>y</w:t>
      </w:r>
      <w:r>
        <w:rPr>
          <w:spacing w:val="-1"/>
          <w:sz w:val="24"/>
          <w:szCs w:val="24"/>
        </w:rPr>
        <w:t>a</w:t>
      </w:r>
      <w:r>
        <w:rPr>
          <w:spacing w:val="2"/>
          <w:sz w:val="24"/>
          <w:szCs w:val="24"/>
        </w:rPr>
        <w:t>,</w:t>
      </w:r>
      <w:r>
        <w:rPr>
          <w:sz w:val="24"/>
          <w:szCs w:val="24"/>
        </w:rPr>
        <w:t>d</w:t>
      </w:r>
      <w:r>
        <w:rPr>
          <w:spacing w:val="4"/>
          <w:sz w:val="24"/>
          <w:szCs w:val="24"/>
        </w:rPr>
        <w:t>a</w:t>
      </w:r>
      <w:r>
        <w:rPr>
          <w:sz w:val="24"/>
          <w:szCs w:val="24"/>
        </w:rPr>
        <w:t>n</w:t>
      </w:r>
      <w:r>
        <w:rPr>
          <w:spacing w:val="5"/>
          <w:sz w:val="24"/>
          <w:szCs w:val="24"/>
        </w:rPr>
        <w:t xml:space="preserve"> </w:t>
      </w:r>
      <w:r>
        <w:rPr>
          <w:sz w:val="24"/>
          <w:szCs w:val="24"/>
        </w:rPr>
        <w:t>h</w:t>
      </w:r>
      <w:r>
        <w:rPr>
          <w:spacing w:val="-1"/>
          <w:sz w:val="24"/>
          <w:szCs w:val="24"/>
        </w:rPr>
        <w:t>a</w:t>
      </w:r>
      <w:r>
        <w:rPr>
          <w:sz w:val="24"/>
          <w:szCs w:val="24"/>
        </w:rPr>
        <w:t>n</w:t>
      </w:r>
      <w:r>
        <w:rPr>
          <w:spacing w:val="-5"/>
          <w:sz w:val="24"/>
          <w:szCs w:val="24"/>
        </w:rPr>
        <w:t>y</w:t>
      </w:r>
      <w:r>
        <w:rPr>
          <w:sz w:val="24"/>
          <w:szCs w:val="24"/>
        </w:rPr>
        <w:t>a</w:t>
      </w:r>
      <w:r>
        <w:rPr>
          <w:spacing w:val="10"/>
          <w:sz w:val="24"/>
          <w:szCs w:val="24"/>
        </w:rPr>
        <w:t xml:space="preserve"> </w:t>
      </w:r>
      <w:r>
        <w:rPr>
          <w:spacing w:val="5"/>
          <w:sz w:val="24"/>
          <w:szCs w:val="24"/>
        </w:rPr>
        <w:t>o</w:t>
      </w:r>
      <w:r>
        <w:rPr>
          <w:spacing w:val="1"/>
          <w:sz w:val="24"/>
          <w:szCs w:val="24"/>
        </w:rPr>
        <w:t>r</w:t>
      </w:r>
      <w:r>
        <w:rPr>
          <w:spacing w:val="-1"/>
          <w:sz w:val="24"/>
          <w:szCs w:val="24"/>
        </w:rPr>
        <w:t>a</w:t>
      </w:r>
      <w:r>
        <w:rPr>
          <w:spacing w:val="-5"/>
          <w:sz w:val="24"/>
          <w:szCs w:val="24"/>
        </w:rPr>
        <w:t>n</w:t>
      </w:r>
      <w:r>
        <w:rPr>
          <w:sz w:val="24"/>
          <w:szCs w:val="24"/>
        </w:rPr>
        <w:t>g</w:t>
      </w:r>
      <w:r>
        <w:rPr>
          <w:spacing w:val="5"/>
          <w:sz w:val="24"/>
          <w:szCs w:val="24"/>
        </w:rPr>
        <w:t xml:space="preserve"> t</w:t>
      </w:r>
      <w:r>
        <w:rPr>
          <w:spacing w:val="-1"/>
          <w:sz w:val="24"/>
          <w:szCs w:val="24"/>
        </w:rPr>
        <w:t>e</w:t>
      </w:r>
      <w:r>
        <w:rPr>
          <w:spacing w:val="1"/>
          <w:sz w:val="24"/>
          <w:szCs w:val="24"/>
        </w:rPr>
        <w:t>r</w:t>
      </w:r>
      <w:r>
        <w:rPr>
          <w:spacing w:val="-2"/>
          <w:sz w:val="24"/>
          <w:szCs w:val="24"/>
        </w:rPr>
        <w:t>s</w:t>
      </w:r>
      <w:r>
        <w:rPr>
          <w:spacing w:val="-1"/>
          <w:sz w:val="24"/>
          <w:szCs w:val="24"/>
        </w:rPr>
        <w:t>e</w:t>
      </w:r>
      <w:r>
        <w:rPr>
          <w:spacing w:val="-5"/>
          <w:sz w:val="24"/>
          <w:szCs w:val="24"/>
        </w:rPr>
        <w:t>b</w:t>
      </w:r>
      <w:r>
        <w:rPr>
          <w:sz w:val="24"/>
          <w:szCs w:val="24"/>
        </w:rPr>
        <w:t>u</w:t>
      </w:r>
      <w:r>
        <w:rPr>
          <w:spacing w:val="10"/>
          <w:sz w:val="24"/>
          <w:szCs w:val="24"/>
        </w:rPr>
        <w:t>t</w:t>
      </w:r>
      <w:r>
        <w:rPr>
          <w:spacing w:val="-9"/>
          <w:sz w:val="24"/>
          <w:szCs w:val="24"/>
        </w:rPr>
        <w:t>l</w:t>
      </w:r>
      <w:r>
        <w:rPr>
          <w:spacing w:val="4"/>
          <w:sz w:val="24"/>
          <w:szCs w:val="24"/>
        </w:rPr>
        <w:t>a</w:t>
      </w:r>
      <w:r>
        <w:rPr>
          <w:sz w:val="24"/>
          <w:szCs w:val="24"/>
        </w:rPr>
        <w:t>h</w:t>
      </w:r>
      <w:r>
        <w:rPr>
          <w:spacing w:val="5"/>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4"/>
          <w:sz w:val="24"/>
          <w:szCs w:val="24"/>
        </w:rPr>
        <w:t>m</w:t>
      </w:r>
      <w:r>
        <w:rPr>
          <w:spacing w:val="4"/>
          <w:sz w:val="24"/>
          <w:szCs w:val="24"/>
        </w:rPr>
        <w:t>e</w:t>
      </w:r>
      <w:r>
        <w:rPr>
          <w:sz w:val="24"/>
          <w:szCs w:val="24"/>
        </w:rPr>
        <w:t>n</w:t>
      </w:r>
      <w:r>
        <w:rPr>
          <w:spacing w:val="-4"/>
          <w:sz w:val="24"/>
          <w:szCs w:val="24"/>
        </w:rPr>
        <w:t>j</w:t>
      </w:r>
      <w:r>
        <w:rPr>
          <w:spacing w:val="4"/>
          <w:sz w:val="24"/>
          <w:szCs w:val="24"/>
        </w:rPr>
        <w:t>e</w:t>
      </w:r>
      <w:r>
        <w:rPr>
          <w:spacing w:val="-4"/>
          <w:sz w:val="24"/>
          <w:szCs w:val="24"/>
        </w:rPr>
        <w:t>l</w:t>
      </w:r>
      <w:r>
        <w:rPr>
          <w:spacing w:val="4"/>
          <w:sz w:val="24"/>
          <w:szCs w:val="24"/>
        </w:rPr>
        <w:t>a</w:t>
      </w:r>
      <w:r>
        <w:rPr>
          <w:spacing w:val="-2"/>
          <w:sz w:val="24"/>
          <w:szCs w:val="24"/>
        </w:rPr>
        <w:t>s</w:t>
      </w:r>
      <w:r>
        <w:rPr>
          <w:sz w:val="24"/>
          <w:szCs w:val="24"/>
        </w:rPr>
        <w:t>k</w:t>
      </w:r>
      <w:r>
        <w:rPr>
          <w:spacing w:val="4"/>
          <w:sz w:val="24"/>
          <w:szCs w:val="24"/>
        </w:rPr>
        <w:t>a</w:t>
      </w:r>
      <w:r>
        <w:rPr>
          <w:sz w:val="24"/>
          <w:szCs w:val="24"/>
        </w:rPr>
        <w:t xml:space="preserve">n </w:t>
      </w:r>
      <w:r>
        <w:rPr>
          <w:spacing w:val="-1"/>
          <w:sz w:val="24"/>
          <w:szCs w:val="24"/>
        </w:rPr>
        <w:t>a</w:t>
      </w:r>
      <w:r>
        <w:rPr>
          <w:spacing w:val="5"/>
          <w:sz w:val="24"/>
          <w:szCs w:val="24"/>
        </w:rPr>
        <w:t>t</w:t>
      </w:r>
      <w:r>
        <w:rPr>
          <w:spacing w:val="-1"/>
          <w:sz w:val="24"/>
          <w:szCs w:val="24"/>
        </w:rPr>
        <w:t>a</w:t>
      </w:r>
      <w:r>
        <w:rPr>
          <w:sz w:val="24"/>
          <w:szCs w:val="24"/>
        </w:rPr>
        <w:t>u</w:t>
      </w:r>
      <w:r>
        <w:rPr>
          <w:spacing w:val="10"/>
          <w:sz w:val="24"/>
          <w:szCs w:val="24"/>
        </w:rPr>
        <w:t xml:space="preserve"> </w:t>
      </w:r>
      <w:r>
        <w:rPr>
          <w:spacing w:val="-9"/>
          <w:sz w:val="24"/>
          <w:szCs w:val="24"/>
        </w:rPr>
        <w:t>m</w:t>
      </w:r>
      <w:r>
        <w:rPr>
          <w:spacing w:val="4"/>
          <w:sz w:val="24"/>
          <w:szCs w:val="24"/>
        </w:rPr>
        <w:t>e</w:t>
      </w:r>
      <w:r>
        <w:rPr>
          <w:spacing w:val="-5"/>
          <w:sz w:val="24"/>
          <w:szCs w:val="24"/>
        </w:rPr>
        <w:t>n</w:t>
      </w:r>
      <w:r>
        <w:rPr>
          <w:sz w:val="24"/>
          <w:szCs w:val="24"/>
        </w:rPr>
        <w:t>g</w:t>
      </w:r>
      <w:r>
        <w:rPr>
          <w:spacing w:val="4"/>
          <w:sz w:val="24"/>
          <w:szCs w:val="24"/>
        </w:rPr>
        <w:t>e</w:t>
      </w:r>
      <w:r>
        <w:rPr>
          <w:spacing w:val="-5"/>
          <w:sz w:val="24"/>
          <w:szCs w:val="24"/>
        </w:rPr>
        <w:t>v</w:t>
      </w:r>
      <w:r>
        <w:rPr>
          <w:spacing w:val="4"/>
          <w:sz w:val="24"/>
          <w:szCs w:val="24"/>
        </w:rPr>
        <w:t>a</w:t>
      </w:r>
      <w:r>
        <w:rPr>
          <w:spacing w:val="-4"/>
          <w:sz w:val="24"/>
          <w:szCs w:val="24"/>
        </w:rPr>
        <w:t>l</w:t>
      </w:r>
      <w:r>
        <w:rPr>
          <w:sz w:val="24"/>
          <w:szCs w:val="24"/>
        </w:rPr>
        <w:t>u</w:t>
      </w:r>
      <w:r>
        <w:rPr>
          <w:spacing w:val="4"/>
          <w:sz w:val="24"/>
          <w:szCs w:val="24"/>
        </w:rPr>
        <w:t>a</w:t>
      </w:r>
      <w:r>
        <w:rPr>
          <w:spacing w:val="2"/>
          <w:sz w:val="24"/>
          <w:szCs w:val="24"/>
        </w:rPr>
        <w:t>s</w:t>
      </w:r>
      <w:r>
        <w:rPr>
          <w:sz w:val="24"/>
          <w:szCs w:val="24"/>
        </w:rPr>
        <w:t>i</w:t>
      </w:r>
      <w:r>
        <w:rPr>
          <w:spacing w:val="1"/>
          <w:sz w:val="24"/>
          <w:szCs w:val="24"/>
        </w:rPr>
        <w:t xml:space="preserve"> r</w:t>
      </w:r>
      <w:r>
        <w:rPr>
          <w:spacing w:val="-1"/>
          <w:sz w:val="24"/>
          <w:szCs w:val="24"/>
        </w:rPr>
        <w:t>a</w:t>
      </w:r>
      <w:r>
        <w:rPr>
          <w:spacing w:val="-2"/>
          <w:sz w:val="24"/>
          <w:szCs w:val="24"/>
        </w:rPr>
        <w:t>s</w:t>
      </w:r>
      <w:r>
        <w:rPr>
          <w:sz w:val="24"/>
          <w:szCs w:val="24"/>
        </w:rPr>
        <w:t>a</w:t>
      </w:r>
      <w:r>
        <w:rPr>
          <w:spacing w:val="9"/>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Pr>
          <w:spacing w:val="5"/>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16"/>
          <w:sz w:val="24"/>
          <w:szCs w:val="24"/>
        </w:rPr>
        <w:t xml:space="preserve"> </w:t>
      </w:r>
      <w:r>
        <w:rPr>
          <w:spacing w:val="5"/>
          <w:sz w:val="24"/>
          <w:szCs w:val="24"/>
        </w:rPr>
        <w:t>d</w:t>
      </w:r>
      <w:r>
        <w:rPr>
          <w:spacing w:val="-9"/>
          <w:sz w:val="24"/>
          <w:szCs w:val="24"/>
        </w:rPr>
        <w:t>i</w:t>
      </w:r>
      <w:r>
        <w:rPr>
          <w:spacing w:val="4"/>
          <w:sz w:val="24"/>
          <w:szCs w:val="24"/>
        </w:rPr>
        <w:t>a</w:t>
      </w:r>
      <w:r>
        <w:rPr>
          <w:spacing w:val="-4"/>
          <w:sz w:val="24"/>
          <w:szCs w:val="24"/>
        </w:rPr>
        <w:t>l</w:t>
      </w:r>
      <w:r>
        <w:rPr>
          <w:spacing w:val="4"/>
          <w:sz w:val="24"/>
          <w:szCs w:val="24"/>
        </w:rPr>
        <w:t>a</w:t>
      </w:r>
      <w:r>
        <w:rPr>
          <w:sz w:val="24"/>
          <w:szCs w:val="24"/>
        </w:rPr>
        <w:t>m</w:t>
      </w:r>
      <w:r>
        <w:rPr>
          <w:spacing w:val="-4"/>
          <w:sz w:val="24"/>
          <w:szCs w:val="24"/>
        </w:rPr>
        <w:t>i</w:t>
      </w:r>
      <w:r>
        <w:rPr>
          <w:spacing w:val="5"/>
          <w:sz w:val="24"/>
          <w:szCs w:val="24"/>
        </w:rPr>
        <w:t>n</w:t>
      </w:r>
      <w:r>
        <w:rPr>
          <w:spacing w:val="-5"/>
          <w:sz w:val="24"/>
          <w:szCs w:val="24"/>
        </w:rPr>
        <w:t>y</w:t>
      </w:r>
      <w:r>
        <w:rPr>
          <w:sz w:val="24"/>
          <w:szCs w:val="24"/>
        </w:rPr>
        <w:t>a</w:t>
      </w:r>
      <w:r>
        <w:rPr>
          <w:spacing w:val="5"/>
          <w:sz w:val="24"/>
          <w:szCs w:val="24"/>
        </w:rPr>
        <w:t xml:space="preserve"> </w:t>
      </w:r>
      <w:r>
        <w:rPr>
          <w:spacing w:val="7"/>
          <w:sz w:val="24"/>
          <w:szCs w:val="24"/>
        </w:rPr>
        <w:t>(</w:t>
      </w:r>
      <w:r>
        <w:rPr>
          <w:spacing w:val="-6"/>
          <w:sz w:val="24"/>
          <w:szCs w:val="24"/>
        </w:rPr>
        <w:t>W</w:t>
      </w:r>
      <w:r>
        <w:rPr>
          <w:spacing w:val="-1"/>
          <w:sz w:val="24"/>
          <w:szCs w:val="24"/>
        </w:rPr>
        <w:t>e</w:t>
      </w:r>
      <w:r>
        <w:rPr>
          <w:spacing w:val="5"/>
          <w:sz w:val="24"/>
          <w:szCs w:val="24"/>
        </w:rPr>
        <w:t>d</w:t>
      </w:r>
      <w:r>
        <w:rPr>
          <w:spacing w:val="-9"/>
          <w:sz w:val="24"/>
          <w:szCs w:val="24"/>
        </w:rPr>
        <w:t>j</w:t>
      </w:r>
      <w:r>
        <w:rPr>
          <w:spacing w:val="5"/>
          <w:sz w:val="24"/>
          <w:szCs w:val="24"/>
        </w:rPr>
        <w:t>o</w:t>
      </w:r>
      <w:r>
        <w:rPr>
          <w:spacing w:val="2"/>
          <w:sz w:val="24"/>
          <w:szCs w:val="24"/>
        </w:rPr>
        <w:t>,</w:t>
      </w:r>
      <w:r>
        <w:rPr>
          <w:sz w:val="24"/>
          <w:szCs w:val="24"/>
        </w:rPr>
        <w:t>2018</w:t>
      </w:r>
      <w:r>
        <w:rPr>
          <w:spacing w:val="2"/>
          <w:sz w:val="24"/>
          <w:szCs w:val="24"/>
        </w:rPr>
        <w:t>)</w:t>
      </w:r>
      <w:r>
        <w:rPr>
          <w:sz w:val="24"/>
          <w:szCs w:val="24"/>
        </w:rPr>
        <w:t>.</w:t>
      </w:r>
      <w:r>
        <w:rPr>
          <w:spacing w:val="8"/>
          <w:sz w:val="24"/>
          <w:szCs w:val="24"/>
        </w:rPr>
        <w:t xml:space="preserve"> </w:t>
      </w:r>
      <w:r>
        <w:rPr>
          <w:spacing w:val="2"/>
          <w:sz w:val="24"/>
          <w:szCs w:val="24"/>
        </w:rPr>
        <w:t>T</w:t>
      </w:r>
      <w:r>
        <w:rPr>
          <w:spacing w:val="-4"/>
          <w:sz w:val="24"/>
          <w:szCs w:val="24"/>
        </w:rPr>
        <w:t>i</w:t>
      </w:r>
      <w:r>
        <w:rPr>
          <w:spacing w:val="-5"/>
          <w:sz w:val="24"/>
          <w:szCs w:val="24"/>
        </w:rPr>
        <w:t>n</w:t>
      </w:r>
      <w:r>
        <w:rPr>
          <w:sz w:val="24"/>
          <w:szCs w:val="24"/>
        </w:rPr>
        <w:t>d</w:t>
      </w:r>
      <w:r>
        <w:rPr>
          <w:spacing w:val="-1"/>
          <w:sz w:val="24"/>
          <w:szCs w:val="24"/>
        </w:rPr>
        <w:t>a</w:t>
      </w:r>
      <w:r>
        <w:rPr>
          <w:sz w:val="24"/>
          <w:szCs w:val="24"/>
        </w:rPr>
        <w:t>k</w:t>
      </w:r>
      <w:r>
        <w:rPr>
          <w:spacing w:val="4"/>
          <w:sz w:val="24"/>
          <w:szCs w:val="24"/>
        </w:rPr>
        <w:t>a</w:t>
      </w:r>
      <w:r>
        <w:rPr>
          <w:sz w:val="24"/>
          <w:szCs w:val="24"/>
        </w:rPr>
        <w:t xml:space="preserve">n </w:t>
      </w:r>
      <w:r>
        <w:rPr>
          <w:spacing w:val="5"/>
          <w:sz w:val="24"/>
          <w:szCs w:val="24"/>
        </w:rPr>
        <w:t>o</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z w:val="24"/>
          <w:szCs w:val="24"/>
        </w:rPr>
        <w:t xml:space="preserve">i </w:t>
      </w:r>
      <w:r>
        <w:rPr>
          <w:spacing w:val="5"/>
          <w:sz w:val="24"/>
          <w:szCs w:val="24"/>
        </w:rPr>
        <w:t>u</w:t>
      </w:r>
      <w:r>
        <w:rPr>
          <w:spacing w:val="-5"/>
          <w:sz w:val="24"/>
          <w:szCs w:val="24"/>
        </w:rPr>
        <w:t>n</w:t>
      </w:r>
      <w:r>
        <w:rPr>
          <w:spacing w:val="5"/>
          <w:sz w:val="24"/>
          <w:szCs w:val="24"/>
        </w:rPr>
        <w:t>t</w:t>
      </w:r>
      <w:r>
        <w:rPr>
          <w:sz w:val="24"/>
          <w:szCs w:val="24"/>
        </w:rPr>
        <w:t>uk</w:t>
      </w:r>
      <w:r>
        <w:rPr>
          <w:spacing w:val="8"/>
          <w:sz w:val="24"/>
          <w:szCs w:val="24"/>
        </w:rPr>
        <w:t xml:space="preserve"> </w:t>
      </w:r>
      <w:r>
        <w:rPr>
          <w:spacing w:val="-9"/>
          <w:sz w:val="24"/>
          <w:szCs w:val="24"/>
        </w:rPr>
        <w:t>m</w:t>
      </w:r>
      <w:r>
        <w:rPr>
          <w:spacing w:val="4"/>
          <w:sz w:val="24"/>
          <w:szCs w:val="24"/>
        </w:rPr>
        <w:t>e</w:t>
      </w:r>
      <w:r>
        <w:rPr>
          <w:spacing w:val="-5"/>
          <w:sz w:val="24"/>
          <w:szCs w:val="24"/>
        </w:rPr>
        <w:t>n</w:t>
      </w:r>
      <w:r>
        <w:rPr>
          <w:spacing w:val="5"/>
          <w:sz w:val="24"/>
          <w:szCs w:val="24"/>
        </w:rPr>
        <w:t>g</w:t>
      </w:r>
      <w:r>
        <w:rPr>
          <w:spacing w:val="-1"/>
          <w:sz w:val="24"/>
          <w:szCs w:val="24"/>
        </w:rPr>
        <w:t>a</w:t>
      </w:r>
      <w:r>
        <w:rPr>
          <w:spacing w:val="5"/>
          <w:sz w:val="24"/>
          <w:szCs w:val="24"/>
        </w:rPr>
        <w:t>t</w:t>
      </w:r>
      <w:r>
        <w:rPr>
          <w:spacing w:val="-1"/>
          <w:sz w:val="24"/>
          <w:szCs w:val="24"/>
        </w:rPr>
        <w:t>a</w:t>
      </w:r>
      <w:r>
        <w:rPr>
          <w:spacing w:val="2"/>
          <w:sz w:val="24"/>
          <w:szCs w:val="24"/>
        </w:rPr>
        <w:t>s</w:t>
      </w:r>
      <w:r>
        <w:rPr>
          <w:sz w:val="24"/>
          <w:szCs w:val="24"/>
        </w:rPr>
        <w:t xml:space="preserve">i </w:t>
      </w:r>
      <w:r w:rsidR="00CB4D55">
        <w:rPr>
          <w:spacing w:val="-1"/>
          <w:sz w:val="24"/>
          <w:szCs w:val="24"/>
        </w:rPr>
        <w:t>Nefrolitotomi</w:t>
      </w:r>
      <w:r>
        <w:rPr>
          <w:spacing w:val="7"/>
          <w:sz w:val="24"/>
          <w:szCs w:val="24"/>
        </w:rPr>
        <w:t xml:space="preserve"> </w:t>
      </w:r>
      <w:r>
        <w:rPr>
          <w:spacing w:val="-1"/>
          <w:sz w:val="24"/>
          <w:szCs w:val="24"/>
        </w:rPr>
        <w:t>a</w:t>
      </w:r>
      <w:r>
        <w:rPr>
          <w:sz w:val="24"/>
          <w:szCs w:val="24"/>
        </w:rPr>
        <w:t>k</w:t>
      </w:r>
      <w:r>
        <w:rPr>
          <w:spacing w:val="4"/>
          <w:sz w:val="24"/>
          <w:szCs w:val="24"/>
        </w:rPr>
        <w:t>a</w:t>
      </w:r>
      <w:r>
        <w:rPr>
          <w:sz w:val="24"/>
          <w:szCs w:val="24"/>
        </w:rPr>
        <w:t>n</w:t>
      </w:r>
      <w:r>
        <w:rPr>
          <w:spacing w:val="8"/>
          <w:sz w:val="24"/>
          <w:szCs w:val="24"/>
        </w:rPr>
        <w:t xml:space="preserve"> </w:t>
      </w:r>
      <w:r>
        <w:rPr>
          <w:spacing w:val="-4"/>
          <w:sz w:val="24"/>
          <w:szCs w:val="24"/>
        </w:rPr>
        <w:t>m</w:t>
      </w:r>
      <w:r>
        <w:rPr>
          <w:spacing w:val="4"/>
          <w:sz w:val="24"/>
          <w:szCs w:val="24"/>
        </w:rPr>
        <w:t>e</w:t>
      </w:r>
      <w:r>
        <w:rPr>
          <w:sz w:val="24"/>
          <w:szCs w:val="24"/>
        </w:rPr>
        <w:t>n</w:t>
      </w:r>
      <w:r>
        <w:rPr>
          <w:spacing w:val="-5"/>
          <w:sz w:val="24"/>
          <w:szCs w:val="24"/>
        </w:rPr>
        <w:t>y</w:t>
      </w:r>
      <w:r>
        <w:rPr>
          <w:spacing w:val="4"/>
          <w:sz w:val="24"/>
          <w:szCs w:val="24"/>
        </w:rPr>
        <w:t>e</w:t>
      </w:r>
      <w:r>
        <w:rPr>
          <w:spacing w:val="-5"/>
          <w:sz w:val="24"/>
          <w:szCs w:val="24"/>
        </w:rPr>
        <w:t>b</w:t>
      </w:r>
      <w:r>
        <w:rPr>
          <w:spacing w:val="4"/>
          <w:sz w:val="24"/>
          <w:szCs w:val="24"/>
        </w:rPr>
        <w:t>a</w:t>
      </w:r>
      <w:r>
        <w:rPr>
          <w:spacing w:val="-5"/>
          <w:sz w:val="24"/>
          <w:szCs w:val="24"/>
        </w:rPr>
        <w:t>b</w:t>
      </w:r>
      <w:r>
        <w:rPr>
          <w:sz w:val="24"/>
          <w:szCs w:val="24"/>
        </w:rPr>
        <w:t>k</w:t>
      </w:r>
      <w:r>
        <w:rPr>
          <w:spacing w:val="4"/>
          <w:sz w:val="24"/>
          <w:szCs w:val="24"/>
        </w:rPr>
        <w:t>a</w:t>
      </w:r>
      <w:r>
        <w:rPr>
          <w:sz w:val="24"/>
          <w:szCs w:val="24"/>
        </w:rPr>
        <w:t>n</w:t>
      </w:r>
      <w:r>
        <w:rPr>
          <w:spacing w:val="9"/>
          <w:sz w:val="24"/>
          <w:szCs w:val="24"/>
        </w:rPr>
        <w:t xml:space="preserve"> </w:t>
      </w:r>
      <w:r>
        <w:rPr>
          <w:spacing w:val="-4"/>
          <w:sz w:val="24"/>
          <w:szCs w:val="24"/>
        </w:rPr>
        <w:t>l</w:t>
      </w:r>
      <w:r>
        <w:rPr>
          <w:sz w:val="24"/>
          <w:szCs w:val="24"/>
        </w:rPr>
        <w:t>uk</w:t>
      </w:r>
      <w:r>
        <w:rPr>
          <w:spacing w:val="-1"/>
          <w:sz w:val="24"/>
          <w:szCs w:val="24"/>
        </w:rPr>
        <w:t>a</w:t>
      </w:r>
      <w:r>
        <w:rPr>
          <w:sz w:val="24"/>
          <w:szCs w:val="24"/>
        </w:rPr>
        <w:t>,</w:t>
      </w:r>
      <w:r>
        <w:rPr>
          <w:spacing w:val="11"/>
          <w:sz w:val="24"/>
          <w:szCs w:val="24"/>
        </w:rPr>
        <w:t xml:space="preserve"> </w:t>
      </w:r>
      <w:r>
        <w:rPr>
          <w:sz w:val="24"/>
          <w:szCs w:val="24"/>
        </w:rPr>
        <w:t>k</w:t>
      </w:r>
      <w:r>
        <w:rPr>
          <w:spacing w:val="-1"/>
          <w:sz w:val="24"/>
          <w:szCs w:val="24"/>
        </w:rPr>
        <w:t>e</w:t>
      </w:r>
      <w:r>
        <w:rPr>
          <w:spacing w:val="1"/>
          <w:sz w:val="24"/>
          <w:szCs w:val="24"/>
        </w:rPr>
        <w:t>r</w:t>
      </w:r>
      <w:r>
        <w:rPr>
          <w:sz w:val="24"/>
          <w:szCs w:val="24"/>
        </w:rPr>
        <w:t>u</w:t>
      </w:r>
      <w:r>
        <w:rPr>
          <w:spacing w:val="-2"/>
          <w:sz w:val="24"/>
          <w:szCs w:val="24"/>
        </w:rPr>
        <w:t>s</w:t>
      </w:r>
      <w:r>
        <w:rPr>
          <w:spacing w:val="-1"/>
          <w:sz w:val="24"/>
          <w:szCs w:val="24"/>
        </w:rPr>
        <w:t>a</w:t>
      </w:r>
      <w:r>
        <w:rPr>
          <w:sz w:val="24"/>
          <w:szCs w:val="24"/>
        </w:rPr>
        <w:t>k</w:t>
      </w:r>
      <w:r>
        <w:rPr>
          <w:spacing w:val="4"/>
          <w:sz w:val="24"/>
          <w:szCs w:val="24"/>
        </w:rPr>
        <w:t>a</w:t>
      </w:r>
      <w:r>
        <w:rPr>
          <w:sz w:val="24"/>
          <w:szCs w:val="24"/>
        </w:rPr>
        <w:t>n</w:t>
      </w:r>
      <w:r>
        <w:rPr>
          <w:spacing w:val="9"/>
          <w:sz w:val="24"/>
          <w:szCs w:val="24"/>
        </w:rPr>
        <w:t xml:space="preserve"> </w:t>
      </w:r>
      <w:r>
        <w:rPr>
          <w:spacing w:val="-4"/>
          <w:sz w:val="24"/>
          <w:szCs w:val="24"/>
        </w:rPr>
        <w:t>i</w:t>
      </w:r>
      <w:r>
        <w:rPr>
          <w:spacing w:val="-5"/>
          <w:sz w:val="24"/>
          <w:szCs w:val="24"/>
        </w:rPr>
        <w:t>n</w:t>
      </w:r>
      <w:r>
        <w:rPr>
          <w:spacing w:val="5"/>
          <w:sz w:val="24"/>
          <w:szCs w:val="24"/>
        </w:rPr>
        <w:t>t</w:t>
      </w:r>
      <w:r>
        <w:rPr>
          <w:spacing w:val="-1"/>
          <w:sz w:val="24"/>
          <w:szCs w:val="24"/>
        </w:rPr>
        <w:t>e</w:t>
      </w:r>
      <w:r>
        <w:rPr>
          <w:sz w:val="24"/>
          <w:szCs w:val="24"/>
        </w:rPr>
        <w:t>g</w:t>
      </w:r>
      <w:r>
        <w:rPr>
          <w:spacing w:val="6"/>
          <w:sz w:val="24"/>
          <w:szCs w:val="24"/>
        </w:rPr>
        <w:t>r</w:t>
      </w:r>
      <w:r>
        <w:rPr>
          <w:spacing w:val="-9"/>
          <w:sz w:val="24"/>
          <w:szCs w:val="24"/>
        </w:rPr>
        <w:t>i</w:t>
      </w:r>
      <w:r>
        <w:rPr>
          <w:spacing w:val="5"/>
          <w:sz w:val="24"/>
          <w:szCs w:val="24"/>
        </w:rPr>
        <w:t>t</w:t>
      </w:r>
      <w:r>
        <w:rPr>
          <w:spacing w:val="-1"/>
          <w:sz w:val="24"/>
          <w:szCs w:val="24"/>
        </w:rPr>
        <w:t>a</w:t>
      </w:r>
      <w:r>
        <w:rPr>
          <w:sz w:val="24"/>
          <w:szCs w:val="24"/>
        </w:rPr>
        <w:t xml:space="preserve">s </w:t>
      </w:r>
      <w:r>
        <w:rPr>
          <w:spacing w:val="-4"/>
          <w:sz w:val="24"/>
          <w:szCs w:val="24"/>
        </w:rPr>
        <w:t>j</w:t>
      </w:r>
      <w:r>
        <w:rPr>
          <w:spacing w:val="-1"/>
          <w:sz w:val="24"/>
          <w:szCs w:val="24"/>
        </w:rPr>
        <w:t>a</w:t>
      </w:r>
      <w:r>
        <w:rPr>
          <w:spacing w:val="6"/>
          <w:sz w:val="24"/>
          <w:szCs w:val="24"/>
        </w:rPr>
        <w:t>r</w:t>
      </w:r>
      <w:r>
        <w:rPr>
          <w:spacing w:val="-4"/>
          <w:sz w:val="24"/>
          <w:szCs w:val="24"/>
        </w:rPr>
        <w:t>i</w:t>
      </w:r>
      <w:r>
        <w:rPr>
          <w:sz w:val="24"/>
          <w:szCs w:val="24"/>
        </w:rPr>
        <w:t>ng</w:t>
      </w:r>
      <w:r>
        <w:rPr>
          <w:spacing w:val="4"/>
          <w:sz w:val="24"/>
          <w:szCs w:val="24"/>
        </w:rPr>
        <w:t>a</w:t>
      </w:r>
      <w:r>
        <w:rPr>
          <w:sz w:val="24"/>
          <w:szCs w:val="24"/>
        </w:rPr>
        <w:t xml:space="preserve">n </w:t>
      </w:r>
      <w:r>
        <w:rPr>
          <w:spacing w:val="-1"/>
          <w:sz w:val="24"/>
          <w:szCs w:val="24"/>
        </w:rPr>
        <w:t>a</w:t>
      </w:r>
      <w:r>
        <w:rPr>
          <w:spacing w:val="5"/>
          <w:sz w:val="24"/>
          <w:szCs w:val="24"/>
        </w:rPr>
        <w:t>k</w:t>
      </w:r>
      <w:r>
        <w:rPr>
          <w:spacing w:val="-4"/>
          <w:sz w:val="24"/>
          <w:szCs w:val="24"/>
        </w:rPr>
        <w:t>i</w:t>
      </w:r>
      <w:r>
        <w:rPr>
          <w:sz w:val="24"/>
          <w:szCs w:val="24"/>
        </w:rPr>
        <w:t>b</w:t>
      </w:r>
      <w:r>
        <w:rPr>
          <w:spacing w:val="-1"/>
          <w:sz w:val="24"/>
          <w:szCs w:val="24"/>
        </w:rPr>
        <w:t>a</w:t>
      </w:r>
      <w:r>
        <w:rPr>
          <w:sz w:val="24"/>
          <w:szCs w:val="24"/>
        </w:rPr>
        <w:t>t</w:t>
      </w:r>
      <w:r>
        <w:rPr>
          <w:spacing w:val="10"/>
          <w:sz w:val="24"/>
          <w:szCs w:val="24"/>
        </w:rPr>
        <w:t xml:space="preserve"> </w:t>
      </w:r>
      <w:r>
        <w:rPr>
          <w:sz w:val="24"/>
          <w:szCs w:val="24"/>
        </w:rPr>
        <w:t>p</w:t>
      </w:r>
      <w:r>
        <w:rPr>
          <w:spacing w:val="-1"/>
          <w:sz w:val="24"/>
          <w:szCs w:val="24"/>
        </w:rPr>
        <w:t>e</w:t>
      </w:r>
      <w:r>
        <w:rPr>
          <w:spacing w:val="-4"/>
          <w:sz w:val="24"/>
          <w:szCs w:val="24"/>
        </w:rPr>
        <w:t>m</w:t>
      </w:r>
      <w:r>
        <w:rPr>
          <w:spacing w:val="-5"/>
          <w:sz w:val="24"/>
          <w:szCs w:val="24"/>
        </w:rPr>
        <w:t>b</w:t>
      </w:r>
      <w:r>
        <w:rPr>
          <w:spacing w:val="-1"/>
          <w:sz w:val="24"/>
          <w:szCs w:val="24"/>
        </w:rPr>
        <w:t>e</w:t>
      </w:r>
      <w:r>
        <w:rPr>
          <w:spacing w:val="5"/>
          <w:sz w:val="24"/>
          <w:szCs w:val="24"/>
        </w:rPr>
        <w:t>d</w:t>
      </w:r>
      <w:r>
        <w:rPr>
          <w:spacing w:val="4"/>
          <w:sz w:val="24"/>
          <w:szCs w:val="24"/>
        </w:rPr>
        <w:t>a</w:t>
      </w:r>
      <w:r>
        <w:rPr>
          <w:spacing w:val="-5"/>
          <w:sz w:val="24"/>
          <w:szCs w:val="24"/>
        </w:rPr>
        <w:t>h</w:t>
      </w:r>
      <w:r>
        <w:rPr>
          <w:spacing w:val="4"/>
          <w:sz w:val="24"/>
          <w:szCs w:val="24"/>
        </w:rPr>
        <w:t>a</w:t>
      </w:r>
      <w:r>
        <w:rPr>
          <w:sz w:val="24"/>
          <w:szCs w:val="24"/>
        </w:rPr>
        <w:t>n</w:t>
      </w:r>
      <w:r>
        <w:rPr>
          <w:spacing w:val="1"/>
          <w:sz w:val="24"/>
          <w:szCs w:val="24"/>
        </w:rPr>
        <w:t xml:space="preserve"> </w:t>
      </w:r>
      <w:r>
        <w:rPr>
          <w:spacing w:val="-2"/>
          <w:sz w:val="24"/>
          <w:szCs w:val="24"/>
        </w:rPr>
        <w:lastRenderedPageBreak/>
        <w:t>s</w:t>
      </w:r>
      <w:r>
        <w:rPr>
          <w:spacing w:val="-1"/>
          <w:sz w:val="24"/>
          <w:szCs w:val="24"/>
        </w:rPr>
        <w:t>e</w:t>
      </w:r>
      <w:r>
        <w:rPr>
          <w:spacing w:val="1"/>
          <w:sz w:val="24"/>
          <w:szCs w:val="24"/>
        </w:rPr>
        <w:t>r</w:t>
      </w:r>
      <w:r>
        <w:rPr>
          <w:spacing w:val="5"/>
          <w:sz w:val="24"/>
          <w:szCs w:val="24"/>
        </w:rPr>
        <w:t>t</w:t>
      </w:r>
      <w:r>
        <w:rPr>
          <w:sz w:val="24"/>
          <w:szCs w:val="24"/>
        </w:rPr>
        <w:t>a</w:t>
      </w:r>
      <w:r>
        <w:rPr>
          <w:spacing w:val="4"/>
          <w:sz w:val="24"/>
          <w:szCs w:val="24"/>
        </w:rPr>
        <w:t xml:space="preserve"> </w:t>
      </w:r>
      <w:r>
        <w:rPr>
          <w:spacing w:val="1"/>
          <w:sz w:val="24"/>
          <w:szCs w:val="24"/>
        </w:rPr>
        <w:t>r</w:t>
      </w:r>
      <w:r>
        <w:rPr>
          <w:spacing w:val="-9"/>
          <w:sz w:val="24"/>
          <w:szCs w:val="24"/>
        </w:rPr>
        <w:t>i</w:t>
      </w:r>
      <w:r>
        <w:rPr>
          <w:spacing w:val="2"/>
          <w:sz w:val="24"/>
          <w:szCs w:val="24"/>
        </w:rPr>
        <w:t>s</w:t>
      </w:r>
      <w:r>
        <w:rPr>
          <w:spacing w:val="-4"/>
          <w:sz w:val="24"/>
          <w:szCs w:val="24"/>
        </w:rPr>
        <w:t>i</w:t>
      </w:r>
      <w:r>
        <w:rPr>
          <w:sz w:val="24"/>
          <w:szCs w:val="24"/>
        </w:rPr>
        <w:t>ko</w:t>
      </w:r>
      <w:r>
        <w:rPr>
          <w:spacing w:val="14"/>
          <w:sz w:val="24"/>
          <w:szCs w:val="24"/>
        </w:rPr>
        <w:t xml:space="preserve"> </w:t>
      </w:r>
      <w:r>
        <w:rPr>
          <w:spacing w:val="-4"/>
          <w:sz w:val="24"/>
          <w:szCs w:val="24"/>
        </w:rPr>
        <w:t>i</w:t>
      </w:r>
      <w:r>
        <w:rPr>
          <w:sz w:val="24"/>
          <w:szCs w:val="24"/>
        </w:rPr>
        <w:t>n</w:t>
      </w:r>
      <w:r>
        <w:rPr>
          <w:spacing w:val="-3"/>
          <w:sz w:val="24"/>
          <w:szCs w:val="24"/>
        </w:rPr>
        <w:t>f</w:t>
      </w:r>
      <w:r>
        <w:rPr>
          <w:spacing w:val="-1"/>
          <w:sz w:val="24"/>
          <w:szCs w:val="24"/>
        </w:rPr>
        <w:t>e</w:t>
      </w:r>
      <w:r>
        <w:rPr>
          <w:sz w:val="24"/>
          <w:szCs w:val="24"/>
        </w:rPr>
        <w:t>k</w:t>
      </w:r>
      <w:r>
        <w:rPr>
          <w:spacing w:val="2"/>
          <w:sz w:val="24"/>
          <w:szCs w:val="24"/>
        </w:rPr>
        <w:t>s</w:t>
      </w:r>
      <w:r>
        <w:rPr>
          <w:sz w:val="24"/>
          <w:szCs w:val="24"/>
        </w:rPr>
        <w:t>i k</w:t>
      </w:r>
      <w:r>
        <w:rPr>
          <w:spacing w:val="-1"/>
          <w:sz w:val="24"/>
          <w:szCs w:val="24"/>
        </w:rPr>
        <w:t>a</w:t>
      </w:r>
      <w:r>
        <w:rPr>
          <w:spacing w:val="1"/>
          <w:sz w:val="24"/>
          <w:szCs w:val="24"/>
        </w:rPr>
        <w:t>r</w:t>
      </w:r>
      <w:r>
        <w:rPr>
          <w:spacing w:val="4"/>
          <w:sz w:val="24"/>
          <w:szCs w:val="24"/>
        </w:rPr>
        <w:t>e</w:t>
      </w:r>
      <w:r>
        <w:rPr>
          <w:spacing w:val="-5"/>
          <w:sz w:val="24"/>
          <w:szCs w:val="24"/>
        </w:rPr>
        <w:t>n</w:t>
      </w:r>
      <w:r>
        <w:rPr>
          <w:sz w:val="24"/>
          <w:szCs w:val="24"/>
        </w:rPr>
        <w:t>a</w:t>
      </w:r>
      <w:r>
        <w:rPr>
          <w:spacing w:val="4"/>
          <w:sz w:val="24"/>
          <w:szCs w:val="24"/>
        </w:rPr>
        <w:t xml:space="preserve"> </w:t>
      </w:r>
      <w:r>
        <w:rPr>
          <w:spacing w:val="-1"/>
          <w:sz w:val="24"/>
          <w:szCs w:val="24"/>
        </w:rPr>
        <w:t>a</w:t>
      </w:r>
      <w:r>
        <w:rPr>
          <w:sz w:val="24"/>
          <w:szCs w:val="24"/>
        </w:rPr>
        <w:t>d</w:t>
      </w:r>
      <w:r>
        <w:rPr>
          <w:spacing w:val="4"/>
          <w:sz w:val="24"/>
          <w:szCs w:val="24"/>
        </w:rPr>
        <w:t>a</w:t>
      </w:r>
      <w:r>
        <w:rPr>
          <w:sz w:val="24"/>
          <w:szCs w:val="24"/>
        </w:rPr>
        <w:t>n</w:t>
      </w:r>
      <w:r>
        <w:rPr>
          <w:spacing w:val="-5"/>
          <w:sz w:val="24"/>
          <w:szCs w:val="24"/>
        </w:rPr>
        <w:t>y</w:t>
      </w:r>
      <w:r>
        <w:rPr>
          <w:sz w:val="24"/>
          <w:szCs w:val="24"/>
        </w:rPr>
        <w:t>a</w:t>
      </w:r>
      <w:r>
        <w:rPr>
          <w:spacing w:val="8"/>
          <w:sz w:val="24"/>
          <w:szCs w:val="24"/>
        </w:rPr>
        <w:t xml:space="preserve"> </w:t>
      </w:r>
      <w:r>
        <w:rPr>
          <w:spacing w:val="-4"/>
          <w:sz w:val="24"/>
          <w:szCs w:val="24"/>
        </w:rPr>
        <w:t>l</w:t>
      </w:r>
      <w:r>
        <w:rPr>
          <w:sz w:val="24"/>
          <w:szCs w:val="24"/>
        </w:rPr>
        <w:t>uka</w:t>
      </w:r>
      <w:r>
        <w:rPr>
          <w:spacing w:val="8"/>
          <w:sz w:val="24"/>
          <w:szCs w:val="24"/>
        </w:rPr>
        <w:t xml:space="preserve"> </w:t>
      </w:r>
      <w:r>
        <w:rPr>
          <w:spacing w:val="-10"/>
          <w:sz w:val="24"/>
          <w:szCs w:val="24"/>
        </w:rPr>
        <w:t>y</w:t>
      </w:r>
      <w:r>
        <w:rPr>
          <w:spacing w:val="4"/>
          <w:sz w:val="24"/>
          <w:szCs w:val="24"/>
        </w:rPr>
        <w:t>a</w:t>
      </w:r>
      <w:r>
        <w:rPr>
          <w:spacing w:val="-5"/>
          <w:sz w:val="24"/>
          <w:szCs w:val="24"/>
        </w:rPr>
        <w:t>n</w:t>
      </w:r>
      <w:r>
        <w:rPr>
          <w:sz w:val="24"/>
          <w:szCs w:val="24"/>
        </w:rPr>
        <w:t xml:space="preserve">g </w:t>
      </w:r>
      <w:r>
        <w:rPr>
          <w:spacing w:val="-4"/>
          <w:sz w:val="24"/>
          <w:szCs w:val="24"/>
        </w:rPr>
        <w:t>m</w:t>
      </w:r>
      <w:r>
        <w:rPr>
          <w:spacing w:val="4"/>
          <w:sz w:val="24"/>
          <w:szCs w:val="24"/>
        </w:rPr>
        <w:t>e</w:t>
      </w:r>
      <w:r>
        <w:rPr>
          <w:spacing w:val="-4"/>
          <w:sz w:val="24"/>
          <w:szCs w:val="24"/>
        </w:rPr>
        <w:t>m</w:t>
      </w:r>
      <w:r>
        <w:rPr>
          <w:spacing w:val="5"/>
          <w:sz w:val="24"/>
          <w:szCs w:val="24"/>
        </w:rPr>
        <w:t>u</w:t>
      </w:r>
      <w:r>
        <w:rPr>
          <w:spacing w:val="-5"/>
          <w:sz w:val="24"/>
          <w:szCs w:val="24"/>
        </w:rPr>
        <w:t>n</w:t>
      </w:r>
      <w:r>
        <w:rPr>
          <w:sz w:val="24"/>
          <w:szCs w:val="24"/>
        </w:rPr>
        <w:t>g</w:t>
      </w:r>
      <w:r>
        <w:rPr>
          <w:spacing w:val="5"/>
          <w:sz w:val="24"/>
          <w:szCs w:val="24"/>
        </w:rPr>
        <w:t>k</w:t>
      </w:r>
      <w:r>
        <w:rPr>
          <w:spacing w:val="-4"/>
          <w:sz w:val="24"/>
          <w:szCs w:val="24"/>
        </w:rPr>
        <w:t>i</w:t>
      </w:r>
      <w:r>
        <w:rPr>
          <w:sz w:val="24"/>
          <w:szCs w:val="24"/>
        </w:rPr>
        <w:t>nk</w:t>
      </w:r>
      <w:r>
        <w:rPr>
          <w:spacing w:val="4"/>
          <w:sz w:val="24"/>
          <w:szCs w:val="24"/>
        </w:rPr>
        <w:t>a</w:t>
      </w:r>
      <w:r>
        <w:rPr>
          <w:sz w:val="24"/>
          <w:szCs w:val="24"/>
        </w:rPr>
        <w:t>n</w:t>
      </w:r>
      <w:r>
        <w:rPr>
          <w:spacing w:val="47"/>
          <w:sz w:val="24"/>
          <w:szCs w:val="24"/>
        </w:rPr>
        <w:t xml:space="preserve"> </w:t>
      </w:r>
      <w:r>
        <w:rPr>
          <w:spacing w:val="-4"/>
          <w:sz w:val="24"/>
          <w:szCs w:val="24"/>
        </w:rPr>
        <w:t>m</w:t>
      </w:r>
      <w:r>
        <w:rPr>
          <w:spacing w:val="-1"/>
          <w:sz w:val="24"/>
          <w:szCs w:val="24"/>
        </w:rPr>
        <w:t>a</w:t>
      </w:r>
      <w:r>
        <w:rPr>
          <w:spacing w:val="-2"/>
          <w:sz w:val="24"/>
          <w:szCs w:val="24"/>
        </w:rPr>
        <w:t>s</w:t>
      </w:r>
      <w:r>
        <w:rPr>
          <w:sz w:val="24"/>
          <w:szCs w:val="24"/>
        </w:rPr>
        <w:t>u</w:t>
      </w:r>
      <w:r>
        <w:rPr>
          <w:spacing w:val="5"/>
          <w:sz w:val="24"/>
          <w:szCs w:val="24"/>
        </w:rPr>
        <w:t>k</w:t>
      </w:r>
      <w:r>
        <w:rPr>
          <w:sz w:val="24"/>
          <w:szCs w:val="24"/>
        </w:rPr>
        <w:t>n</w:t>
      </w:r>
      <w:r>
        <w:rPr>
          <w:spacing w:val="-5"/>
          <w:sz w:val="24"/>
          <w:szCs w:val="24"/>
        </w:rPr>
        <w:t>y</w:t>
      </w:r>
      <w:r>
        <w:rPr>
          <w:sz w:val="24"/>
          <w:szCs w:val="24"/>
        </w:rPr>
        <w:t>a</w:t>
      </w:r>
      <w:r>
        <w:rPr>
          <w:spacing w:val="49"/>
          <w:sz w:val="24"/>
          <w:szCs w:val="24"/>
        </w:rPr>
        <w:t xml:space="preserve"> </w:t>
      </w:r>
      <w:r>
        <w:rPr>
          <w:spacing w:val="-5"/>
          <w:sz w:val="24"/>
          <w:szCs w:val="24"/>
        </w:rPr>
        <w:t>b</w:t>
      </w:r>
      <w:r>
        <w:rPr>
          <w:spacing w:val="4"/>
          <w:sz w:val="24"/>
          <w:szCs w:val="24"/>
        </w:rPr>
        <w:t>e</w:t>
      </w:r>
      <w:r>
        <w:rPr>
          <w:spacing w:val="-5"/>
          <w:sz w:val="24"/>
          <w:szCs w:val="24"/>
        </w:rPr>
        <w:t>n</w:t>
      </w:r>
      <w:r>
        <w:rPr>
          <w:sz w:val="24"/>
          <w:szCs w:val="24"/>
        </w:rPr>
        <w:t>da</w:t>
      </w:r>
      <w:r>
        <w:rPr>
          <w:spacing w:val="44"/>
          <w:sz w:val="24"/>
          <w:szCs w:val="24"/>
        </w:rPr>
        <w:t xml:space="preserve"> </w:t>
      </w:r>
      <w:r>
        <w:rPr>
          <w:spacing w:val="-1"/>
          <w:sz w:val="24"/>
          <w:szCs w:val="24"/>
        </w:rPr>
        <w:t>a</w:t>
      </w:r>
      <w:r>
        <w:rPr>
          <w:spacing w:val="2"/>
          <w:sz w:val="24"/>
          <w:szCs w:val="24"/>
        </w:rPr>
        <w:t>s</w:t>
      </w:r>
      <w:r>
        <w:rPr>
          <w:spacing w:val="-4"/>
          <w:sz w:val="24"/>
          <w:szCs w:val="24"/>
        </w:rPr>
        <w:t>i</w:t>
      </w:r>
      <w:r>
        <w:rPr>
          <w:sz w:val="24"/>
          <w:szCs w:val="24"/>
        </w:rPr>
        <w:t>ng</w:t>
      </w:r>
      <w:r>
        <w:rPr>
          <w:spacing w:val="50"/>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45"/>
          <w:sz w:val="24"/>
          <w:szCs w:val="24"/>
        </w:rPr>
        <w:t xml:space="preserve"> </w:t>
      </w:r>
      <w:r>
        <w:rPr>
          <w:sz w:val="24"/>
          <w:szCs w:val="24"/>
        </w:rPr>
        <w:t>d</w:t>
      </w:r>
      <w:r>
        <w:rPr>
          <w:spacing w:val="-1"/>
          <w:sz w:val="24"/>
          <w:szCs w:val="24"/>
        </w:rPr>
        <w:t>a</w:t>
      </w:r>
      <w:r>
        <w:rPr>
          <w:spacing w:val="5"/>
          <w:sz w:val="24"/>
          <w:szCs w:val="24"/>
        </w:rPr>
        <w:t>p</w:t>
      </w:r>
      <w:r>
        <w:rPr>
          <w:spacing w:val="-1"/>
          <w:sz w:val="24"/>
          <w:szCs w:val="24"/>
        </w:rPr>
        <w:t>a</w:t>
      </w:r>
      <w:r>
        <w:rPr>
          <w:sz w:val="24"/>
          <w:szCs w:val="24"/>
        </w:rPr>
        <w:t>t</w:t>
      </w:r>
      <w:r>
        <w:rPr>
          <w:spacing w:val="46"/>
          <w:sz w:val="24"/>
          <w:szCs w:val="24"/>
        </w:rPr>
        <w:t xml:space="preserve"> </w:t>
      </w:r>
      <w:r>
        <w:rPr>
          <w:spacing w:val="-4"/>
          <w:sz w:val="24"/>
          <w:szCs w:val="24"/>
        </w:rPr>
        <w:t>m</w:t>
      </w:r>
      <w:r>
        <w:rPr>
          <w:spacing w:val="4"/>
          <w:sz w:val="24"/>
          <w:szCs w:val="24"/>
        </w:rPr>
        <w:t>e</w:t>
      </w:r>
      <w:r>
        <w:rPr>
          <w:spacing w:val="-9"/>
          <w:sz w:val="24"/>
          <w:szCs w:val="24"/>
        </w:rPr>
        <w:t>m</w:t>
      </w:r>
      <w:r>
        <w:rPr>
          <w:spacing w:val="5"/>
          <w:sz w:val="24"/>
          <w:szCs w:val="24"/>
        </w:rPr>
        <w:t>p</w:t>
      </w:r>
      <w:r>
        <w:rPr>
          <w:spacing w:val="-1"/>
          <w:sz w:val="24"/>
          <w:szCs w:val="24"/>
        </w:rPr>
        <w:t>e</w:t>
      </w:r>
      <w:r>
        <w:rPr>
          <w:spacing w:val="1"/>
          <w:sz w:val="24"/>
          <w:szCs w:val="24"/>
        </w:rPr>
        <w:t>r</w:t>
      </w:r>
      <w:r>
        <w:rPr>
          <w:spacing w:val="-5"/>
          <w:sz w:val="24"/>
          <w:szCs w:val="24"/>
        </w:rPr>
        <w:t>b</w:t>
      </w:r>
      <w:r>
        <w:rPr>
          <w:sz w:val="24"/>
          <w:szCs w:val="24"/>
        </w:rPr>
        <w:t>u</w:t>
      </w:r>
      <w:r>
        <w:rPr>
          <w:spacing w:val="1"/>
          <w:sz w:val="24"/>
          <w:szCs w:val="24"/>
        </w:rPr>
        <w:t>r</w:t>
      </w:r>
      <w:r>
        <w:rPr>
          <w:sz w:val="24"/>
          <w:szCs w:val="24"/>
        </w:rPr>
        <w:t>uk</w:t>
      </w:r>
      <w:r>
        <w:rPr>
          <w:spacing w:val="45"/>
          <w:sz w:val="24"/>
          <w:szCs w:val="24"/>
        </w:rPr>
        <w:t xml:space="preserve"> </w:t>
      </w:r>
      <w:r>
        <w:rPr>
          <w:sz w:val="24"/>
          <w:szCs w:val="24"/>
        </w:rPr>
        <w:t>k</w:t>
      </w:r>
      <w:r>
        <w:rPr>
          <w:spacing w:val="-1"/>
          <w:sz w:val="24"/>
          <w:szCs w:val="24"/>
        </w:rPr>
        <w:t>ea</w:t>
      </w:r>
      <w:r>
        <w:rPr>
          <w:sz w:val="24"/>
          <w:szCs w:val="24"/>
        </w:rPr>
        <w:t>d</w:t>
      </w:r>
      <w:r>
        <w:rPr>
          <w:spacing w:val="-1"/>
          <w:sz w:val="24"/>
          <w:szCs w:val="24"/>
        </w:rPr>
        <w:t>a</w:t>
      </w:r>
      <w:r>
        <w:rPr>
          <w:spacing w:val="4"/>
          <w:sz w:val="24"/>
          <w:szCs w:val="24"/>
        </w:rPr>
        <w:t>a</w:t>
      </w:r>
      <w:r>
        <w:rPr>
          <w:sz w:val="24"/>
          <w:szCs w:val="24"/>
        </w:rPr>
        <w:t>n</w:t>
      </w:r>
      <w:r>
        <w:rPr>
          <w:spacing w:val="45"/>
          <w:sz w:val="24"/>
          <w:szCs w:val="24"/>
        </w:rPr>
        <w:t xml:space="preserve"> </w:t>
      </w:r>
      <w:r>
        <w:rPr>
          <w:spacing w:val="-9"/>
          <w:sz w:val="24"/>
          <w:szCs w:val="24"/>
        </w:rPr>
        <w:t>l</w:t>
      </w:r>
      <w:r>
        <w:rPr>
          <w:sz w:val="24"/>
          <w:szCs w:val="24"/>
        </w:rPr>
        <w:t>u</w:t>
      </w:r>
      <w:r>
        <w:rPr>
          <w:spacing w:val="5"/>
          <w:sz w:val="24"/>
          <w:szCs w:val="24"/>
        </w:rPr>
        <w:t>k</w:t>
      </w:r>
      <w:r>
        <w:rPr>
          <w:sz w:val="24"/>
          <w:szCs w:val="24"/>
        </w:rPr>
        <w:t>a</w:t>
      </w:r>
      <w:r>
        <w:rPr>
          <w:spacing w:val="49"/>
          <w:sz w:val="24"/>
          <w:szCs w:val="24"/>
        </w:rPr>
        <w:t xml:space="preserve"> </w:t>
      </w:r>
      <w:r>
        <w:rPr>
          <w:spacing w:val="-4"/>
          <w:sz w:val="24"/>
          <w:szCs w:val="24"/>
        </w:rPr>
        <w:t>ji</w:t>
      </w:r>
      <w:r>
        <w:rPr>
          <w:sz w:val="24"/>
          <w:szCs w:val="24"/>
        </w:rPr>
        <w:t xml:space="preserve">ka </w:t>
      </w:r>
      <w:r>
        <w:rPr>
          <w:spacing w:val="5"/>
          <w:sz w:val="24"/>
          <w:szCs w:val="24"/>
        </w:rPr>
        <w:t>t</w:t>
      </w:r>
      <w:r>
        <w:rPr>
          <w:spacing w:val="-9"/>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pacing w:val="5"/>
          <w:sz w:val="24"/>
          <w:szCs w:val="24"/>
        </w:rPr>
        <w:t>d</w:t>
      </w:r>
      <w:r>
        <w:rPr>
          <w:spacing w:val="-9"/>
          <w:sz w:val="24"/>
          <w:szCs w:val="24"/>
        </w:rPr>
        <w:t>i</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9"/>
          <w:sz w:val="24"/>
          <w:szCs w:val="24"/>
        </w:rPr>
        <w:t xml:space="preserve"> </w:t>
      </w:r>
      <w:r>
        <w:rPr>
          <w:sz w:val="24"/>
          <w:szCs w:val="24"/>
        </w:rPr>
        <w:t>d</w:t>
      </w:r>
      <w:r>
        <w:rPr>
          <w:spacing w:val="-1"/>
          <w:sz w:val="24"/>
          <w:szCs w:val="24"/>
        </w:rPr>
        <w:t>e</w:t>
      </w:r>
      <w:r>
        <w:rPr>
          <w:spacing w:val="-5"/>
          <w:sz w:val="24"/>
          <w:szCs w:val="24"/>
        </w:rPr>
        <w:t>n</w:t>
      </w:r>
      <w:r>
        <w:rPr>
          <w:sz w:val="24"/>
          <w:szCs w:val="24"/>
        </w:rPr>
        <w:t>g</w:t>
      </w:r>
      <w:r>
        <w:rPr>
          <w:spacing w:val="4"/>
          <w:sz w:val="24"/>
          <w:szCs w:val="24"/>
        </w:rPr>
        <w:t>a</w:t>
      </w:r>
      <w:r>
        <w:rPr>
          <w:sz w:val="24"/>
          <w:szCs w:val="24"/>
        </w:rPr>
        <w:t>n</w:t>
      </w:r>
      <w:r>
        <w:rPr>
          <w:spacing w:val="2"/>
          <w:sz w:val="24"/>
          <w:szCs w:val="24"/>
        </w:rPr>
        <w:t xml:space="preserve"> </w:t>
      </w:r>
      <w:r>
        <w:rPr>
          <w:spacing w:val="-5"/>
          <w:sz w:val="24"/>
          <w:szCs w:val="24"/>
        </w:rPr>
        <w:t>b</w:t>
      </w:r>
      <w:r>
        <w:rPr>
          <w:spacing w:val="4"/>
          <w:sz w:val="24"/>
          <w:szCs w:val="24"/>
        </w:rPr>
        <w:t>a</w:t>
      </w:r>
      <w:r>
        <w:rPr>
          <w:spacing w:val="-4"/>
          <w:sz w:val="24"/>
          <w:szCs w:val="24"/>
        </w:rPr>
        <w:t>i</w:t>
      </w:r>
      <w:r>
        <w:rPr>
          <w:sz w:val="24"/>
          <w:szCs w:val="24"/>
        </w:rPr>
        <w:t>k.</w:t>
      </w:r>
    </w:p>
    <w:p w14:paraId="69F9EA6B" w14:textId="77777777" w:rsidR="005C51C3" w:rsidRDefault="00C84F8C" w:rsidP="005D4B78">
      <w:pPr>
        <w:spacing w:before="10" w:line="480" w:lineRule="auto"/>
        <w:ind w:left="691" w:right="200" w:firstLine="706"/>
        <w:jc w:val="both"/>
        <w:rPr>
          <w:sz w:val="24"/>
          <w:szCs w:val="24"/>
        </w:rPr>
      </w:pPr>
      <w:r>
        <w:rPr>
          <w:sz w:val="24"/>
          <w:szCs w:val="24"/>
        </w:rPr>
        <w:t>Up</w:t>
      </w:r>
      <w:r>
        <w:rPr>
          <w:spacing w:val="3"/>
          <w:sz w:val="24"/>
          <w:szCs w:val="24"/>
        </w:rPr>
        <w:t>a</w:t>
      </w:r>
      <w:r>
        <w:rPr>
          <w:spacing w:val="-10"/>
          <w:sz w:val="24"/>
          <w:szCs w:val="24"/>
        </w:rPr>
        <w:t>y</w:t>
      </w:r>
      <w:r>
        <w:rPr>
          <w:sz w:val="24"/>
          <w:szCs w:val="24"/>
        </w:rPr>
        <w:t xml:space="preserve">a </w:t>
      </w:r>
      <w:r>
        <w:rPr>
          <w:spacing w:val="33"/>
          <w:sz w:val="24"/>
          <w:szCs w:val="24"/>
        </w:rPr>
        <w:t xml:space="preserve"> </w:t>
      </w:r>
      <w:r>
        <w:rPr>
          <w:spacing w:val="-5"/>
          <w:sz w:val="24"/>
          <w:szCs w:val="24"/>
        </w:rPr>
        <w:t>y</w:t>
      </w:r>
      <w:r>
        <w:rPr>
          <w:spacing w:val="4"/>
          <w:sz w:val="24"/>
          <w:szCs w:val="24"/>
        </w:rPr>
        <w:t>a</w:t>
      </w:r>
      <w:r>
        <w:rPr>
          <w:sz w:val="24"/>
          <w:szCs w:val="24"/>
        </w:rPr>
        <w:t xml:space="preserve">ng </w:t>
      </w:r>
      <w:r>
        <w:rPr>
          <w:spacing w:val="30"/>
          <w:sz w:val="24"/>
          <w:szCs w:val="24"/>
        </w:rPr>
        <w:t xml:space="preserve"> </w:t>
      </w:r>
      <w:r>
        <w:rPr>
          <w:spacing w:val="5"/>
          <w:sz w:val="24"/>
          <w:szCs w:val="24"/>
        </w:rPr>
        <w:t>d</w:t>
      </w:r>
      <w:r>
        <w:rPr>
          <w:spacing w:val="-4"/>
          <w:sz w:val="24"/>
          <w:szCs w:val="24"/>
        </w:rPr>
        <w:t>il</w:t>
      </w:r>
      <w:r>
        <w:rPr>
          <w:spacing w:val="4"/>
          <w:sz w:val="24"/>
          <w:szCs w:val="24"/>
        </w:rPr>
        <w:t>a</w:t>
      </w:r>
      <w:r>
        <w:rPr>
          <w:sz w:val="24"/>
          <w:szCs w:val="24"/>
        </w:rPr>
        <w:t>kuk</w:t>
      </w:r>
      <w:r>
        <w:rPr>
          <w:spacing w:val="4"/>
          <w:sz w:val="24"/>
          <w:szCs w:val="24"/>
        </w:rPr>
        <w:t>a</w:t>
      </w:r>
      <w:r>
        <w:rPr>
          <w:sz w:val="24"/>
          <w:szCs w:val="24"/>
        </w:rPr>
        <w:t xml:space="preserve">n </w:t>
      </w:r>
      <w:r>
        <w:rPr>
          <w:spacing w:val="25"/>
          <w:sz w:val="24"/>
          <w:szCs w:val="24"/>
        </w:rPr>
        <w:t xml:space="preserve"> </w:t>
      </w:r>
      <w:r>
        <w:rPr>
          <w:spacing w:val="5"/>
          <w:sz w:val="24"/>
          <w:szCs w:val="24"/>
        </w:rPr>
        <w:t>u</w:t>
      </w:r>
      <w:r>
        <w:rPr>
          <w:spacing w:val="-5"/>
          <w:sz w:val="24"/>
          <w:szCs w:val="24"/>
        </w:rPr>
        <w:t>n</w:t>
      </w:r>
      <w:r>
        <w:rPr>
          <w:spacing w:val="5"/>
          <w:sz w:val="24"/>
          <w:szCs w:val="24"/>
        </w:rPr>
        <w:t>t</w:t>
      </w:r>
      <w:r>
        <w:rPr>
          <w:sz w:val="24"/>
          <w:szCs w:val="24"/>
        </w:rPr>
        <w:t xml:space="preserve">uk </w:t>
      </w:r>
      <w:r>
        <w:rPr>
          <w:spacing w:val="30"/>
          <w:sz w:val="24"/>
          <w:szCs w:val="24"/>
        </w:rPr>
        <w:t xml:space="preserve"> </w:t>
      </w:r>
      <w:r>
        <w:rPr>
          <w:spacing w:val="-4"/>
          <w:sz w:val="24"/>
          <w:szCs w:val="24"/>
        </w:rPr>
        <w:t>m</w:t>
      </w:r>
      <w:r>
        <w:rPr>
          <w:spacing w:val="4"/>
          <w:sz w:val="24"/>
          <w:szCs w:val="24"/>
        </w:rPr>
        <w:t>e</w:t>
      </w:r>
      <w:r>
        <w:rPr>
          <w:spacing w:val="-5"/>
          <w:sz w:val="24"/>
          <w:szCs w:val="24"/>
        </w:rPr>
        <w:t>n</w:t>
      </w:r>
      <w:r>
        <w:rPr>
          <w:sz w:val="24"/>
          <w:szCs w:val="24"/>
        </w:rPr>
        <w:t>g</w:t>
      </w:r>
      <w:r>
        <w:rPr>
          <w:spacing w:val="-1"/>
          <w:sz w:val="24"/>
          <w:szCs w:val="24"/>
        </w:rPr>
        <w:t>a</w:t>
      </w:r>
      <w:r>
        <w:rPr>
          <w:spacing w:val="5"/>
          <w:sz w:val="24"/>
          <w:szCs w:val="24"/>
        </w:rPr>
        <w:t>t</w:t>
      </w:r>
      <w:r>
        <w:rPr>
          <w:spacing w:val="-1"/>
          <w:sz w:val="24"/>
          <w:szCs w:val="24"/>
        </w:rPr>
        <w:t>a</w:t>
      </w:r>
      <w:r>
        <w:rPr>
          <w:spacing w:val="2"/>
          <w:sz w:val="24"/>
          <w:szCs w:val="24"/>
        </w:rPr>
        <w:t>s</w:t>
      </w:r>
      <w:r>
        <w:rPr>
          <w:sz w:val="24"/>
          <w:szCs w:val="24"/>
        </w:rPr>
        <w:t xml:space="preserve">i </w:t>
      </w:r>
      <w:r>
        <w:rPr>
          <w:spacing w:val="26"/>
          <w:sz w:val="24"/>
          <w:szCs w:val="24"/>
        </w:rPr>
        <w:t xml:space="preserve"> </w:t>
      </w:r>
      <w:r>
        <w:rPr>
          <w:spacing w:val="-4"/>
          <w:sz w:val="24"/>
          <w:szCs w:val="24"/>
        </w:rPr>
        <w:t>m</w:t>
      </w:r>
      <w:r>
        <w:rPr>
          <w:spacing w:val="4"/>
          <w:sz w:val="24"/>
          <w:szCs w:val="24"/>
        </w:rPr>
        <w:t>a</w:t>
      </w:r>
      <w:r>
        <w:rPr>
          <w:spacing w:val="-2"/>
          <w:sz w:val="24"/>
          <w:szCs w:val="24"/>
        </w:rPr>
        <w:t>s</w:t>
      </w:r>
      <w:r>
        <w:rPr>
          <w:spacing w:val="4"/>
          <w:sz w:val="24"/>
          <w:szCs w:val="24"/>
        </w:rPr>
        <w:t>a</w:t>
      </w:r>
      <w:r>
        <w:rPr>
          <w:sz w:val="24"/>
          <w:szCs w:val="24"/>
        </w:rPr>
        <w:t xml:space="preserve">lah </w:t>
      </w:r>
      <w:r>
        <w:rPr>
          <w:spacing w:val="24"/>
          <w:sz w:val="24"/>
          <w:szCs w:val="24"/>
        </w:rPr>
        <w:t xml:space="preserve"> </w:t>
      </w:r>
      <w:r>
        <w:rPr>
          <w:sz w:val="24"/>
          <w:szCs w:val="24"/>
        </w:rPr>
        <w:t>k</w:t>
      </w:r>
      <w:r>
        <w:rPr>
          <w:spacing w:val="-1"/>
          <w:sz w:val="24"/>
          <w:szCs w:val="24"/>
        </w:rPr>
        <w:t>e</w:t>
      </w:r>
      <w:r>
        <w:rPr>
          <w:spacing w:val="5"/>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 xml:space="preserve">n </w:t>
      </w:r>
      <w:r>
        <w:rPr>
          <w:spacing w:val="31"/>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 xml:space="preserve">i </w:t>
      </w:r>
      <w:r>
        <w:rPr>
          <w:spacing w:val="25"/>
          <w:sz w:val="24"/>
          <w:szCs w:val="24"/>
        </w:rPr>
        <w:t xml:space="preserve"> </w:t>
      </w:r>
      <w:r>
        <w:rPr>
          <w:spacing w:val="-1"/>
          <w:sz w:val="24"/>
          <w:szCs w:val="24"/>
        </w:rPr>
        <w:t>a</w:t>
      </w:r>
      <w:r w:rsidR="00CB4D55">
        <w:rPr>
          <w:sz w:val="24"/>
          <w:szCs w:val="24"/>
        </w:rPr>
        <w:t>kut</w:t>
      </w:r>
      <w:r w:rsidR="005C51C3" w:rsidRPr="005C51C3">
        <w:t xml:space="preserve"> </w:t>
      </w:r>
      <w:r w:rsidR="005C51C3" w:rsidRPr="005C51C3">
        <w:rPr>
          <w:sz w:val="24"/>
          <w:szCs w:val="24"/>
        </w:rPr>
        <w:t xml:space="preserve">Menurut SIKI (2018) dengan melakukan pengkajian nyeri secara komprehensif termasuk lokasi, karakteristik, durasi, frekuensi, kualitas dan intensitas nyeri, mengkaji skala nyeri, respon nyeri nonverbal, mengkaji faktor yang memperberat dan memperingan nyeri, lingkungan yang dapat mempengaruhi nyeri seperti suhu ruangan, pencahayaan dan kebisingan, pilih dan lakukan penanganan nyeri (farmakologi dan non farmakologi), ajarkan </w:t>
      </w:r>
      <w:r w:rsidR="00F50B16">
        <w:rPr>
          <w:sz w:val="24"/>
          <w:szCs w:val="24"/>
        </w:rPr>
        <w:t xml:space="preserve">tentang teknik nonfarmakologi, </w:t>
      </w:r>
      <w:r w:rsidR="005C51C3" w:rsidRPr="005C51C3">
        <w:rPr>
          <w:sz w:val="24"/>
          <w:szCs w:val="24"/>
        </w:rPr>
        <w:t>berikan analgesik untuk mengurangi nyeri,serta monitor tanda vital sign.(Tim Pokja SIKI DPP PPNI,2018).</w:t>
      </w:r>
    </w:p>
    <w:p w14:paraId="33A2E90F" w14:textId="77777777" w:rsidR="00032AA3" w:rsidRDefault="005C51C3" w:rsidP="005D4B78">
      <w:pPr>
        <w:spacing w:before="10" w:line="480" w:lineRule="auto"/>
        <w:ind w:left="691" w:right="200" w:firstLine="706"/>
        <w:jc w:val="both"/>
        <w:rPr>
          <w:sz w:val="24"/>
          <w:szCs w:val="24"/>
        </w:rPr>
      </w:pPr>
      <w:r w:rsidRPr="005C51C3">
        <w:rPr>
          <w:sz w:val="24"/>
          <w:szCs w:val="24"/>
        </w:rPr>
        <w:t>Terapi farmakologis merupakan program terapi</w:t>
      </w:r>
      <w:r>
        <w:rPr>
          <w:sz w:val="24"/>
          <w:szCs w:val="24"/>
        </w:rPr>
        <w:t xml:space="preserve"> dengan menggunakan </w:t>
      </w:r>
      <w:r w:rsidRPr="005C51C3">
        <w:rPr>
          <w:sz w:val="24"/>
          <w:szCs w:val="24"/>
        </w:rPr>
        <w:t>obat-obatan yang dapat mengurangi nyeri, tera</w:t>
      </w:r>
      <w:r>
        <w:rPr>
          <w:sz w:val="24"/>
          <w:szCs w:val="24"/>
        </w:rPr>
        <w:t xml:space="preserve">pi farmakologi terkadang dapat </w:t>
      </w:r>
      <w:r w:rsidRPr="005C51C3">
        <w:rPr>
          <w:sz w:val="24"/>
          <w:szCs w:val="24"/>
        </w:rPr>
        <w:t>menimbulkan efek samping yang dapat me</w:t>
      </w:r>
      <w:r>
        <w:rPr>
          <w:sz w:val="24"/>
          <w:szCs w:val="24"/>
        </w:rPr>
        <w:t xml:space="preserve">nyebabkan ketidaknyamanan bagi </w:t>
      </w:r>
      <w:r w:rsidRPr="005C51C3">
        <w:rPr>
          <w:sz w:val="24"/>
          <w:szCs w:val="24"/>
        </w:rPr>
        <w:t>pasien, sedangkan terapi non-farmakolo</w:t>
      </w:r>
      <w:r>
        <w:rPr>
          <w:sz w:val="24"/>
          <w:szCs w:val="24"/>
        </w:rPr>
        <w:t xml:space="preserve">gi yang sering digunakan yaitu </w:t>
      </w:r>
      <w:r w:rsidRPr="005C51C3">
        <w:rPr>
          <w:sz w:val="24"/>
          <w:szCs w:val="24"/>
        </w:rPr>
        <w:t>hipnotis, distraksi, dan teknik relaksasi nafas d</w:t>
      </w:r>
      <w:r>
        <w:rPr>
          <w:sz w:val="24"/>
          <w:szCs w:val="24"/>
        </w:rPr>
        <w:t xml:space="preserve">alam. (Setyono, A. dan Rohana, </w:t>
      </w:r>
      <w:r w:rsidRPr="005C51C3">
        <w:rPr>
          <w:sz w:val="24"/>
          <w:szCs w:val="24"/>
        </w:rPr>
        <w:t>N 2021).</w:t>
      </w:r>
      <w:r>
        <w:rPr>
          <w:sz w:val="24"/>
          <w:szCs w:val="24"/>
        </w:rPr>
        <w:t xml:space="preserve"> </w:t>
      </w:r>
      <w:r w:rsidRPr="005C51C3">
        <w:rPr>
          <w:sz w:val="24"/>
          <w:szCs w:val="24"/>
        </w:rPr>
        <w:t xml:space="preserve">Relaksasi nafas dalam merupakan salah satu tindakan keperawatan yang dilakukan untuk mengurangi nyeri. </w:t>
      </w:r>
    </w:p>
    <w:p w14:paraId="51527B6E" w14:textId="7305434D" w:rsidR="005C51C3" w:rsidRDefault="005748AC" w:rsidP="002C6BE7">
      <w:pPr>
        <w:spacing w:before="10" w:line="480" w:lineRule="auto"/>
        <w:ind w:left="691" w:right="200" w:firstLine="706"/>
        <w:jc w:val="both"/>
        <w:rPr>
          <w:sz w:val="24"/>
          <w:szCs w:val="24"/>
        </w:rPr>
      </w:pPr>
      <w:r w:rsidRPr="005748AC">
        <w:rPr>
          <w:sz w:val="24"/>
          <w:szCs w:val="24"/>
        </w:rPr>
        <w:t>Sala</w:t>
      </w:r>
      <w:r>
        <w:rPr>
          <w:sz w:val="24"/>
          <w:szCs w:val="24"/>
        </w:rPr>
        <w:t xml:space="preserve">h satu tindakan Evidence Based </w:t>
      </w:r>
      <w:r w:rsidRPr="005748AC">
        <w:rPr>
          <w:sz w:val="24"/>
          <w:szCs w:val="24"/>
        </w:rPr>
        <w:t>Practice yang juga diterapkan</w:t>
      </w:r>
      <w:r>
        <w:rPr>
          <w:sz w:val="24"/>
          <w:szCs w:val="24"/>
        </w:rPr>
        <w:t xml:space="preserve"> dalam p</w:t>
      </w:r>
      <w:r w:rsidR="005C51C3" w:rsidRPr="005C51C3">
        <w:rPr>
          <w:sz w:val="24"/>
          <w:szCs w:val="24"/>
        </w:rPr>
        <w:t>e</w:t>
      </w:r>
      <w:r w:rsidR="005C51C3">
        <w:rPr>
          <w:sz w:val="24"/>
          <w:szCs w:val="24"/>
        </w:rPr>
        <w:t xml:space="preserve">nanganan nyeri dengan tindakan </w:t>
      </w:r>
      <w:r w:rsidRPr="005748AC">
        <w:rPr>
          <w:sz w:val="24"/>
          <w:szCs w:val="24"/>
        </w:rPr>
        <w:t>relaksasi nafas dalam dengan tujuan me</w:t>
      </w:r>
      <w:r>
        <w:rPr>
          <w:sz w:val="24"/>
          <w:szCs w:val="24"/>
        </w:rPr>
        <w:t xml:space="preserve">nurunkan ketegangan fisiologis </w:t>
      </w:r>
      <w:r w:rsidRPr="005748AC">
        <w:rPr>
          <w:sz w:val="24"/>
          <w:szCs w:val="24"/>
        </w:rPr>
        <w:t xml:space="preserve">dan teknik ini dapat dilakukan dengan </w:t>
      </w:r>
      <w:r w:rsidRPr="005748AC">
        <w:rPr>
          <w:sz w:val="24"/>
          <w:szCs w:val="24"/>
        </w:rPr>
        <w:lastRenderedPageBreak/>
        <w:t>berbaring, tek</w:t>
      </w:r>
      <w:r>
        <w:rPr>
          <w:sz w:val="24"/>
          <w:szCs w:val="24"/>
        </w:rPr>
        <w:t xml:space="preserve">nik ini dapat dilakukan dengan </w:t>
      </w:r>
      <w:r w:rsidRPr="005748AC">
        <w:rPr>
          <w:sz w:val="24"/>
          <w:szCs w:val="24"/>
        </w:rPr>
        <w:t>baik apabila fikiran pasien tenang posis</w:t>
      </w:r>
      <w:r>
        <w:rPr>
          <w:sz w:val="24"/>
          <w:szCs w:val="24"/>
        </w:rPr>
        <w:t xml:space="preserve">i kenyamanan pasien dan keadaan </w:t>
      </w:r>
      <w:r w:rsidRPr="005748AC">
        <w:rPr>
          <w:sz w:val="24"/>
          <w:szCs w:val="24"/>
        </w:rPr>
        <w:t>lingkungan yang mendukung.</w:t>
      </w:r>
      <w:r w:rsidR="002C6BE7">
        <w:rPr>
          <w:sz w:val="24"/>
          <w:szCs w:val="24"/>
        </w:rPr>
        <w:t xml:space="preserve"> </w:t>
      </w:r>
      <w:r w:rsidRPr="005748AC">
        <w:rPr>
          <w:sz w:val="24"/>
          <w:szCs w:val="24"/>
        </w:rPr>
        <w:t>Dengan cara menarik nafas pelan seiring dengan</w:t>
      </w:r>
      <w:r w:rsidR="002C6BE7">
        <w:rPr>
          <w:sz w:val="24"/>
          <w:szCs w:val="24"/>
        </w:rPr>
        <w:t xml:space="preserve"> </w:t>
      </w:r>
      <w:r w:rsidRPr="005748AC">
        <w:rPr>
          <w:sz w:val="24"/>
          <w:szCs w:val="24"/>
        </w:rPr>
        <w:t xml:space="preserve">respirasi udara pada paru (Asmidi, 2018). </w:t>
      </w:r>
      <w:r w:rsidR="005C51C3">
        <w:rPr>
          <w:sz w:val="24"/>
          <w:szCs w:val="24"/>
        </w:rPr>
        <w:t xml:space="preserve">Beberapa </w:t>
      </w:r>
      <w:r w:rsidR="005C51C3" w:rsidRPr="005C51C3">
        <w:rPr>
          <w:sz w:val="24"/>
          <w:szCs w:val="24"/>
        </w:rPr>
        <w:t>penelitian telah menunjukkan bahwa relaks</w:t>
      </w:r>
      <w:r w:rsidR="005C51C3">
        <w:rPr>
          <w:sz w:val="24"/>
          <w:szCs w:val="24"/>
        </w:rPr>
        <w:t xml:space="preserve">asi nafas dalam sangat efektif </w:t>
      </w:r>
      <w:r w:rsidR="005C51C3" w:rsidRPr="005C51C3">
        <w:rPr>
          <w:sz w:val="24"/>
          <w:szCs w:val="24"/>
        </w:rPr>
        <w:t>dalam menuru</w:t>
      </w:r>
      <w:r w:rsidR="005C51C3">
        <w:rPr>
          <w:sz w:val="24"/>
          <w:szCs w:val="24"/>
        </w:rPr>
        <w:t>nkan nyeri pasca operasi (Asep Irawan, 2023</w:t>
      </w:r>
      <w:r w:rsidR="005C51C3" w:rsidRPr="005C51C3">
        <w:rPr>
          <w:sz w:val="24"/>
          <w:szCs w:val="24"/>
        </w:rPr>
        <w:t>)</w:t>
      </w:r>
      <w:r w:rsidR="005C51C3">
        <w:rPr>
          <w:sz w:val="24"/>
          <w:szCs w:val="24"/>
        </w:rPr>
        <w:t>.</w:t>
      </w:r>
    </w:p>
    <w:p w14:paraId="54870CAF" w14:textId="2BF3E7EC" w:rsidR="00502A90" w:rsidRPr="002C6BE7" w:rsidRDefault="005C51C3" w:rsidP="002C6BE7">
      <w:pPr>
        <w:spacing w:before="10" w:line="480" w:lineRule="auto"/>
        <w:ind w:left="691" w:right="200" w:firstLine="706"/>
        <w:jc w:val="both"/>
        <w:rPr>
          <w:sz w:val="24"/>
          <w:szCs w:val="24"/>
        </w:rPr>
      </w:pPr>
      <w:r w:rsidRPr="005C51C3">
        <w:rPr>
          <w:sz w:val="24"/>
          <w:szCs w:val="24"/>
        </w:rPr>
        <w:t xml:space="preserve">Peran  perawat  dalam  memberikan  asuhan  keperawatan  pada  pasien  post operasi Nefrolitotomi, yaitu melalui upaya promotif, preventif, kuratif dan rehabilitatif. Upaya   promotif   meliputi   pemberian   pendidikan   kesehatan </w:t>
      </w:r>
      <w:r w:rsidR="00F50B16">
        <w:rPr>
          <w:sz w:val="24"/>
          <w:szCs w:val="24"/>
        </w:rPr>
        <w:t xml:space="preserve">  tentang   penyakit Nefrolitotomi</w:t>
      </w:r>
      <w:r w:rsidRPr="005C51C3">
        <w:rPr>
          <w:sz w:val="24"/>
          <w:szCs w:val="24"/>
        </w:rPr>
        <w:t>. Upaya preventif, yaitu untuk mencegah infeksi pada luka</w:t>
      </w:r>
      <w:r>
        <w:rPr>
          <w:sz w:val="24"/>
          <w:szCs w:val="24"/>
        </w:rPr>
        <w:t xml:space="preserve"> </w:t>
      </w:r>
      <w:r w:rsidRPr="005C51C3">
        <w:rPr>
          <w:sz w:val="24"/>
          <w:szCs w:val="24"/>
        </w:rPr>
        <w:t>post operasi dengan cara perawatan luka dengan teknik aseptik dan antiseptik. Upaya kuratif meliputi pemberian pengobatan dan menganjurkan pasien untukmematuhi tetapi serta upaya rehabilitatif meliputi perawatan luka di rumah dan menganjurkan pasien meneruskan terapi yang telah diberikan.</w:t>
      </w:r>
    </w:p>
    <w:p w14:paraId="5BFE8212" w14:textId="77777777" w:rsidR="00502A90" w:rsidRDefault="00C84F8C" w:rsidP="005D4B78">
      <w:pPr>
        <w:spacing w:line="480" w:lineRule="auto"/>
        <w:ind w:left="340"/>
        <w:rPr>
          <w:sz w:val="24"/>
          <w:szCs w:val="24"/>
        </w:rPr>
      </w:pPr>
      <w:r>
        <w:rPr>
          <w:b/>
          <w:spacing w:val="3"/>
          <w:sz w:val="24"/>
          <w:szCs w:val="24"/>
        </w:rPr>
        <w:t>B</w:t>
      </w:r>
      <w:r>
        <w:rPr>
          <w:b/>
          <w:sz w:val="24"/>
          <w:szCs w:val="24"/>
        </w:rPr>
        <w:t xml:space="preserve">. </w:t>
      </w:r>
      <w:r>
        <w:rPr>
          <w:b/>
          <w:spacing w:val="17"/>
          <w:sz w:val="24"/>
          <w:szCs w:val="24"/>
        </w:rPr>
        <w:t xml:space="preserve"> </w:t>
      </w:r>
      <w:r>
        <w:rPr>
          <w:b/>
          <w:sz w:val="24"/>
          <w:szCs w:val="24"/>
        </w:rPr>
        <w:t>Ru</w:t>
      </w:r>
      <w:r>
        <w:rPr>
          <w:b/>
          <w:spacing w:val="-3"/>
          <w:sz w:val="24"/>
          <w:szCs w:val="24"/>
        </w:rPr>
        <w:t>m</w:t>
      </w:r>
      <w:r>
        <w:rPr>
          <w:b/>
          <w:spacing w:val="1"/>
          <w:sz w:val="24"/>
          <w:szCs w:val="24"/>
        </w:rPr>
        <w:t>u</w:t>
      </w:r>
      <w:r>
        <w:rPr>
          <w:b/>
          <w:spacing w:val="-2"/>
          <w:sz w:val="24"/>
          <w:szCs w:val="24"/>
        </w:rPr>
        <w:t>s</w:t>
      </w:r>
      <w:r>
        <w:rPr>
          <w:b/>
          <w:sz w:val="24"/>
          <w:szCs w:val="24"/>
        </w:rPr>
        <w:t>an</w:t>
      </w:r>
      <w:r>
        <w:rPr>
          <w:b/>
          <w:spacing w:val="3"/>
          <w:sz w:val="24"/>
          <w:szCs w:val="24"/>
        </w:rPr>
        <w:t xml:space="preserve"> </w:t>
      </w:r>
      <w:r>
        <w:rPr>
          <w:b/>
          <w:spacing w:val="4"/>
          <w:sz w:val="24"/>
          <w:szCs w:val="24"/>
        </w:rPr>
        <w:t>M</w:t>
      </w:r>
      <w:r>
        <w:rPr>
          <w:b/>
          <w:sz w:val="24"/>
          <w:szCs w:val="24"/>
        </w:rPr>
        <w:t>a</w:t>
      </w:r>
      <w:r>
        <w:rPr>
          <w:b/>
          <w:spacing w:val="-2"/>
          <w:sz w:val="24"/>
          <w:szCs w:val="24"/>
        </w:rPr>
        <w:t>s</w:t>
      </w:r>
      <w:r>
        <w:rPr>
          <w:b/>
          <w:sz w:val="24"/>
          <w:szCs w:val="24"/>
        </w:rPr>
        <w:t>a</w:t>
      </w:r>
      <w:r>
        <w:rPr>
          <w:b/>
          <w:spacing w:val="-4"/>
          <w:sz w:val="24"/>
          <w:szCs w:val="24"/>
        </w:rPr>
        <w:t>l</w:t>
      </w:r>
      <w:r>
        <w:rPr>
          <w:b/>
          <w:sz w:val="24"/>
          <w:szCs w:val="24"/>
        </w:rPr>
        <w:t>ah</w:t>
      </w:r>
    </w:p>
    <w:p w14:paraId="04EB74A3" w14:textId="21ABD0B7" w:rsidR="00FE7BD4" w:rsidRDefault="00C84F8C" w:rsidP="005838F4">
      <w:pPr>
        <w:spacing w:line="480" w:lineRule="auto"/>
        <w:ind w:left="720" w:right="201" w:firstLine="720"/>
        <w:jc w:val="both"/>
        <w:rPr>
          <w:sz w:val="24"/>
          <w:szCs w:val="24"/>
        </w:rPr>
      </w:pPr>
      <w:r>
        <w:rPr>
          <w:spacing w:val="-2"/>
          <w:sz w:val="24"/>
          <w:szCs w:val="24"/>
        </w:rPr>
        <w:t>B</w:t>
      </w:r>
      <w:r>
        <w:rPr>
          <w:spacing w:val="-1"/>
          <w:sz w:val="24"/>
          <w:szCs w:val="24"/>
        </w:rPr>
        <w:t>e</w:t>
      </w:r>
      <w:r>
        <w:rPr>
          <w:spacing w:val="1"/>
          <w:sz w:val="24"/>
          <w:szCs w:val="24"/>
        </w:rPr>
        <w:t>r</w:t>
      </w:r>
      <w:r>
        <w:rPr>
          <w:sz w:val="24"/>
          <w:szCs w:val="24"/>
        </w:rPr>
        <w:t>d</w:t>
      </w:r>
      <w:r>
        <w:rPr>
          <w:spacing w:val="-1"/>
          <w:sz w:val="24"/>
          <w:szCs w:val="24"/>
        </w:rPr>
        <w:t>a</w:t>
      </w:r>
      <w:r>
        <w:rPr>
          <w:spacing w:val="-2"/>
          <w:sz w:val="24"/>
          <w:szCs w:val="24"/>
        </w:rPr>
        <w:t>s</w:t>
      </w:r>
      <w:r>
        <w:rPr>
          <w:spacing w:val="-1"/>
          <w:sz w:val="24"/>
          <w:szCs w:val="24"/>
        </w:rPr>
        <w:t>a</w:t>
      </w:r>
      <w:r>
        <w:rPr>
          <w:spacing w:val="1"/>
          <w:sz w:val="24"/>
          <w:szCs w:val="24"/>
        </w:rPr>
        <w:t>r</w:t>
      </w:r>
      <w:r>
        <w:rPr>
          <w:sz w:val="24"/>
          <w:szCs w:val="24"/>
        </w:rPr>
        <w:t>k</w:t>
      </w:r>
      <w:r>
        <w:rPr>
          <w:spacing w:val="4"/>
          <w:sz w:val="24"/>
          <w:szCs w:val="24"/>
        </w:rPr>
        <w:t>a</w:t>
      </w:r>
      <w:r>
        <w:rPr>
          <w:sz w:val="24"/>
          <w:szCs w:val="24"/>
        </w:rPr>
        <w:t>n</w:t>
      </w:r>
      <w:r>
        <w:rPr>
          <w:spacing w:val="9"/>
          <w:sz w:val="24"/>
          <w:szCs w:val="24"/>
        </w:rPr>
        <w:t xml:space="preserve"> </w:t>
      </w:r>
      <w:r>
        <w:rPr>
          <w:spacing w:val="-9"/>
          <w:sz w:val="24"/>
          <w:szCs w:val="24"/>
        </w:rPr>
        <w:t>l</w:t>
      </w:r>
      <w:r>
        <w:rPr>
          <w:spacing w:val="-1"/>
          <w:sz w:val="24"/>
          <w:szCs w:val="24"/>
        </w:rPr>
        <w:t>a</w:t>
      </w:r>
      <w:r>
        <w:rPr>
          <w:spacing w:val="5"/>
          <w:sz w:val="24"/>
          <w:szCs w:val="24"/>
        </w:rPr>
        <w:t>t</w:t>
      </w:r>
      <w:r>
        <w:rPr>
          <w:spacing w:val="-1"/>
          <w:sz w:val="24"/>
          <w:szCs w:val="24"/>
        </w:rPr>
        <w:t>a</w:t>
      </w:r>
      <w:r>
        <w:rPr>
          <w:sz w:val="24"/>
          <w:szCs w:val="24"/>
        </w:rPr>
        <w:t>r</w:t>
      </w:r>
      <w:r>
        <w:rPr>
          <w:spacing w:val="10"/>
          <w:sz w:val="24"/>
          <w:szCs w:val="24"/>
        </w:rPr>
        <w:t xml:space="preserve"> </w:t>
      </w:r>
      <w:r>
        <w:rPr>
          <w:spacing w:val="-5"/>
          <w:sz w:val="24"/>
          <w:szCs w:val="24"/>
        </w:rPr>
        <w:t>b</w:t>
      </w:r>
      <w:r>
        <w:rPr>
          <w:spacing w:val="4"/>
          <w:sz w:val="24"/>
          <w:szCs w:val="24"/>
        </w:rPr>
        <w:t>e</w:t>
      </w:r>
      <w:r>
        <w:rPr>
          <w:spacing w:val="-9"/>
          <w:sz w:val="24"/>
          <w:szCs w:val="24"/>
        </w:rPr>
        <w:t>l</w:t>
      </w:r>
      <w:r>
        <w:rPr>
          <w:spacing w:val="-1"/>
          <w:sz w:val="24"/>
          <w:szCs w:val="24"/>
        </w:rPr>
        <w:t>a</w:t>
      </w:r>
      <w:r>
        <w:rPr>
          <w:sz w:val="24"/>
          <w:szCs w:val="24"/>
        </w:rPr>
        <w:t>k</w:t>
      </w:r>
      <w:r>
        <w:rPr>
          <w:spacing w:val="4"/>
          <w:sz w:val="24"/>
          <w:szCs w:val="24"/>
        </w:rPr>
        <w:t>a</w:t>
      </w:r>
      <w:r>
        <w:rPr>
          <w:spacing w:val="-5"/>
          <w:sz w:val="24"/>
          <w:szCs w:val="24"/>
        </w:rPr>
        <w:t>n</w:t>
      </w:r>
      <w:r>
        <w:rPr>
          <w:sz w:val="24"/>
          <w:szCs w:val="24"/>
        </w:rPr>
        <w:t>g</w:t>
      </w:r>
      <w:r>
        <w:rPr>
          <w:spacing w:val="14"/>
          <w:sz w:val="24"/>
          <w:szCs w:val="24"/>
        </w:rPr>
        <w:t xml:space="preserve"> </w:t>
      </w:r>
      <w:r>
        <w:rPr>
          <w:spacing w:val="-9"/>
          <w:sz w:val="24"/>
          <w:szCs w:val="24"/>
        </w:rPr>
        <w:t>m</w:t>
      </w:r>
      <w:r>
        <w:rPr>
          <w:spacing w:val="4"/>
          <w:sz w:val="24"/>
          <w:szCs w:val="24"/>
        </w:rPr>
        <w:t>a</w:t>
      </w:r>
      <w:r>
        <w:rPr>
          <w:spacing w:val="-2"/>
          <w:sz w:val="24"/>
          <w:szCs w:val="24"/>
        </w:rPr>
        <w:t>s</w:t>
      </w:r>
      <w:r>
        <w:rPr>
          <w:spacing w:val="4"/>
          <w:sz w:val="24"/>
          <w:szCs w:val="24"/>
        </w:rPr>
        <w:t>a</w:t>
      </w:r>
      <w:r>
        <w:rPr>
          <w:spacing w:val="-4"/>
          <w:sz w:val="24"/>
          <w:szCs w:val="24"/>
        </w:rPr>
        <w:t>l</w:t>
      </w:r>
      <w:r>
        <w:rPr>
          <w:spacing w:val="4"/>
          <w:sz w:val="24"/>
          <w:szCs w:val="24"/>
        </w:rPr>
        <w:t>a</w:t>
      </w:r>
      <w:r>
        <w:rPr>
          <w:sz w:val="24"/>
          <w:szCs w:val="24"/>
        </w:rPr>
        <w:t>h</w:t>
      </w:r>
      <w:r>
        <w:rPr>
          <w:spacing w:val="4"/>
          <w:sz w:val="24"/>
          <w:szCs w:val="24"/>
        </w:rPr>
        <w:t xml:space="preserve"> </w:t>
      </w:r>
      <w:r>
        <w:rPr>
          <w:spacing w:val="5"/>
          <w:sz w:val="24"/>
          <w:szCs w:val="24"/>
        </w:rPr>
        <w:t>d</w:t>
      </w:r>
      <w:r>
        <w:rPr>
          <w:spacing w:val="-9"/>
          <w:sz w:val="24"/>
          <w:szCs w:val="24"/>
        </w:rPr>
        <w:t>i</w:t>
      </w:r>
      <w:r>
        <w:rPr>
          <w:spacing w:val="-1"/>
          <w:sz w:val="24"/>
          <w:szCs w:val="24"/>
        </w:rPr>
        <w:t>a</w:t>
      </w:r>
      <w:r>
        <w:rPr>
          <w:spacing w:val="5"/>
          <w:sz w:val="24"/>
          <w:szCs w:val="24"/>
        </w:rPr>
        <w:t>t</w:t>
      </w:r>
      <w:r>
        <w:rPr>
          <w:spacing w:val="-1"/>
          <w:sz w:val="24"/>
          <w:szCs w:val="24"/>
        </w:rPr>
        <w:t>a</w:t>
      </w:r>
      <w:r>
        <w:rPr>
          <w:sz w:val="24"/>
          <w:szCs w:val="24"/>
        </w:rPr>
        <w:t>s</w:t>
      </w:r>
      <w:r>
        <w:rPr>
          <w:spacing w:val="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pacing w:val="5"/>
          <w:sz w:val="24"/>
          <w:szCs w:val="24"/>
        </w:rPr>
        <w:t>d</w:t>
      </w:r>
      <w:r>
        <w:rPr>
          <w:sz w:val="24"/>
          <w:szCs w:val="24"/>
        </w:rPr>
        <w:t xml:space="preserve">i </w:t>
      </w:r>
      <w:r>
        <w:rPr>
          <w:spacing w:val="1"/>
          <w:sz w:val="24"/>
          <w:szCs w:val="24"/>
        </w:rPr>
        <w:t>r</w:t>
      </w:r>
      <w:r>
        <w:rPr>
          <w:sz w:val="24"/>
          <w:szCs w:val="24"/>
        </w:rPr>
        <w:t>u</w:t>
      </w:r>
      <w:r>
        <w:rPr>
          <w:spacing w:val="-9"/>
          <w:sz w:val="24"/>
          <w:szCs w:val="24"/>
        </w:rPr>
        <w:t>m</w:t>
      </w:r>
      <w:r>
        <w:rPr>
          <w:spacing w:val="5"/>
          <w:sz w:val="24"/>
          <w:szCs w:val="24"/>
        </w:rPr>
        <w:t>u</w:t>
      </w:r>
      <w:r>
        <w:rPr>
          <w:spacing w:val="-2"/>
          <w:sz w:val="24"/>
          <w:szCs w:val="24"/>
        </w:rPr>
        <w:t>s</w:t>
      </w:r>
      <w:r>
        <w:rPr>
          <w:sz w:val="24"/>
          <w:szCs w:val="24"/>
        </w:rPr>
        <w:t>k</w:t>
      </w:r>
      <w:r>
        <w:rPr>
          <w:spacing w:val="4"/>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pacing w:val="6"/>
          <w:sz w:val="24"/>
          <w:szCs w:val="24"/>
        </w:rPr>
        <w:t>r</w:t>
      </w:r>
      <w:r>
        <w:rPr>
          <w:spacing w:val="-9"/>
          <w:sz w:val="24"/>
          <w:szCs w:val="24"/>
        </w:rPr>
        <w:t>m</w:t>
      </w:r>
      <w:r>
        <w:rPr>
          <w:spacing w:val="-1"/>
          <w:sz w:val="24"/>
          <w:szCs w:val="24"/>
        </w:rPr>
        <w:t>a</w:t>
      </w:r>
      <w:r>
        <w:rPr>
          <w:spacing w:val="2"/>
          <w:sz w:val="24"/>
          <w:szCs w:val="24"/>
        </w:rPr>
        <w:t>s</w:t>
      </w:r>
      <w:r>
        <w:rPr>
          <w:spacing w:val="4"/>
          <w:sz w:val="24"/>
          <w:szCs w:val="24"/>
        </w:rPr>
        <w:t>a</w:t>
      </w:r>
      <w:r>
        <w:rPr>
          <w:spacing w:val="-4"/>
          <w:sz w:val="24"/>
          <w:szCs w:val="24"/>
        </w:rPr>
        <w:t>l</w:t>
      </w:r>
      <w:r>
        <w:rPr>
          <w:spacing w:val="4"/>
          <w:sz w:val="24"/>
          <w:szCs w:val="24"/>
        </w:rPr>
        <w:t>a</w:t>
      </w:r>
      <w:r>
        <w:rPr>
          <w:spacing w:val="-5"/>
          <w:sz w:val="24"/>
          <w:szCs w:val="24"/>
        </w:rPr>
        <w:t>h</w:t>
      </w:r>
      <w:r>
        <w:rPr>
          <w:spacing w:val="4"/>
          <w:sz w:val="24"/>
          <w:szCs w:val="24"/>
        </w:rPr>
        <w:t>a</w:t>
      </w:r>
      <w:r>
        <w:rPr>
          <w:sz w:val="24"/>
          <w:szCs w:val="24"/>
        </w:rPr>
        <w:t>n</w:t>
      </w:r>
      <w:r>
        <w:rPr>
          <w:spacing w:val="4"/>
          <w:sz w:val="24"/>
          <w:szCs w:val="24"/>
        </w:rPr>
        <w:t xml:space="preserve"> </w:t>
      </w:r>
      <w:r>
        <w:rPr>
          <w:spacing w:val="-2"/>
          <w:sz w:val="24"/>
          <w:szCs w:val="24"/>
        </w:rPr>
        <w:t>s</w:t>
      </w:r>
      <w:r>
        <w:rPr>
          <w:spacing w:val="4"/>
          <w:sz w:val="24"/>
          <w:szCs w:val="24"/>
        </w:rPr>
        <w:t>e</w:t>
      </w:r>
      <w:r>
        <w:rPr>
          <w:spacing w:val="-5"/>
          <w:sz w:val="24"/>
          <w:szCs w:val="24"/>
        </w:rPr>
        <w:t>b</w:t>
      </w:r>
      <w:r>
        <w:rPr>
          <w:spacing w:val="-1"/>
          <w:sz w:val="24"/>
          <w:szCs w:val="24"/>
        </w:rPr>
        <w:t>a</w:t>
      </w:r>
      <w:r>
        <w:rPr>
          <w:sz w:val="24"/>
          <w:szCs w:val="24"/>
        </w:rPr>
        <w:t>g</w:t>
      </w:r>
      <w:r>
        <w:rPr>
          <w:spacing w:val="8"/>
          <w:sz w:val="24"/>
          <w:szCs w:val="24"/>
        </w:rPr>
        <w:t>a</w:t>
      </w:r>
      <w:r>
        <w:rPr>
          <w:sz w:val="24"/>
          <w:szCs w:val="24"/>
        </w:rPr>
        <w:t xml:space="preserve">i </w:t>
      </w:r>
      <w:r>
        <w:rPr>
          <w:spacing w:val="-5"/>
          <w:sz w:val="24"/>
          <w:szCs w:val="24"/>
        </w:rPr>
        <w:t>b</w:t>
      </w:r>
      <w:r>
        <w:rPr>
          <w:spacing w:val="-1"/>
          <w:sz w:val="24"/>
          <w:szCs w:val="24"/>
        </w:rPr>
        <w:t>e</w:t>
      </w:r>
      <w:r>
        <w:rPr>
          <w:spacing w:val="6"/>
          <w:sz w:val="24"/>
          <w:szCs w:val="24"/>
        </w:rPr>
        <w:t>r</w:t>
      </w:r>
      <w:r>
        <w:rPr>
          <w:spacing w:val="-4"/>
          <w:sz w:val="24"/>
          <w:szCs w:val="24"/>
        </w:rPr>
        <w:t>i</w:t>
      </w:r>
      <w:r>
        <w:rPr>
          <w:sz w:val="24"/>
          <w:szCs w:val="24"/>
        </w:rPr>
        <w:t>kut</w:t>
      </w:r>
      <w:r>
        <w:rPr>
          <w:spacing w:val="10"/>
          <w:sz w:val="24"/>
          <w:szCs w:val="24"/>
        </w:rPr>
        <w:t xml:space="preserve"> </w:t>
      </w:r>
      <w:r>
        <w:rPr>
          <w:spacing w:val="-6"/>
          <w:sz w:val="24"/>
          <w:szCs w:val="24"/>
        </w:rPr>
        <w:t>“</w:t>
      </w:r>
      <w:r w:rsidR="00182693">
        <w:rPr>
          <w:spacing w:val="-6"/>
          <w:sz w:val="24"/>
          <w:szCs w:val="24"/>
        </w:rPr>
        <w:t xml:space="preserve">Bagaimana </w:t>
      </w:r>
      <w:r w:rsidR="00182693" w:rsidRPr="00182693">
        <w:rPr>
          <w:spacing w:val="-6"/>
          <w:sz w:val="24"/>
          <w:szCs w:val="24"/>
        </w:rPr>
        <w:t>Asuhan Keperawatan Medikal Bedah Sistem Perkemihan Nefrolitiasis Dengan Masalah Keperawatan Nyeri Akut Pre Operasi  Pada  Ny. H di Ruang Teratai RSUD Muara Teweh</w:t>
      </w:r>
      <w:r>
        <w:rPr>
          <w:spacing w:val="-6"/>
          <w:sz w:val="24"/>
          <w:szCs w:val="24"/>
        </w:rPr>
        <w:t>?</w:t>
      </w:r>
      <w:r>
        <w:rPr>
          <w:sz w:val="24"/>
          <w:szCs w:val="24"/>
        </w:rPr>
        <w:t>”</w:t>
      </w:r>
    </w:p>
    <w:p w14:paraId="47150174" w14:textId="77777777" w:rsidR="002C6BE7" w:rsidRDefault="002C6BE7" w:rsidP="005838F4">
      <w:pPr>
        <w:spacing w:line="480" w:lineRule="auto"/>
        <w:ind w:left="720" w:right="201" w:firstLine="720"/>
        <w:jc w:val="both"/>
        <w:rPr>
          <w:sz w:val="24"/>
          <w:szCs w:val="24"/>
        </w:rPr>
      </w:pPr>
    </w:p>
    <w:p w14:paraId="6AC83B28" w14:textId="77777777" w:rsidR="00502A90" w:rsidRDefault="00C84F8C" w:rsidP="005D4B78">
      <w:pPr>
        <w:spacing w:before="29" w:line="480" w:lineRule="auto"/>
        <w:ind w:left="340"/>
        <w:rPr>
          <w:sz w:val="24"/>
          <w:szCs w:val="24"/>
        </w:rPr>
      </w:pPr>
      <w:r>
        <w:rPr>
          <w:b/>
          <w:sz w:val="24"/>
          <w:szCs w:val="24"/>
        </w:rPr>
        <w:lastRenderedPageBreak/>
        <w:t xml:space="preserve">C. </w:t>
      </w:r>
      <w:r>
        <w:rPr>
          <w:b/>
          <w:spacing w:val="7"/>
          <w:sz w:val="24"/>
          <w:szCs w:val="24"/>
        </w:rPr>
        <w:t xml:space="preserve"> </w:t>
      </w:r>
      <w:r>
        <w:rPr>
          <w:b/>
          <w:spacing w:val="-2"/>
          <w:sz w:val="24"/>
          <w:szCs w:val="24"/>
        </w:rPr>
        <w:t>T</w:t>
      </w:r>
      <w:r>
        <w:rPr>
          <w:b/>
          <w:spacing w:val="1"/>
          <w:sz w:val="24"/>
          <w:szCs w:val="24"/>
        </w:rPr>
        <w:t>uju</w:t>
      </w:r>
      <w:r>
        <w:rPr>
          <w:b/>
          <w:sz w:val="24"/>
          <w:szCs w:val="24"/>
        </w:rPr>
        <w:t>an</w:t>
      </w:r>
    </w:p>
    <w:p w14:paraId="713E05D7" w14:textId="77777777" w:rsidR="00502A90" w:rsidRDefault="00C84F8C" w:rsidP="005D4B78">
      <w:pPr>
        <w:spacing w:line="480" w:lineRule="auto"/>
        <w:ind w:left="691"/>
        <w:rPr>
          <w:sz w:val="24"/>
          <w:szCs w:val="24"/>
        </w:rPr>
      </w:pPr>
      <w:r>
        <w:rPr>
          <w:sz w:val="24"/>
          <w:szCs w:val="24"/>
        </w:rPr>
        <w:t xml:space="preserve">1.   </w:t>
      </w:r>
      <w:r>
        <w:rPr>
          <w:spacing w:val="2"/>
          <w:sz w:val="24"/>
          <w:szCs w:val="24"/>
        </w:rPr>
        <w:t xml:space="preserve"> T</w:t>
      </w:r>
      <w:r>
        <w:rPr>
          <w:sz w:val="24"/>
          <w:szCs w:val="24"/>
        </w:rPr>
        <w:t>u</w:t>
      </w:r>
      <w:r>
        <w:rPr>
          <w:spacing w:val="-9"/>
          <w:sz w:val="24"/>
          <w:szCs w:val="24"/>
        </w:rPr>
        <w:t>j</w:t>
      </w:r>
      <w:r>
        <w:rPr>
          <w:spacing w:val="5"/>
          <w:sz w:val="24"/>
          <w:szCs w:val="24"/>
        </w:rPr>
        <w:t>u</w:t>
      </w:r>
      <w:r>
        <w:rPr>
          <w:spacing w:val="4"/>
          <w:sz w:val="24"/>
          <w:szCs w:val="24"/>
        </w:rPr>
        <w:t>a</w:t>
      </w:r>
      <w:r>
        <w:rPr>
          <w:sz w:val="24"/>
          <w:szCs w:val="24"/>
        </w:rPr>
        <w:t>n</w:t>
      </w:r>
      <w:r>
        <w:rPr>
          <w:spacing w:val="-3"/>
          <w:sz w:val="24"/>
          <w:szCs w:val="24"/>
        </w:rPr>
        <w:t xml:space="preserve"> </w:t>
      </w:r>
      <w:r>
        <w:rPr>
          <w:spacing w:val="4"/>
          <w:sz w:val="24"/>
          <w:szCs w:val="24"/>
        </w:rPr>
        <w:t>U</w:t>
      </w:r>
      <w:r>
        <w:rPr>
          <w:spacing w:val="-9"/>
          <w:sz w:val="24"/>
          <w:szCs w:val="24"/>
        </w:rPr>
        <w:t>m</w:t>
      </w:r>
      <w:r>
        <w:rPr>
          <w:spacing w:val="5"/>
          <w:sz w:val="24"/>
          <w:szCs w:val="24"/>
        </w:rPr>
        <w:t>u</w:t>
      </w:r>
      <w:r>
        <w:rPr>
          <w:sz w:val="24"/>
          <w:szCs w:val="24"/>
        </w:rPr>
        <w:t>m</w:t>
      </w:r>
    </w:p>
    <w:p w14:paraId="1B70391B" w14:textId="77777777" w:rsidR="00502A90" w:rsidRDefault="00C84F8C" w:rsidP="005D4B78">
      <w:pPr>
        <w:spacing w:line="480" w:lineRule="auto"/>
        <w:ind w:left="1113" w:right="49"/>
        <w:jc w:val="both"/>
        <w:rPr>
          <w:sz w:val="24"/>
          <w:szCs w:val="24"/>
        </w:rPr>
      </w:pPr>
      <w:r>
        <w:rPr>
          <w:spacing w:val="-2"/>
          <w:sz w:val="24"/>
          <w:szCs w:val="24"/>
        </w:rPr>
        <w:t>M</w:t>
      </w:r>
      <w:r>
        <w:rPr>
          <w:spacing w:val="4"/>
          <w:sz w:val="24"/>
          <w:szCs w:val="24"/>
        </w:rPr>
        <w:t>a</w:t>
      </w:r>
      <w:r>
        <w:rPr>
          <w:spacing w:val="-4"/>
          <w:sz w:val="24"/>
          <w:szCs w:val="24"/>
        </w:rPr>
        <w:t>m</w:t>
      </w:r>
      <w:r>
        <w:rPr>
          <w:sz w:val="24"/>
          <w:szCs w:val="24"/>
        </w:rPr>
        <w:t>pu</w:t>
      </w:r>
      <w:r>
        <w:rPr>
          <w:spacing w:val="14"/>
          <w:sz w:val="24"/>
          <w:szCs w:val="24"/>
        </w:rPr>
        <w:t xml:space="preserve"> </w:t>
      </w:r>
      <w:r>
        <w:rPr>
          <w:spacing w:val="-9"/>
          <w:sz w:val="24"/>
          <w:szCs w:val="24"/>
        </w:rPr>
        <w:t>m</w:t>
      </w:r>
      <w:r>
        <w:rPr>
          <w:spacing w:val="4"/>
          <w:sz w:val="24"/>
          <w:szCs w:val="24"/>
        </w:rPr>
        <w:t>e</w:t>
      </w:r>
      <w:r>
        <w:rPr>
          <w:spacing w:val="-4"/>
          <w:sz w:val="24"/>
          <w:szCs w:val="24"/>
        </w:rPr>
        <w:t>l</w:t>
      </w:r>
      <w:r>
        <w:rPr>
          <w:spacing w:val="-1"/>
          <w:sz w:val="24"/>
          <w:szCs w:val="24"/>
        </w:rPr>
        <w:t>a</w:t>
      </w:r>
      <w:r>
        <w:rPr>
          <w:sz w:val="24"/>
          <w:szCs w:val="24"/>
        </w:rPr>
        <w:t>k</w:t>
      </w:r>
      <w:r>
        <w:rPr>
          <w:spacing w:val="2"/>
          <w:sz w:val="24"/>
          <w:szCs w:val="24"/>
        </w:rPr>
        <w:t>s</w:t>
      </w:r>
      <w:r>
        <w:rPr>
          <w:spacing w:val="4"/>
          <w:sz w:val="24"/>
          <w:szCs w:val="24"/>
        </w:rPr>
        <w:t>a</w:t>
      </w:r>
      <w:r>
        <w:rPr>
          <w:spacing w:val="-5"/>
          <w:sz w:val="24"/>
          <w:szCs w:val="24"/>
        </w:rPr>
        <w:t>n</w:t>
      </w:r>
      <w:r>
        <w:rPr>
          <w:spacing w:val="-1"/>
          <w:sz w:val="24"/>
          <w:szCs w:val="24"/>
        </w:rPr>
        <w:t>a</w:t>
      </w:r>
      <w:r>
        <w:rPr>
          <w:sz w:val="24"/>
          <w:szCs w:val="24"/>
        </w:rPr>
        <w:t>k</w:t>
      </w:r>
      <w:r>
        <w:rPr>
          <w:spacing w:val="4"/>
          <w:sz w:val="24"/>
          <w:szCs w:val="24"/>
        </w:rPr>
        <w:t>a</w:t>
      </w:r>
      <w:r>
        <w:rPr>
          <w:sz w:val="24"/>
          <w:szCs w:val="24"/>
        </w:rPr>
        <w:t>n</w:t>
      </w:r>
      <w:r w:rsidR="00182693">
        <w:rPr>
          <w:spacing w:val="4"/>
          <w:sz w:val="24"/>
          <w:szCs w:val="24"/>
        </w:rPr>
        <w:t xml:space="preserve"> </w:t>
      </w:r>
      <w:r w:rsidR="00182693" w:rsidRPr="00182693">
        <w:rPr>
          <w:spacing w:val="4"/>
          <w:sz w:val="24"/>
          <w:szCs w:val="24"/>
        </w:rPr>
        <w:t>Asuhan Keperawatan Medikal Bedah Sistem Perkemihan Nefrolitiasis Dengan Masalah Keperawatan Nyeri Akut Pre Operasi  Pada  Ny. H di Ruang Teratai RSUD Muara Teweh</w:t>
      </w:r>
      <w:r w:rsidR="008042CA">
        <w:rPr>
          <w:spacing w:val="4"/>
          <w:sz w:val="24"/>
          <w:szCs w:val="24"/>
        </w:rPr>
        <w:t>.</w:t>
      </w:r>
    </w:p>
    <w:p w14:paraId="3B4B8991" w14:textId="77777777" w:rsidR="00502A90" w:rsidRDefault="00C84F8C" w:rsidP="005D4B78">
      <w:pPr>
        <w:spacing w:before="14" w:line="480" w:lineRule="auto"/>
        <w:ind w:left="691"/>
        <w:jc w:val="both"/>
        <w:rPr>
          <w:sz w:val="24"/>
          <w:szCs w:val="24"/>
        </w:rPr>
      </w:pPr>
      <w:r>
        <w:rPr>
          <w:sz w:val="24"/>
          <w:szCs w:val="24"/>
        </w:rPr>
        <w:t xml:space="preserve">2.   </w:t>
      </w:r>
      <w:r>
        <w:rPr>
          <w:spacing w:val="2"/>
          <w:sz w:val="24"/>
          <w:szCs w:val="24"/>
        </w:rPr>
        <w:t xml:space="preserve"> T</w:t>
      </w:r>
      <w:r>
        <w:rPr>
          <w:sz w:val="24"/>
          <w:szCs w:val="24"/>
        </w:rPr>
        <w:t>u</w:t>
      </w:r>
      <w:r>
        <w:rPr>
          <w:spacing w:val="-9"/>
          <w:sz w:val="24"/>
          <w:szCs w:val="24"/>
        </w:rPr>
        <w:t>j</w:t>
      </w:r>
      <w:r>
        <w:rPr>
          <w:spacing w:val="5"/>
          <w:sz w:val="24"/>
          <w:szCs w:val="24"/>
        </w:rPr>
        <w:t>u</w:t>
      </w:r>
      <w:r>
        <w:rPr>
          <w:spacing w:val="4"/>
          <w:sz w:val="24"/>
          <w:szCs w:val="24"/>
        </w:rPr>
        <w:t>a</w:t>
      </w:r>
      <w:r>
        <w:rPr>
          <w:sz w:val="24"/>
          <w:szCs w:val="24"/>
        </w:rPr>
        <w:t>n</w:t>
      </w:r>
      <w:r>
        <w:rPr>
          <w:spacing w:val="-3"/>
          <w:sz w:val="24"/>
          <w:szCs w:val="24"/>
        </w:rPr>
        <w:t xml:space="preserve"> </w:t>
      </w:r>
      <w:r>
        <w:rPr>
          <w:sz w:val="24"/>
          <w:szCs w:val="24"/>
        </w:rPr>
        <w:t>K</w:t>
      </w:r>
      <w:r>
        <w:rPr>
          <w:spacing w:val="-5"/>
          <w:sz w:val="24"/>
          <w:szCs w:val="24"/>
        </w:rPr>
        <w:t>h</w:t>
      </w:r>
      <w:r>
        <w:rPr>
          <w:spacing w:val="5"/>
          <w:sz w:val="24"/>
          <w:szCs w:val="24"/>
        </w:rPr>
        <w:t>u</w:t>
      </w:r>
      <w:r>
        <w:rPr>
          <w:spacing w:val="-2"/>
          <w:sz w:val="24"/>
          <w:szCs w:val="24"/>
        </w:rPr>
        <w:t>s</w:t>
      </w:r>
      <w:r>
        <w:rPr>
          <w:sz w:val="24"/>
          <w:szCs w:val="24"/>
        </w:rPr>
        <w:t>us</w:t>
      </w:r>
    </w:p>
    <w:p w14:paraId="1E813824" w14:textId="58DE164A" w:rsidR="00502A90" w:rsidRPr="005D4B78" w:rsidRDefault="00C84F8C" w:rsidP="005D4B78">
      <w:pPr>
        <w:pStyle w:val="ListParagraph"/>
        <w:numPr>
          <w:ilvl w:val="1"/>
          <w:numId w:val="105"/>
        </w:numPr>
        <w:spacing w:line="480" w:lineRule="auto"/>
        <w:ind w:right="49"/>
        <w:jc w:val="both"/>
        <w:rPr>
          <w:sz w:val="24"/>
          <w:szCs w:val="24"/>
        </w:rPr>
      </w:pPr>
      <w:r w:rsidRPr="005D4B78">
        <w:rPr>
          <w:spacing w:val="-2"/>
          <w:sz w:val="24"/>
          <w:szCs w:val="24"/>
        </w:rPr>
        <w:t>M</w:t>
      </w:r>
      <w:r w:rsidRPr="005D4B78">
        <w:rPr>
          <w:spacing w:val="4"/>
          <w:sz w:val="24"/>
          <w:szCs w:val="24"/>
        </w:rPr>
        <w:t>e</w:t>
      </w:r>
      <w:r w:rsidRPr="005D4B78">
        <w:rPr>
          <w:spacing w:val="-4"/>
          <w:sz w:val="24"/>
          <w:szCs w:val="24"/>
        </w:rPr>
        <w:t>l</w:t>
      </w:r>
      <w:r w:rsidRPr="005D4B78">
        <w:rPr>
          <w:spacing w:val="-1"/>
          <w:sz w:val="24"/>
          <w:szCs w:val="24"/>
        </w:rPr>
        <w:t>a</w:t>
      </w:r>
      <w:r w:rsidRPr="005D4B78">
        <w:rPr>
          <w:sz w:val="24"/>
          <w:szCs w:val="24"/>
        </w:rPr>
        <w:t>k</w:t>
      </w:r>
      <w:r w:rsidRPr="005D4B78">
        <w:rPr>
          <w:spacing w:val="-2"/>
          <w:sz w:val="24"/>
          <w:szCs w:val="24"/>
        </w:rPr>
        <w:t>s</w:t>
      </w:r>
      <w:r w:rsidRPr="005D4B78">
        <w:rPr>
          <w:spacing w:val="4"/>
          <w:sz w:val="24"/>
          <w:szCs w:val="24"/>
        </w:rPr>
        <w:t>a</w:t>
      </w:r>
      <w:r w:rsidRPr="005D4B78">
        <w:rPr>
          <w:sz w:val="24"/>
          <w:szCs w:val="24"/>
        </w:rPr>
        <w:t>n</w:t>
      </w:r>
      <w:r w:rsidRPr="005D4B78">
        <w:rPr>
          <w:spacing w:val="-1"/>
          <w:sz w:val="24"/>
          <w:szCs w:val="24"/>
        </w:rPr>
        <w:t>a</w:t>
      </w:r>
      <w:r w:rsidRPr="005D4B78">
        <w:rPr>
          <w:sz w:val="24"/>
          <w:szCs w:val="24"/>
        </w:rPr>
        <w:t>k</w:t>
      </w:r>
      <w:r w:rsidRPr="005D4B78">
        <w:rPr>
          <w:spacing w:val="4"/>
          <w:sz w:val="24"/>
          <w:szCs w:val="24"/>
        </w:rPr>
        <w:t>a</w:t>
      </w:r>
      <w:r w:rsidRPr="005D4B78">
        <w:rPr>
          <w:sz w:val="24"/>
          <w:szCs w:val="24"/>
        </w:rPr>
        <w:t>n</w:t>
      </w:r>
      <w:r w:rsidRPr="005D4B78">
        <w:rPr>
          <w:spacing w:val="55"/>
          <w:sz w:val="24"/>
          <w:szCs w:val="24"/>
        </w:rPr>
        <w:t xml:space="preserve"> </w:t>
      </w:r>
      <w:r w:rsidRPr="005D4B78">
        <w:rPr>
          <w:sz w:val="24"/>
          <w:szCs w:val="24"/>
        </w:rPr>
        <w:t>p</w:t>
      </w:r>
      <w:r w:rsidRPr="005D4B78">
        <w:rPr>
          <w:spacing w:val="4"/>
          <w:sz w:val="24"/>
          <w:szCs w:val="24"/>
        </w:rPr>
        <w:t>e</w:t>
      </w:r>
      <w:r w:rsidRPr="005D4B78">
        <w:rPr>
          <w:spacing w:val="-5"/>
          <w:sz w:val="24"/>
          <w:szCs w:val="24"/>
        </w:rPr>
        <w:t>n</w:t>
      </w:r>
      <w:r w:rsidRPr="005D4B78">
        <w:rPr>
          <w:sz w:val="24"/>
          <w:szCs w:val="24"/>
        </w:rPr>
        <w:t>gk</w:t>
      </w:r>
      <w:r w:rsidRPr="005D4B78">
        <w:rPr>
          <w:spacing w:val="4"/>
          <w:sz w:val="24"/>
          <w:szCs w:val="24"/>
        </w:rPr>
        <w:t>a</w:t>
      </w:r>
      <w:r w:rsidRPr="005D4B78">
        <w:rPr>
          <w:sz w:val="24"/>
          <w:szCs w:val="24"/>
        </w:rPr>
        <w:t>j</w:t>
      </w:r>
      <w:r w:rsidRPr="005D4B78">
        <w:rPr>
          <w:spacing w:val="-4"/>
          <w:sz w:val="24"/>
          <w:szCs w:val="24"/>
        </w:rPr>
        <w:t>i</w:t>
      </w:r>
      <w:r w:rsidRPr="005D4B78">
        <w:rPr>
          <w:spacing w:val="4"/>
          <w:sz w:val="24"/>
          <w:szCs w:val="24"/>
        </w:rPr>
        <w:t>a</w:t>
      </w:r>
      <w:r w:rsidRPr="005D4B78">
        <w:rPr>
          <w:sz w:val="24"/>
          <w:szCs w:val="24"/>
        </w:rPr>
        <w:t>n</w:t>
      </w:r>
      <w:r w:rsidRPr="005D4B78">
        <w:rPr>
          <w:spacing w:val="55"/>
          <w:sz w:val="24"/>
          <w:szCs w:val="24"/>
        </w:rPr>
        <w:t xml:space="preserve"> </w:t>
      </w:r>
      <w:r w:rsidRPr="005D4B78">
        <w:rPr>
          <w:sz w:val="24"/>
          <w:szCs w:val="24"/>
        </w:rPr>
        <w:t>p</w:t>
      </w:r>
      <w:r w:rsidRPr="005D4B78">
        <w:rPr>
          <w:spacing w:val="-1"/>
          <w:sz w:val="24"/>
          <w:szCs w:val="24"/>
        </w:rPr>
        <w:t>a</w:t>
      </w:r>
      <w:r w:rsidRPr="005D4B78">
        <w:rPr>
          <w:sz w:val="24"/>
          <w:szCs w:val="24"/>
        </w:rPr>
        <w:t>da</w:t>
      </w:r>
      <w:r w:rsidRPr="005D4B78">
        <w:rPr>
          <w:spacing w:val="59"/>
          <w:sz w:val="24"/>
          <w:szCs w:val="24"/>
        </w:rPr>
        <w:t xml:space="preserve"> </w:t>
      </w:r>
      <w:r w:rsidRPr="005D4B78">
        <w:rPr>
          <w:sz w:val="24"/>
          <w:szCs w:val="24"/>
        </w:rPr>
        <w:t>p</w:t>
      </w:r>
      <w:r w:rsidRPr="005D4B78">
        <w:rPr>
          <w:spacing w:val="4"/>
          <w:sz w:val="24"/>
          <w:szCs w:val="24"/>
        </w:rPr>
        <w:t>a</w:t>
      </w:r>
      <w:r w:rsidRPr="005D4B78">
        <w:rPr>
          <w:spacing w:val="2"/>
          <w:sz w:val="24"/>
          <w:szCs w:val="24"/>
        </w:rPr>
        <w:t>s</w:t>
      </w:r>
      <w:r w:rsidRPr="005D4B78">
        <w:rPr>
          <w:spacing w:val="-4"/>
          <w:sz w:val="24"/>
          <w:szCs w:val="24"/>
        </w:rPr>
        <w:t>i</w:t>
      </w:r>
      <w:r w:rsidRPr="005D4B78">
        <w:rPr>
          <w:spacing w:val="4"/>
          <w:sz w:val="24"/>
          <w:szCs w:val="24"/>
        </w:rPr>
        <w:t>e</w:t>
      </w:r>
      <w:r w:rsidRPr="005D4B78">
        <w:rPr>
          <w:sz w:val="24"/>
          <w:szCs w:val="24"/>
        </w:rPr>
        <w:t>n</w:t>
      </w:r>
      <w:r w:rsidRPr="005D4B78">
        <w:rPr>
          <w:spacing w:val="55"/>
          <w:sz w:val="24"/>
          <w:szCs w:val="24"/>
        </w:rPr>
        <w:t xml:space="preserve"> </w:t>
      </w:r>
      <w:r w:rsidR="008042CA" w:rsidRPr="005D4B78">
        <w:rPr>
          <w:spacing w:val="2"/>
          <w:sz w:val="24"/>
          <w:szCs w:val="24"/>
        </w:rPr>
        <w:t>Ny</w:t>
      </w:r>
      <w:r w:rsidRPr="005D4B78">
        <w:rPr>
          <w:sz w:val="24"/>
          <w:szCs w:val="24"/>
        </w:rPr>
        <w:t xml:space="preserve">. </w:t>
      </w:r>
      <w:r w:rsidRPr="005D4B78">
        <w:rPr>
          <w:spacing w:val="7"/>
          <w:sz w:val="24"/>
          <w:szCs w:val="24"/>
        </w:rPr>
        <w:t xml:space="preserve"> </w:t>
      </w:r>
      <w:r w:rsidR="008042CA" w:rsidRPr="005D4B78">
        <w:rPr>
          <w:sz w:val="24"/>
          <w:szCs w:val="24"/>
        </w:rPr>
        <w:t>H</w:t>
      </w:r>
      <w:r w:rsidRPr="005D4B78">
        <w:rPr>
          <w:sz w:val="24"/>
          <w:szCs w:val="24"/>
        </w:rPr>
        <w:t xml:space="preserve">  </w:t>
      </w:r>
      <w:r w:rsidRPr="005D4B78">
        <w:rPr>
          <w:spacing w:val="5"/>
          <w:sz w:val="24"/>
          <w:szCs w:val="24"/>
        </w:rPr>
        <w:t>d</w:t>
      </w:r>
      <w:r w:rsidRPr="005D4B78">
        <w:rPr>
          <w:spacing w:val="-1"/>
          <w:sz w:val="24"/>
          <w:szCs w:val="24"/>
        </w:rPr>
        <w:t>e</w:t>
      </w:r>
      <w:r w:rsidRPr="005D4B78">
        <w:rPr>
          <w:spacing w:val="-5"/>
          <w:sz w:val="24"/>
          <w:szCs w:val="24"/>
        </w:rPr>
        <w:t>n</w:t>
      </w:r>
      <w:r w:rsidRPr="005D4B78">
        <w:rPr>
          <w:sz w:val="24"/>
          <w:szCs w:val="24"/>
        </w:rPr>
        <w:t>g</w:t>
      </w:r>
      <w:r w:rsidRPr="005D4B78">
        <w:rPr>
          <w:spacing w:val="4"/>
          <w:sz w:val="24"/>
          <w:szCs w:val="24"/>
        </w:rPr>
        <w:t>a</w:t>
      </w:r>
      <w:r w:rsidRPr="005D4B78">
        <w:rPr>
          <w:sz w:val="24"/>
          <w:szCs w:val="24"/>
        </w:rPr>
        <w:t xml:space="preserve">n  </w:t>
      </w:r>
      <w:r w:rsidRPr="005D4B78">
        <w:rPr>
          <w:spacing w:val="-4"/>
          <w:sz w:val="24"/>
          <w:szCs w:val="24"/>
        </w:rPr>
        <w:t>m</w:t>
      </w:r>
      <w:r w:rsidRPr="005D4B78">
        <w:rPr>
          <w:spacing w:val="4"/>
          <w:sz w:val="24"/>
          <w:szCs w:val="24"/>
        </w:rPr>
        <w:t>a</w:t>
      </w:r>
      <w:r w:rsidRPr="005D4B78">
        <w:rPr>
          <w:spacing w:val="-2"/>
          <w:sz w:val="24"/>
          <w:szCs w:val="24"/>
        </w:rPr>
        <w:t>s</w:t>
      </w:r>
      <w:r w:rsidRPr="005D4B78">
        <w:rPr>
          <w:spacing w:val="4"/>
          <w:sz w:val="24"/>
          <w:szCs w:val="24"/>
        </w:rPr>
        <w:t>a</w:t>
      </w:r>
      <w:r w:rsidRPr="005D4B78">
        <w:rPr>
          <w:spacing w:val="-4"/>
          <w:sz w:val="24"/>
          <w:szCs w:val="24"/>
        </w:rPr>
        <w:t>l</w:t>
      </w:r>
      <w:r w:rsidRPr="005D4B78">
        <w:rPr>
          <w:spacing w:val="4"/>
          <w:sz w:val="24"/>
          <w:szCs w:val="24"/>
        </w:rPr>
        <w:t>a</w:t>
      </w:r>
      <w:r w:rsidRPr="005D4B78">
        <w:rPr>
          <w:sz w:val="24"/>
          <w:szCs w:val="24"/>
        </w:rPr>
        <w:t>h</w:t>
      </w:r>
      <w:r w:rsidRPr="005D4B78">
        <w:rPr>
          <w:spacing w:val="55"/>
          <w:sz w:val="24"/>
          <w:szCs w:val="24"/>
        </w:rPr>
        <w:t xml:space="preserve"> </w:t>
      </w:r>
      <w:r w:rsidRPr="005D4B78">
        <w:rPr>
          <w:sz w:val="24"/>
          <w:szCs w:val="24"/>
        </w:rPr>
        <w:t>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4"/>
          <w:sz w:val="24"/>
          <w:szCs w:val="24"/>
        </w:rPr>
        <w:t>a</w:t>
      </w:r>
      <w:r w:rsidRPr="005D4B78">
        <w:rPr>
          <w:sz w:val="24"/>
          <w:szCs w:val="24"/>
        </w:rPr>
        <w:t>n n</w:t>
      </w:r>
      <w:r w:rsidRPr="005D4B78">
        <w:rPr>
          <w:spacing w:val="-5"/>
          <w:sz w:val="24"/>
          <w:szCs w:val="24"/>
        </w:rPr>
        <w:t>y</w:t>
      </w:r>
      <w:r w:rsidRPr="005D4B78">
        <w:rPr>
          <w:spacing w:val="-1"/>
          <w:sz w:val="24"/>
          <w:szCs w:val="24"/>
        </w:rPr>
        <w:t>e</w:t>
      </w:r>
      <w:r w:rsidRPr="005D4B78">
        <w:rPr>
          <w:spacing w:val="6"/>
          <w:sz w:val="24"/>
          <w:szCs w:val="24"/>
        </w:rPr>
        <w:t>r</w:t>
      </w:r>
      <w:r w:rsidRPr="005D4B78">
        <w:rPr>
          <w:sz w:val="24"/>
          <w:szCs w:val="24"/>
        </w:rPr>
        <w:t>i</w:t>
      </w:r>
      <w:r w:rsidRPr="005D4B78">
        <w:rPr>
          <w:spacing w:val="-7"/>
          <w:sz w:val="24"/>
          <w:szCs w:val="24"/>
        </w:rPr>
        <w:t xml:space="preserve"> </w:t>
      </w:r>
      <w:r w:rsidRPr="005D4B78">
        <w:rPr>
          <w:spacing w:val="-1"/>
          <w:sz w:val="24"/>
          <w:szCs w:val="24"/>
        </w:rPr>
        <w:t>a</w:t>
      </w:r>
      <w:r w:rsidRPr="005D4B78">
        <w:rPr>
          <w:sz w:val="24"/>
          <w:szCs w:val="24"/>
        </w:rPr>
        <w:t>ku</w:t>
      </w:r>
      <w:r w:rsidRPr="005D4B78">
        <w:rPr>
          <w:spacing w:val="6"/>
          <w:sz w:val="24"/>
          <w:szCs w:val="24"/>
        </w:rPr>
        <w:t>t</w:t>
      </w:r>
      <w:r w:rsidR="008042CA" w:rsidRPr="005D4B78">
        <w:rPr>
          <w:spacing w:val="6"/>
          <w:sz w:val="24"/>
          <w:szCs w:val="24"/>
        </w:rPr>
        <w:t xml:space="preserve"> </w:t>
      </w:r>
      <w:r w:rsidRPr="005D4B78">
        <w:rPr>
          <w:i/>
          <w:spacing w:val="-3"/>
          <w:sz w:val="24"/>
          <w:szCs w:val="24"/>
        </w:rPr>
        <w:t>P</w:t>
      </w:r>
      <w:r w:rsidRPr="005D4B78">
        <w:rPr>
          <w:i/>
          <w:spacing w:val="-2"/>
          <w:sz w:val="24"/>
          <w:szCs w:val="24"/>
        </w:rPr>
        <w:t>r</w:t>
      </w:r>
      <w:r w:rsidRPr="005D4B78">
        <w:rPr>
          <w:i/>
          <w:sz w:val="24"/>
          <w:szCs w:val="24"/>
        </w:rPr>
        <w:t>e</w:t>
      </w:r>
      <w:r w:rsidRPr="005D4B78">
        <w:rPr>
          <w:i/>
          <w:spacing w:val="1"/>
          <w:sz w:val="24"/>
          <w:szCs w:val="24"/>
        </w:rPr>
        <w:t xml:space="preserve"> </w:t>
      </w:r>
      <w:r w:rsidRPr="005D4B78">
        <w:rPr>
          <w:i/>
          <w:sz w:val="24"/>
          <w:szCs w:val="24"/>
        </w:rPr>
        <w:t>Op</w:t>
      </w:r>
      <w:r w:rsidRPr="005D4B78">
        <w:rPr>
          <w:i/>
          <w:spacing w:val="3"/>
          <w:sz w:val="24"/>
          <w:szCs w:val="24"/>
        </w:rPr>
        <w:t xml:space="preserve"> </w:t>
      </w:r>
      <w:r w:rsidRPr="005D4B78">
        <w:rPr>
          <w:sz w:val="24"/>
          <w:szCs w:val="24"/>
        </w:rPr>
        <w:t>d</w:t>
      </w:r>
      <w:r w:rsidRPr="005D4B78">
        <w:rPr>
          <w:spacing w:val="4"/>
          <w:sz w:val="24"/>
          <w:szCs w:val="24"/>
        </w:rPr>
        <w:t>a</w:t>
      </w:r>
      <w:r w:rsidRPr="005D4B78">
        <w:rPr>
          <w:sz w:val="24"/>
          <w:szCs w:val="24"/>
        </w:rPr>
        <w:t>n</w:t>
      </w:r>
      <w:r w:rsidRPr="005D4B78">
        <w:rPr>
          <w:spacing w:val="-2"/>
          <w:sz w:val="24"/>
          <w:szCs w:val="24"/>
        </w:rPr>
        <w:t xml:space="preserve"> </w:t>
      </w:r>
      <w:r w:rsidRPr="005D4B78">
        <w:rPr>
          <w:i/>
          <w:spacing w:val="-3"/>
          <w:sz w:val="24"/>
          <w:szCs w:val="24"/>
        </w:rPr>
        <w:t>P</w:t>
      </w:r>
      <w:r w:rsidRPr="005D4B78">
        <w:rPr>
          <w:i/>
          <w:sz w:val="24"/>
          <w:szCs w:val="24"/>
        </w:rPr>
        <w:t>o</w:t>
      </w:r>
      <w:r w:rsidRPr="005D4B78">
        <w:rPr>
          <w:i/>
          <w:spacing w:val="-2"/>
          <w:sz w:val="24"/>
          <w:szCs w:val="24"/>
        </w:rPr>
        <w:t>s</w:t>
      </w:r>
      <w:r w:rsidRPr="005D4B78">
        <w:rPr>
          <w:i/>
          <w:sz w:val="24"/>
          <w:szCs w:val="24"/>
        </w:rPr>
        <w:t>t</w:t>
      </w:r>
      <w:r w:rsidRPr="005D4B78">
        <w:rPr>
          <w:i/>
          <w:spacing w:val="3"/>
          <w:sz w:val="24"/>
          <w:szCs w:val="24"/>
        </w:rPr>
        <w:t xml:space="preserve"> </w:t>
      </w:r>
      <w:r w:rsidRPr="005D4B78">
        <w:rPr>
          <w:i/>
          <w:sz w:val="24"/>
          <w:szCs w:val="24"/>
        </w:rPr>
        <w:t>Op</w:t>
      </w:r>
      <w:r w:rsidRPr="005D4B78">
        <w:rPr>
          <w:i/>
          <w:spacing w:val="3"/>
          <w:sz w:val="24"/>
          <w:szCs w:val="24"/>
        </w:rPr>
        <w:t xml:space="preserve"> </w:t>
      </w:r>
      <w:r w:rsidR="008042CA" w:rsidRPr="005D4B78">
        <w:rPr>
          <w:spacing w:val="-1"/>
          <w:sz w:val="24"/>
          <w:szCs w:val="24"/>
        </w:rPr>
        <w:t>Nefrolitotomi.</w:t>
      </w:r>
    </w:p>
    <w:p w14:paraId="5E53829C" w14:textId="3A12756B" w:rsidR="00502A90" w:rsidRPr="005D4B78" w:rsidRDefault="00C84F8C" w:rsidP="005D4B78">
      <w:pPr>
        <w:pStyle w:val="ListParagraph"/>
        <w:numPr>
          <w:ilvl w:val="1"/>
          <w:numId w:val="105"/>
        </w:numPr>
        <w:spacing w:before="15" w:line="480" w:lineRule="auto"/>
        <w:ind w:right="49"/>
        <w:jc w:val="both"/>
        <w:rPr>
          <w:sz w:val="24"/>
          <w:szCs w:val="24"/>
        </w:rPr>
      </w:pPr>
      <w:r w:rsidRPr="005D4B78">
        <w:rPr>
          <w:spacing w:val="-2"/>
          <w:sz w:val="24"/>
          <w:szCs w:val="24"/>
        </w:rPr>
        <w:t>M</w:t>
      </w:r>
      <w:r w:rsidRPr="005D4B78">
        <w:rPr>
          <w:spacing w:val="4"/>
          <w:sz w:val="24"/>
          <w:szCs w:val="24"/>
        </w:rPr>
        <w:t>e</w:t>
      </w:r>
      <w:r w:rsidRPr="005D4B78">
        <w:rPr>
          <w:spacing w:val="-4"/>
          <w:sz w:val="24"/>
          <w:szCs w:val="24"/>
        </w:rPr>
        <w:t>m</w:t>
      </w:r>
      <w:r w:rsidRPr="005D4B78">
        <w:rPr>
          <w:spacing w:val="-1"/>
          <w:sz w:val="24"/>
          <w:szCs w:val="24"/>
        </w:rPr>
        <w:t>a</w:t>
      </w:r>
      <w:r w:rsidRPr="005D4B78">
        <w:rPr>
          <w:sz w:val="24"/>
          <w:szCs w:val="24"/>
        </w:rPr>
        <w:t>p</w:t>
      </w:r>
      <w:r w:rsidRPr="005D4B78">
        <w:rPr>
          <w:spacing w:val="-1"/>
          <w:sz w:val="24"/>
          <w:szCs w:val="24"/>
        </w:rPr>
        <w:t>a</w:t>
      </w:r>
      <w:r w:rsidRPr="005D4B78">
        <w:rPr>
          <w:spacing w:val="1"/>
          <w:sz w:val="24"/>
          <w:szCs w:val="24"/>
        </w:rPr>
        <w:t>r</w:t>
      </w:r>
      <w:r w:rsidRPr="005D4B78">
        <w:rPr>
          <w:sz w:val="24"/>
          <w:szCs w:val="24"/>
        </w:rPr>
        <w:t>k</w:t>
      </w:r>
      <w:r w:rsidRPr="005D4B78">
        <w:rPr>
          <w:spacing w:val="4"/>
          <w:sz w:val="24"/>
          <w:szCs w:val="24"/>
        </w:rPr>
        <w:t>a</w:t>
      </w:r>
      <w:r w:rsidRPr="005D4B78">
        <w:rPr>
          <w:sz w:val="24"/>
          <w:szCs w:val="24"/>
        </w:rPr>
        <w:t>n</w:t>
      </w:r>
      <w:r w:rsidRPr="005D4B78">
        <w:rPr>
          <w:spacing w:val="21"/>
          <w:sz w:val="24"/>
          <w:szCs w:val="24"/>
        </w:rPr>
        <w:t xml:space="preserve"> </w:t>
      </w:r>
      <w:r w:rsidRPr="005D4B78">
        <w:rPr>
          <w:spacing w:val="5"/>
          <w:sz w:val="24"/>
          <w:szCs w:val="24"/>
        </w:rPr>
        <w:t>d</w:t>
      </w:r>
      <w:r w:rsidRPr="005D4B78">
        <w:rPr>
          <w:spacing w:val="-9"/>
          <w:sz w:val="24"/>
          <w:szCs w:val="24"/>
        </w:rPr>
        <w:t>i</w:t>
      </w:r>
      <w:r w:rsidRPr="005D4B78">
        <w:rPr>
          <w:spacing w:val="-1"/>
          <w:sz w:val="24"/>
          <w:szCs w:val="24"/>
        </w:rPr>
        <w:t>a</w:t>
      </w:r>
      <w:r w:rsidRPr="005D4B78">
        <w:rPr>
          <w:spacing w:val="5"/>
          <w:sz w:val="24"/>
          <w:szCs w:val="24"/>
        </w:rPr>
        <w:t>g</w:t>
      </w:r>
      <w:r w:rsidRPr="005D4B78">
        <w:rPr>
          <w:spacing w:val="-5"/>
          <w:sz w:val="24"/>
          <w:szCs w:val="24"/>
        </w:rPr>
        <w:t>n</w:t>
      </w:r>
      <w:r w:rsidRPr="005D4B78">
        <w:rPr>
          <w:spacing w:val="5"/>
          <w:sz w:val="24"/>
          <w:szCs w:val="24"/>
        </w:rPr>
        <w:t>o</w:t>
      </w:r>
      <w:r w:rsidRPr="005D4B78">
        <w:rPr>
          <w:spacing w:val="-2"/>
          <w:sz w:val="24"/>
          <w:szCs w:val="24"/>
        </w:rPr>
        <w:t>s</w:t>
      </w:r>
      <w:r w:rsidRPr="005D4B78">
        <w:rPr>
          <w:sz w:val="24"/>
          <w:szCs w:val="24"/>
        </w:rPr>
        <w:t>a</w:t>
      </w:r>
      <w:r w:rsidRPr="005D4B78">
        <w:rPr>
          <w:spacing w:val="25"/>
          <w:sz w:val="24"/>
          <w:szCs w:val="24"/>
        </w:rPr>
        <w:t xml:space="preserve"> </w:t>
      </w:r>
      <w:r w:rsidRPr="005D4B78">
        <w:rPr>
          <w:sz w:val="24"/>
          <w:szCs w:val="24"/>
        </w:rPr>
        <w:t>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1"/>
          <w:sz w:val="24"/>
          <w:szCs w:val="24"/>
        </w:rPr>
        <w:t>a</w:t>
      </w:r>
      <w:r w:rsidRPr="005D4B78">
        <w:rPr>
          <w:sz w:val="24"/>
          <w:szCs w:val="24"/>
        </w:rPr>
        <w:t>n</w:t>
      </w:r>
      <w:r w:rsidRPr="005D4B78">
        <w:rPr>
          <w:spacing w:val="21"/>
          <w:sz w:val="24"/>
          <w:szCs w:val="24"/>
        </w:rPr>
        <w:t xml:space="preserve"> </w:t>
      </w:r>
      <w:r w:rsidRPr="005D4B78">
        <w:rPr>
          <w:sz w:val="24"/>
          <w:szCs w:val="24"/>
        </w:rPr>
        <w:t>p</w:t>
      </w:r>
      <w:r w:rsidRPr="005D4B78">
        <w:rPr>
          <w:spacing w:val="-1"/>
          <w:sz w:val="24"/>
          <w:szCs w:val="24"/>
        </w:rPr>
        <w:t>a</w:t>
      </w:r>
      <w:r w:rsidRPr="005D4B78">
        <w:rPr>
          <w:sz w:val="24"/>
          <w:szCs w:val="24"/>
        </w:rPr>
        <w:t>da</w:t>
      </w:r>
      <w:r w:rsidRPr="005D4B78">
        <w:rPr>
          <w:spacing w:val="25"/>
          <w:sz w:val="24"/>
          <w:szCs w:val="24"/>
        </w:rPr>
        <w:t xml:space="preserve"> </w:t>
      </w:r>
      <w:r w:rsidRPr="005D4B78">
        <w:rPr>
          <w:sz w:val="24"/>
          <w:szCs w:val="24"/>
        </w:rPr>
        <w:t>k</w:t>
      </w:r>
      <w:r w:rsidRPr="005D4B78">
        <w:rPr>
          <w:spacing w:val="-1"/>
          <w:sz w:val="24"/>
          <w:szCs w:val="24"/>
        </w:rPr>
        <w:t>a</w:t>
      </w:r>
      <w:r w:rsidRPr="005D4B78">
        <w:rPr>
          <w:spacing w:val="-2"/>
          <w:sz w:val="24"/>
          <w:szCs w:val="24"/>
        </w:rPr>
        <w:t>s</w:t>
      </w:r>
      <w:r w:rsidRPr="005D4B78">
        <w:rPr>
          <w:sz w:val="24"/>
          <w:szCs w:val="24"/>
        </w:rPr>
        <w:t>us</w:t>
      </w:r>
      <w:r w:rsidRPr="005D4B78">
        <w:rPr>
          <w:spacing w:val="24"/>
          <w:sz w:val="24"/>
          <w:szCs w:val="24"/>
        </w:rPr>
        <w:t xml:space="preserve"> </w:t>
      </w:r>
      <w:r w:rsidRPr="005D4B78">
        <w:rPr>
          <w:sz w:val="24"/>
          <w:szCs w:val="24"/>
        </w:rPr>
        <w:t>p</w:t>
      </w:r>
      <w:r w:rsidRPr="005D4B78">
        <w:rPr>
          <w:spacing w:val="-1"/>
          <w:sz w:val="24"/>
          <w:szCs w:val="24"/>
        </w:rPr>
        <w:t>a</w:t>
      </w:r>
      <w:r w:rsidRPr="005D4B78">
        <w:rPr>
          <w:spacing w:val="2"/>
          <w:sz w:val="24"/>
          <w:szCs w:val="24"/>
        </w:rPr>
        <w:t>s</w:t>
      </w:r>
      <w:r w:rsidRPr="005D4B78">
        <w:rPr>
          <w:spacing w:val="-4"/>
          <w:sz w:val="24"/>
          <w:szCs w:val="24"/>
        </w:rPr>
        <w:t>i</w:t>
      </w:r>
      <w:r w:rsidRPr="005D4B78">
        <w:rPr>
          <w:spacing w:val="4"/>
          <w:sz w:val="24"/>
          <w:szCs w:val="24"/>
        </w:rPr>
        <w:t>e</w:t>
      </w:r>
      <w:r w:rsidRPr="005D4B78">
        <w:rPr>
          <w:sz w:val="24"/>
          <w:szCs w:val="24"/>
        </w:rPr>
        <w:t>n</w:t>
      </w:r>
      <w:r w:rsidRPr="005D4B78">
        <w:rPr>
          <w:spacing w:val="21"/>
          <w:sz w:val="24"/>
          <w:szCs w:val="24"/>
        </w:rPr>
        <w:t xml:space="preserve"> </w:t>
      </w:r>
      <w:r w:rsidR="008042CA" w:rsidRPr="005D4B78">
        <w:rPr>
          <w:spacing w:val="2"/>
          <w:sz w:val="24"/>
          <w:szCs w:val="24"/>
        </w:rPr>
        <w:t>Ny</w:t>
      </w:r>
      <w:r w:rsidRPr="005D4B78">
        <w:rPr>
          <w:sz w:val="24"/>
          <w:szCs w:val="24"/>
        </w:rPr>
        <w:t>.</w:t>
      </w:r>
      <w:r w:rsidRPr="005D4B78">
        <w:rPr>
          <w:spacing w:val="28"/>
          <w:sz w:val="24"/>
          <w:szCs w:val="24"/>
        </w:rPr>
        <w:t xml:space="preserve"> </w:t>
      </w:r>
      <w:r w:rsidR="008042CA" w:rsidRPr="005D4B78">
        <w:rPr>
          <w:sz w:val="24"/>
          <w:szCs w:val="24"/>
        </w:rPr>
        <w:t>H</w:t>
      </w:r>
      <w:r w:rsidRPr="005D4B78">
        <w:rPr>
          <w:spacing w:val="28"/>
          <w:sz w:val="24"/>
          <w:szCs w:val="24"/>
        </w:rPr>
        <w:t xml:space="preserve"> </w:t>
      </w:r>
      <w:r w:rsidRPr="005D4B78">
        <w:rPr>
          <w:sz w:val="24"/>
          <w:szCs w:val="24"/>
        </w:rPr>
        <w:t>d</w:t>
      </w:r>
      <w:r w:rsidRPr="005D4B78">
        <w:rPr>
          <w:spacing w:val="-1"/>
          <w:sz w:val="24"/>
          <w:szCs w:val="24"/>
        </w:rPr>
        <w:t>e</w:t>
      </w:r>
      <w:r w:rsidRPr="005D4B78">
        <w:rPr>
          <w:spacing w:val="-5"/>
          <w:sz w:val="24"/>
          <w:szCs w:val="24"/>
        </w:rPr>
        <w:t>n</w:t>
      </w:r>
      <w:r w:rsidRPr="005D4B78">
        <w:rPr>
          <w:sz w:val="24"/>
          <w:szCs w:val="24"/>
        </w:rPr>
        <w:t>g</w:t>
      </w:r>
      <w:r w:rsidRPr="005D4B78">
        <w:rPr>
          <w:spacing w:val="4"/>
          <w:sz w:val="24"/>
          <w:szCs w:val="24"/>
        </w:rPr>
        <w:t>a</w:t>
      </w:r>
      <w:r w:rsidRPr="005D4B78">
        <w:rPr>
          <w:sz w:val="24"/>
          <w:szCs w:val="24"/>
        </w:rPr>
        <w:t>n</w:t>
      </w:r>
      <w:r w:rsidRPr="005D4B78">
        <w:rPr>
          <w:spacing w:val="26"/>
          <w:sz w:val="24"/>
          <w:szCs w:val="24"/>
        </w:rPr>
        <w:t xml:space="preserve"> </w:t>
      </w:r>
      <w:r w:rsidRPr="005D4B78">
        <w:rPr>
          <w:spacing w:val="-9"/>
          <w:sz w:val="24"/>
          <w:szCs w:val="24"/>
        </w:rPr>
        <w:t>m</w:t>
      </w:r>
      <w:r w:rsidRPr="005D4B78">
        <w:rPr>
          <w:spacing w:val="4"/>
          <w:sz w:val="24"/>
          <w:szCs w:val="24"/>
        </w:rPr>
        <w:t>a</w:t>
      </w:r>
      <w:r w:rsidRPr="005D4B78">
        <w:rPr>
          <w:spacing w:val="-2"/>
          <w:sz w:val="24"/>
          <w:szCs w:val="24"/>
        </w:rPr>
        <w:t>s</w:t>
      </w:r>
      <w:r w:rsidRPr="005D4B78">
        <w:rPr>
          <w:spacing w:val="4"/>
          <w:sz w:val="24"/>
          <w:szCs w:val="24"/>
        </w:rPr>
        <w:t>a</w:t>
      </w:r>
      <w:r w:rsidRPr="005D4B78">
        <w:rPr>
          <w:spacing w:val="-4"/>
          <w:sz w:val="24"/>
          <w:szCs w:val="24"/>
        </w:rPr>
        <w:t>l</w:t>
      </w:r>
      <w:r w:rsidRPr="005D4B78">
        <w:rPr>
          <w:spacing w:val="4"/>
          <w:sz w:val="24"/>
          <w:szCs w:val="24"/>
        </w:rPr>
        <w:t>a</w:t>
      </w:r>
      <w:r w:rsidRPr="005D4B78">
        <w:rPr>
          <w:sz w:val="24"/>
          <w:szCs w:val="24"/>
        </w:rPr>
        <w:t>h 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1"/>
          <w:sz w:val="24"/>
          <w:szCs w:val="24"/>
        </w:rPr>
        <w:t>a</w:t>
      </w:r>
      <w:r w:rsidRPr="005D4B78">
        <w:rPr>
          <w:sz w:val="24"/>
          <w:szCs w:val="24"/>
        </w:rPr>
        <w:t>n</w:t>
      </w:r>
      <w:r w:rsidRPr="005D4B78">
        <w:rPr>
          <w:spacing w:val="-3"/>
          <w:sz w:val="24"/>
          <w:szCs w:val="24"/>
        </w:rPr>
        <w:t xml:space="preserve"> </w:t>
      </w:r>
      <w:r w:rsidRPr="005D4B78">
        <w:rPr>
          <w:sz w:val="24"/>
          <w:szCs w:val="24"/>
        </w:rPr>
        <w:t>n</w:t>
      </w:r>
      <w:r w:rsidRPr="005D4B78">
        <w:rPr>
          <w:spacing w:val="-5"/>
          <w:sz w:val="24"/>
          <w:szCs w:val="24"/>
        </w:rPr>
        <w:t>y</w:t>
      </w:r>
      <w:r w:rsidRPr="005D4B78">
        <w:rPr>
          <w:spacing w:val="-1"/>
          <w:sz w:val="24"/>
          <w:szCs w:val="24"/>
        </w:rPr>
        <w:t>e</w:t>
      </w:r>
      <w:r w:rsidRPr="005D4B78">
        <w:rPr>
          <w:spacing w:val="6"/>
          <w:sz w:val="24"/>
          <w:szCs w:val="24"/>
        </w:rPr>
        <w:t>r</w:t>
      </w:r>
      <w:r w:rsidRPr="005D4B78">
        <w:rPr>
          <w:sz w:val="24"/>
          <w:szCs w:val="24"/>
        </w:rPr>
        <w:t>i</w:t>
      </w:r>
      <w:r w:rsidRPr="005D4B78">
        <w:rPr>
          <w:spacing w:val="-7"/>
          <w:sz w:val="24"/>
          <w:szCs w:val="24"/>
        </w:rPr>
        <w:t xml:space="preserve"> </w:t>
      </w:r>
      <w:r w:rsidRPr="005D4B78">
        <w:rPr>
          <w:spacing w:val="-1"/>
          <w:sz w:val="24"/>
          <w:szCs w:val="24"/>
        </w:rPr>
        <w:t>a</w:t>
      </w:r>
      <w:r w:rsidRPr="005D4B78">
        <w:rPr>
          <w:sz w:val="24"/>
          <w:szCs w:val="24"/>
        </w:rPr>
        <w:t>kut</w:t>
      </w:r>
      <w:r w:rsidRPr="005D4B78">
        <w:rPr>
          <w:spacing w:val="10"/>
          <w:sz w:val="24"/>
          <w:szCs w:val="24"/>
        </w:rPr>
        <w:t xml:space="preserve"> </w:t>
      </w:r>
      <w:r w:rsidRPr="005D4B78">
        <w:rPr>
          <w:i/>
          <w:spacing w:val="-3"/>
          <w:sz w:val="24"/>
          <w:szCs w:val="24"/>
        </w:rPr>
        <w:t>P</w:t>
      </w:r>
      <w:r w:rsidRPr="005D4B78">
        <w:rPr>
          <w:i/>
          <w:spacing w:val="-2"/>
          <w:sz w:val="24"/>
          <w:szCs w:val="24"/>
        </w:rPr>
        <w:t>r</w:t>
      </w:r>
      <w:r w:rsidRPr="005D4B78">
        <w:rPr>
          <w:i/>
          <w:sz w:val="24"/>
          <w:szCs w:val="24"/>
        </w:rPr>
        <w:t>e</w:t>
      </w:r>
      <w:r w:rsidRPr="005D4B78">
        <w:rPr>
          <w:i/>
          <w:spacing w:val="1"/>
          <w:sz w:val="24"/>
          <w:szCs w:val="24"/>
        </w:rPr>
        <w:t xml:space="preserve"> </w:t>
      </w:r>
      <w:r w:rsidRPr="005D4B78">
        <w:rPr>
          <w:i/>
          <w:sz w:val="24"/>
          <w:szCs w:val="24"/>
        </w:rPr>
        <w:t>Op</w:t>
      </w:r>
      <w:r w:rsidRPr="005D4B78">
        <w:rPr>
          <w:i/>
          <w:spacing w:val="3"/>
          <w:sz w:val="24"/>
          <w:szCs w:val="24"/>
        </w:rPr>
        <w:t xml:space="preserve"> </w:t>
      </w:r>
      <w:r w:rsidRPr="005D4B78">
        <w:rPr>
          <w:sz w:val="24"/>
          <w:szCs w:val="24"/>
        </w:rPr>
        <w:t>d</w:t>
      </w:r>
      <w:r w:rsidRPr="005D4B78">
        <w:rPr>
          <w:spacing w:val="-1"/>
          <w:sz w:val="24"/>
          <w:szCs w:val="24"/>
        </w:rPr>
        <w:t>a</w:t>
      </w:r>
      <w:r w:rsidRPr="005D4B78">
        <w:rPr>
          <w:sz w:val="24"/>
          <w:szCs w:val="24"/>
        </w:rPr>
        <w:t>n</w:t>
      </w:r>
      <w:r w:rsidRPr="005D4B78">
        <w:rPr>
          <w:spacing w:val="-2"/>
          <w:sz w:val="24"/>
          <w:szCs w:val="24"/>
        </w:rPr>
        <w:t xml:space="preserve"> </w:t>
      </w:r>
      <w:r w:rsidRPr="005D4B78">
        <w:rPr>
          <w:i/>
          <w:spacing w:val="-3"/>
          <w:sz w:val="24"/>
          <w:szCs w:val="24"/>
        </w:rPr>
        <w:t>P</w:t>
      </w:r>
      <w:r w:rsidRPr="005D4B78">
        <w:rPr>
          <w:i/>
          <w:spacing w:val="5"/>
          <w:sz w:val="24"/>
          <w:szCs w:val="24"/>
        </w:rPr>
        <w:t>o</w:t>
      </w:r>
      <w:r w:rsidRPr="005D4B78">
        <w:rPr>
          <w:i/>
          <w:spacing w:val="-2"/>
          <w:sz w:val="24"/>
          <w:szCs w:val="24"/>
        </w:rPr>
        <w:t>s</w:t>
      </w:r>
      <w:r w:rsidRPr="005D4B78">
        <w:rPr>
          <w:i/>
          <w:sz w:val="24"/>
          <w:szCs w:val="24"/>
        </w:rPr>
        <w:t>t</w:t>
      </w:r>
      <w:r w:rsidRPr="005D4B78">
        <w:rPr>
          <w:i/>
          <w:spacing w:val="3"/>
          <w:sz w:val="24"/>
          <w:szCs w:val="24"/>
        </w:rPr>
        <w:t xml:space="preserve"> </w:t>
      </w:r>
      <w:r w:rsidR="008042CA" w:rsidRPr="005D4B78">
        <w:rPr>
          <w:sz w:val="24"/>
          <w:szCs w:val="24"/>
        </w:rPr>
        <w:t>Op Nefrolitotomi.</w:t>
      </w:r>
    </w:p>
    <w:p w14:paraId="1185A53E" w14:textId="77777777" w:rsidR="005D4B78" w:rsidRPr="005D4B78" w:rsidRDefault="00C84F8C" w:rsidP="005D4B78">
      <w:pPr>
        <w:pStyle w:val="ListParagraph"/>
        <w:numPr>
          <w:ilvl w:val="1"/>
          <w:numId w:val="105"/>
        </w:numPr>
        <w:spacing w:before="19" w:line="480" w:lineRule="auto"/>
        <w:ind w:right="49"/>
        <w:jc w:val="both"/>
        <w:rPr>
          <w:sz w:val="24"/>
          <w:szCs w:val="24"/>
        </w:rPr>
      </w:pPr>
      <w:r w:rsidRPr="005D4B78">
        <w:rPr>
          <w:spacing w:val="-2"/>
          <w:sz w:val="24"/>
          <w:szCs w:val="24"/>
        </w:rPr>
        <w:t>M</w:t>
      </w:r>
      <w:r w:rsidRPr="005D4B78">
        <w:rPr>
          <w:spacing w:val="4"/>
          <w:sz w:val="24"/>
          <w:szCs w:val="24"/>
        </w:rPr>
        <w:t>e</w:t>
      </w:r>
      <w:r w:rsidRPr="005D4B78">
        <w:rPr>
          <w:spacing w:val="-4"/>
          <w:sz w:val="24"/>
          <w:szCs w:val="24"/>
        </w:rPr>
        <w:t>m</w:t>
      </w:r>
      <w:r w:rsidRPr="005D4B78">
        <w:rPr>
          <w:spacing w:val="-1"/>
          <w:sz w:val="24"/>
          <w:szCs w:val="24"/>
        </w:rPr>
        <w:t>a</w:t>
      </w:r>
      <w:r w:rsidRPr="005D4B78">
        <w:rPr>
          <w:sz w:val="24"/>
          <w:szCs w:val="24"/>
        </w:rPr>
        <w:t>p</w:t>
      </w:r>
      <w:r w:rsidRPr="005D4B78">
        <w:rPr>
          <w:spacing w:val="-1"/>
          <w:sz w:val="24"/>
          <w:szCs w:val="24"/>
        </w:rPr>
        <w:t>a</w:t>
      </w:r>
      <w:r w:rsidRPr="005D4B78">
        <w:rPr>
          <w:spacing w:val="1"/>
          <w:sz w:val="24"/>
          <w:szCs w:val="24"/>
        </w:rPr>
        <w:t>r</w:t>
      </w:r>
      <w:r w:rsidRPr="005D4B78">
        <w:rPr>
          <w:sz w:val="24"/>
          <w:szCs w:val="24"/>
        </w:rPr>
        <w:t>k</w:t>
      </w:r>
      <w:r w:rsidRPr="005D4B78">
        <w:rPr>
          <w:spacing w:val="4"/>
          <w:sz w:val="24"/>
          <w:szCs w:val="24"/>
        </w:rPr>
        <w:t>a</w:t>
      </w:r>
      <w:r w:rsidRPr="005D4B78">
        <w:rPr>
          <w:sz w:val="24"/>
          <w:szCs w:val="24"/>
        </w:rPr>
        <w:t>n</w:t>
      </w:r>
      <w:r w:rsidRPr="005D4B78">
        <w:rPr>
          <w:spacing w:val="17"/>
          <w:sz w:val="24"/>
          <w:szCs w:val="24"/>
        </w:rPr>
        <w:t xml:space="preserve"> </w:t>
      </w:r>
      <w:r w:rsidRPr="005D4B78">
        <w:rPr>
          <w:spacing w:val="-4"/>
          <w:sz w:val="24"/>
          <w:szCs w:val="24"/>
        </w:rPr>
        <w:t>i</w:t>
      </w:r>
      <w:r w:rsidRPr="005D4B78">
        <w:rPr>
          <w:spacing w:val="-5"/>
          <w:sz w:val="24"/>
          <w:szCs w:val="24"/>
        </w:rPr>
        <w:t>n</w:t>
      </w:r>
      <w:r w:rsidRPr="005D4B78">
        <w:rPr>
          <w:spacing w:val="5"/>
          <w:sz w:val="24"/>
          <w:szCs w:val="24"/>
        </w:rPr>
        <w:t>t</w:t>
      </w:r>
      <w:r w:rsidRPr="005D4B78">
        <w:rPr>
          <w:spacing w:val="-1"/>
          <w:sz w:val="24"/>
          <w:szCs w:val="24"/>
        </w:rPr>
        <w:t>e</w:t>
      </w:r>
      <w:r w:rsidRPr="005D4B78">
        <w:rPr>
          <w:spacing w:val="1"/>
          <w:sz w:val="24"/>
          <w:szCs w:val="24"/>
        </w:rPr>
        <w:t>r</w:t>
      </w:r>
      <w:r w:rsidRPr="005D4B78">
        <w:rPr>
          <w:spacing w:val="-5"/>
          <w:sz w:val="24"/>
          <w:szCs w:val="24"/>
        </w:rPr>
        <w:t>v</w:t>
      </w:r>
      <w:r w:rsidRPr="005D4B78">
        <w:rPr>
          <w:spacing w:val="4"/>
          <w:sz w:val="24"/>
          <w:szCs w:val="24"/>
        </w:rPr>
        <w:t>e</w:t>
      </w:r>
      <w:r w:rsidRPr="005D4B78">
        <w:rPr>
          <w:spacing w:val="-5"/>
          <w:sz w:val="24"/>
          <w:szCs w:val="24"/>
        </w:rPr>
        <w:t>n</w:t>
      </w:r>
      <w:r w:rsidRPr="005D4B78">
        <w:rPr>
          <w:spacing w:val="2"/>
          <w:sz w:val="24"/>
          <w:szCs w:val="24"/>
        </w:rPr>
        <w:t>s</w:t>
      </w:r>
      <w:r w:rsidRPr="005D4B78">
        <w:rPr>
          <w:sz w:val="24"/>
          <w:szCs w:val="24"/>
        </w:rPr>
        <w:t>i</w:t>
      </w:r>
      <w:r w:rsidRPr="005D4B78">
        <w:rPr>
          <w:spacing w:val="7"/>
          <w:sz w:val="24"/>
          <w:szCs w:val="24"/>
        </w:rPr>
        <w:t xml:space="preserve"> </w:t>
      </w:r>
      <w:r w:rsidRPr="005D4B78">
        <w:rPr>
          <w:sz w:val="24"/>
          <w:szCs w:val="24"/>
        </w:rPr>
        <w:t>p</w:t>
      </w:r>
      <w:r w:rsidRPr="005D4B78">
        <w:rPr>
          <w:spacing w:val="-1"/>
          <w:sz w:val="24"/>
          <w:szCs w:val="24"/>
        </w:rPr>
        <w:t>a</w:t>
      </w:r>
      <w:r w:rsidRPr="005D4B78">
        <w:rPr>
          <w:sz w:val="24"/>
          <w:szCs w:val="24"/>
        </w:rPr>
        <w:t>da</w:t>
      </w:r>
      <w:r w:rsidRPr="005D4B78">
        <w:rPr>
          <w:spacing w:val="16"/>
          <w:sz w:val="24"/>
          <w:szCs w:val="24"/>
        </w:rPr>
        <w:t xml:space="preserve"> </w:t>
      </w:r>
      <w:r w:rsidRPr="005D4B78">
        <w:rPr>
          <w:sz w:val="24"/>
          <w:szCs w:val="24"/>
        </w:rPr>
        <w:t>k</w:t>
      </w:r>
      <w:r w:rsidRPr="005D4B78">
        <w:rPr>
          <w:spacing w:val="-1"/>
          <w:sz w:val="24"/>
          <w:szCs w:val="24"/>
        </w:rPr>
        <w:t>a</w:t>
      </w:r>
      <w:r w:rsidRPr="005D4B78">
        <w:rPr>
          <w:spacing w:val="-2"/>
          <w:sz w:val="24"/>
          <w:szCs w:val="24"/>
        </w:rPr>
        <w:t>s</w:t>
      </w:r>
      <w:r w:rsidRPr="005D4B78">
        <w:rPr>
          <w:sz w:val="24"/>
          <w:szCs w:val="24"/>
        </w:rPr>
        <w:t>us</w:t>
      </w:r>
      <w:r w:rsidRPr="005D4B78">
        <w:rPr>
          <w:spacing w:val="14"/>
          <w:sz w:val="24"/>
          <w:szCs w:val="24"/>
        </w:rPr>
        <w:t xml:space="preserve"> </w:t>
      </w:r>
      <w:r w:rsidRPr="005D4B78">
        <w:rPr>
          <w:sz w:val="24"/>
          <w:szCs w:val="24"/>
        </w:rPr>
        <w:t>p</w:t>
      </w:r>
      <w:r w:rsidRPr="005D4B78">
        <w:rPr>
          <w:spacing w:val="-1"/>
          <w:sz w:val="24"/>
          <w:szCs w:val="24"/>
        </w:rPr>
        <w:t>a</w:t>
      </w:r>
      <w:r w:rsidRPr="005D4B78">
        <w:rPr>
          <w:spacing w:val="2"/>
          <w:sz w:val="24"/>
          <w:szCs w:val="24"/>
        </w:rPr>
        <w:t>s</w:t>
      </w:r>
      <w:r w:rsidRPr="005D4B78">
        <w:rPr>
          <w:spacing w:val="-4"/>
          <w:sz w:val="24"/>
          <w:szCs w:val="24"/>
        </w:rPr>
        <w:t>i</w:t>
      </w:r>
      <w:r w:rsidRPr="005D4B78">
        <w:rPr>
          <w:spacing w:val="4"/>
          <w:sz w:val="24"/>
          <w:szCs w:val="24"/>
        </w:rPr>
        <w:t>e</w:t>
      </w:r>
      <w:r w:rsidRPr="005D4B78">
        <w:rPr>
          <w:sz w:val="24"/>
          <w:szCs w:val="24"/>
        </w:rPr>
        <w:t>n</w:t>
      </w:r>
      <w:r w:rsidRPr="005D4B78">
        <w:rPr>
          <w:spacing w:val="12"/>
          <w:sz w:val="24"/>
          <w:szCs w:val="24"/>
        </w:rPr>
        <w:t xml:space="preserve"> </w:t>
      </w:r>
      <w:r w:rsidR="008042CA" w:rsidRPr="005D4B78">
        <w:rPr>
          <w:spacing w:val="2"/>
          <w:sz w:val="24"/>
          <w:szCs w:val="24"/>
        </w:rPr>
        <w:t>Ny</w:t>
      </w:r>
      <w:r w:rsidRPr="005D4B78">
        <w:rPr>
          <w:sz w:val="24"/>
          <w:szCs w:val="24"/>
        </w:rPr>
        <w:t>.</w:t>
      </w:r>
      <w:r w:rsidRPr="005D4B78">
        <w:rPr>
          <w:spacing w:val="19"/>
          <w:sz w:val="24"/>
          <w:szCs w:val="24"/>
        </w:rPr>
        <w:t xml:space="preserve"> </w:t>
      </w:r>
      <w:r w:rsidR="008042CA" w:rsidRPr="005D4B78">
        <w:rPr>
          <w:sz w:val="24"/>
          <w:szCs w:val="24"/>
        </w:rPr>
        <w:t>H</w:t>
      </w:r>
      <w:r w:rsidRPr="005D4B78">
        <w:rPr>
          <w:spacing w:val="17"/>
          <w:sz w:val="24"/>
          <w:szCs w:val="24"/>
        </w:rPr>
        <w:t xml:space="preserve"> </w:t>
      </w:r>
      <w:r w:rsidRPr="005D4B78">
        <w:rPr>
          <w:sz w:val="24"/>
          <w:szCs w:val="24"/>
        </w:rPr>
        <w:t>d</w:t>
      </w:r>
      <w:r w:rsidRPr="005D4B78">
        <w:rPr>
          <w:spacing w:val="-1"/>
          <w:sz w:val="24"/>
          <w:szCs w:val="24"/>
        </w:rPr>
        <w:t>e</w:t>
      </w:r>
      <w:r w:rsidRPr="005D4B78">
        <w:rPr>
          <w:spacing w:val="-5"/>
          <w:sz w:val="24"/>
          <w:szCs w:val="24"/>
        </w:rPr>
        <w:t>n</w:t>
      </w:r>
      <w:r w:rsidRPr="005D4B78">
        <w:rPr>
          <w:sz w:val="24"/>
          <w:szCs w:val="24"/>
        </w:rPr>
        <w:t>g</w:t>
      </w:r>
      <w:r w:rsidRPr="005D4B78">
        <w:rPr>
          <w:spacing w:val="4"/>
          <w:sz w:val="24"/>
          <w:szCs w:val="24"/>
        </w:rPr>
        <w:t>a</w:t>
      </w:r>
      <w:r w:rsidRPr="005D4B78">
        <w:rPr>
          <w:sz w:val="24"/>
          <w:szCs w:val="24"/>
        </w:rPr>
        <w:t>n</w:t>
      </w:r>
      <w:r w:rsidRPr="005D4B78">
        <w:rPr>
          <w:spacing w:val="17"/>
          <w:sz w:val="24"/>
          <w:szCs w:val="24"/>
        </w:rPr>
        <w:t xml:space="preserve"> </w:t>
      </w:r>
      <w:r w:rsidRPr="005D4B78">
        <w:rPr>
          <w:spacing w:val="-9"/>
          <w:sz w:val="24"/>
          <w:szCs w:val="24"/>
        </w:rPr>
        <w:t>m</w:t>
      </w:r>
      <w:r w:rsidRPr="005D4B78">
        <w:rPr>
          <w:spacing w:val="4"/>
          <w:sz w:val="24"/>
          <w:szCs w:val="24"/>
        </w:rPr>
        <w:t>a</w:t>
      </w:r>
      <w:r w:rsidRPr="005D4B78">
        <w:rPr>
          <w:spacing w:val="-2"/>
          <w:sz w:val="24"/>
          <w:szCs w:val="24"/>
        </w:rPr>
        <w:t>s</w:t>
      </w:r>
      <w:r w:rsidRPr="005D4B78">
        <w:rPr>
          <w:spacing w:val="4"/>
          <w:sz w:val="24"/>
          <w:szCs w:val="24"/>
        </w:rPr>
        <w:t>a</w:t>
      </w:r>
      <w:r w:rsidRPr="005D4B78">
        <w:rPr>
          <w:spacing w:val="-4"/>
          <w:sz w:val="24"/>
          <w:szCs w:val="24"/>
        </w:rPr>
        <w:t>l</w:t>
      </w:r>
      <w:r w:rsidRPr="005D4B78">
        <w:rPr>
          <w:spacing w:val="4"/>
          <w:sz w:val="24"/>
          <w:szCs w:val="24"/>
        </w:rPr>
        <w:t>a</w:t>
      </w:r>
      <w:r w:rsidRPr="005D4B78">
        <w:rPr>
          <w:sz w:val="24"/>
          <w:szCs w:val="24"/>
        </w:rPr>
        <w:t>h</w:t>
      </w:r>
      <w:r w:rsidRPr="005D4B78">
        <w:rPr>
          <w:spacing w:val="12"/>
          <w:sz w:val="24"/>
          <w:szCs w:val="24"/>
        </w:rPr>
        <w:t xml:space="preserve"> </w:t>
      </w:r>
      <w:r w:rsidRPr="005D4B78">
        <w:rPr>
          <w:sz w:val="24"/>
          <w:szCs w:val="24"/>
        </w:rPr>
        <w:t>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1"/>
          <w:sz w:val="24"/>
          <w:szCs w:val="24"/>
        </w:rPr>
        <w:t>a</w:t>
      </w:r>
      <w:r w:rsidRPr="005D4B78">
        <w:rPr>
          <w:sz w:val="24"/>
          <w:szCs w:val="24"/>
        </w:rPr>
        <w:t>n n</w:t>
      </w:r>
      <w:r w:rsidRPr="005D4B78">
        <w:rPr>
          <w:spacing w:val="-5"/>
          <w:sz w:val="24"/>
          <w:szCs w:val="24"/>
        </w:rPr>
        <w:t>y</w:t>
      </w:r>
      <w:r w:rsidRPr="005D4B78">
        <w:rPr>
          <w:spacing w:val="-1"/>
          <w:sz w:val="24"/>
          <w:szCs w:val="24"/>
        </w:rPr>
        <w:t>e</w:t>
      </w:r>
      <w:r w:rsidRPr="005D4B78">
        <w:rPr>
          <w:spacing w:val="6"/>
          <w:sz w:val="24"/>
          <w:szCs w:val="24"/>
        </w:rPr>
        <w:t>r</w:t>
      </w:r>
      <w:r w:rsidRPr="005D4B78">
        <w:rPr>
          <w:sz w:val="24"/>
          <w:szCs w:val="24"/>
        </w:rPr>
        <w:t>i</w:t>
      </w:r>
      <w:r w:rsidRPr="005D4B78">
        <w:rPr>
          <w:spacing w:val="-7"/>
          <w:sz w:val="24"/>
          <w:szCs w:val="24"/>
        </w:rPr>
        <w:t xml:space="preserve"> </w:t>
      </w:r>
      <w:r w:rsidRPr="005D4B78">
        <w:rPr>
          <w:spacing w:val="-1"/>
          <w:sz w:val="24"/>
          <w:szCs w:val="24"/>
        </w:rPr>
        <w:t>a</w:t>
      </w:r>
      <w:r w:rsidRPr="005D4B78">
        <w:rPr>
          <w:sz w:val="24"/>
          <w:szCs w:val="24"/>
        </w:rPr>
        <w:t>ku</w:t>
      </w:r>
      <w:r w:rsidRPr="005D4B78">
        <w:rPr>
          <w:spacing w:val="6"/>
          <w:sz w:val="24"/>
          <w:szCs w:val="24"/>
        </w:rPr>
        <w:t>t</w:t>
      </w:r>
      <w:r w:rsidR="008042CA" w:rsidRPr="005D4B78">
        <w:rPr>
          <w:spacing w:val="6"/>
          <w:sz w:val="24"/>
          <w:szCs w:val="24"/>
        </w:rPr>
        <w:t xml:space="preserve"> </w:t>
      </w:r>
      <w:r w:rsidRPr="005D4B78">
        <w:rPr>
          <w:i/>
          <w:spacing w:val="-3"/>
          <w:sz w:val="24"/>
          <w:szCs w:val="24"/>
        </w:rPr>
        <w:t>P</w:t>
      </w:r>
      <w:r w:rsidRPr="005D4B78">
        <w:rPr>
          <w:i/>
          <w:spacing w:val="-2"/>
          <w:sz w:val="24"/>
          <w:szCs w:val="24"/>
        </w:rPr>
        <w:t>r</w:t>
      </w:r>
      <w:r w:rsidRPr="005D4B78">
        <w:rPr>
          <w:i/>
          <w:sz w:val="24"/>
          <w:szCs w:val="24"/>
        </w:rPr>
        <w:t>e</w:t>
      </w:r>
      <w:r w:rsidRPr="005D4B78">
        <w:rPr>
          <w:i/>
          <w:spacing w:val="1"/>
          <w:sz w:val="24"/>
          <w:szCs w:val="24"/>
        </w:rPr>
        <w:t xml:space="preserve"> </w:t>
      </w:r>
      <w:r w:rsidRPr="005D4B78">
        <w:rPr>
          <w:i/>
          <w:sz w:val="24"/>
          <w:szCs w:val="24"/>
        </w:rPr>
        <w:t>Op</w:t>
      </w:r>
      <w:r w:rsidRPr="005D4B78">
        <w:rPr>
          <w:i/>
          <w:spacing w:val="3"/>
          <w:sz w:val="24"/>
          <w:szCs w:val="24"/>
        </w:rPr>
        <w:t xml:space="preserve"> </w:t>
      </w:r>
      <w:r w:rsidRPr="005D4B78">
        <w:rPr>
          <w:sz w:val="24"/>
          <w:szCs w:val="24"/>
        </w:rPr>
        <w:t>d</w:t>
      </w:r>
      <w:r w:rsidRPr="005D4B78">
        <w:rPr>
          <w:spacing w:val="4"/>
          <w:sz w:val="24"/>
          <w:szCs w:val="24"/>
        </w:rPr>
        <w:t>a</w:t>
      </w:r>
      <w:r w:rsidRPr="005D4B78">
        <w:rPr>
          <w:sz w:val="24"/>
          <w:szCs w:val="24"/>
        </w:rPr>
        <w:t>n</w:t>
      </w:r>
      <w:r w:rsidRPr="005D4B78">
        <w:rPr>
          <w:spacing w:val="-2"/>
          <w:sz w:val="24"/>
          <w:szCs w:val="24"/>
        </w:rPr>
        <w:t xml:space="preserve"> </w:t>
      </w:r>
      <w:r w:rsidRPr="005D4B78">
        <w:rPr>
          <w:i/>
          <w:spacing w:val="-3"/>
          <w:sz w:val="24"/>
          <w:szCs w:val="24"/>
        </w:rPr>
        <w:t>P</w:t>
      </w:r>
      <w:r w:rsidRPr="005D4B78">
        <w:rPr>
          <w:i/>
          <w:sz w:val="24"/>
          <w:szCs w:val="24"/>
        </w:rPr>
        <w:t>o</w:t>
      </w:r>
      <w:r w:rsidRPr="005D4B78">
        <w:rPr>
          <w:i/>
          <w:spacing w:val="-2"/>
          <w:sz w:val="24"/>
          <w:szCs w:val="24"/>
        </w:rPr>
        <w:t>s</w:t>
      </w:r>
      <w:r w:rsidRPr="005D4B78">
        <w:rPr>
          <w:i/>
          <w:sz w:val="24"/>
          <w:szCs w:val="24"/>
        </w:rPr>
        <w:t>t</w:t>
      </w:r>
      <w:r w:rsidRPr="005D4B78">
        <w:rPr>
          <w:i/>
          <w:spacing w:val="3"/>
          <w:sz w:val="24"/>
          <w:szCs w:val="24"/>
        </w:rPr>
        <w:t xml:space="preserve"> </w:t>
      </w:r>
      <w:r w:rsidRPr="005D4B78">
        <w:rPr>
          <w:i/>
          <w:sz w:val="24"/>
          <w:szCs w:val="24"/>
        </w:rPr>
        <w:t>Op</w:t>
      </w:r>
      <w:r w:rsidRPr="005D4B78">
        <w:rPr>
          <w:i/>
          <w:spacing w:val="3"/>
          <w:sz w:val="24"/>
          <w:szCs w:val="24"/>
        </w:rPr>
        <w:t xml:space="preserve"> </w:t>
      </w:r>
      <w:r w:rsidR="008042CA" w:rsidRPr="005D4B78">
        <w:rPr>
          <w:spacing w:val="-1"/>
          <w:sz w:val="24"/>
          <w:szCs w:val="24"/>
        </w:rPr>
        <w:t>Nefrolitotomi.</w:t>
      </w:r>
    </w:p>
    <w:p w14:paraId="0FAC7205" w14:textId="3ED87823" w:rsidR="00502A90" w:rsidRPr="005D4B78" w:rsidRDefault="00C84F8C" w:rsidP="005D4B78">
      <w:pPr>
        <w:pStyle w:val="ListParagraph"/>
        <w:numPr>
          <w:ilvl w:val="1"/>
          <w:numId w:val="105"/>
        </w:numPr>
        <w:spacing w:before="19" w:line="480" w:lineRule="auto"/>
        <w:ind w:right="49"/>
        <w:jc w:val="both"/>
        <w:rPr>
          <w:sz w:val="24"/>
          <w:szCs w:val="24"/>
        </w:rPr>
      </w:pPr>
      <w:r w:rsidRPr="005D4B78">
        <w:rPr>
          <w:spacing w:val="-2"/>
          <w:sz w:val="24"/>
          <w:szCs w:val="24"/>
        </w:rPr>
        <w:t>M</w:t>
      </w:r>
      <w:r w:rsidRPr="005D4B78">
        <w:rPr>
          <w:spacing w:val="4"/>
          <w:sz w:val="24"/>
          <w:szCs w:val="24"/>
        </w:rPr>
        <w:t>e</w:t>
      </w:r>
      <w:r w:rsidRPr="005D4B78">
        <w:rPr>
          <w:spacing w:val="-4"/>
          <w:sz w:val="24"/>
          <w:szCs w:val="24"/>
        </w:rPr>
        <w:t>l</w:t>
      </w:r>
      <w:r w:rsidRPr="005D4B78">
        <w:rPr>
          <w:spacing w:val="-1"/>
          <w:sz w:val="24"/>
          <w:szCs w:val="24"/>
        </w:rPr>
        <w:t>a</w:t>
      </w:r>
      <w:r w:rsidRPr="005D4B78">
        <w:rPr>
          <w:sz w:val="24"/>
          <w:szCs w:val="24"/>
        </w:rPr>
        <w:t>kuk</w:t>
      </w:r>
      <w:r w:rsidRPr="005D4B78">
        <w:rPr>
          <w:spacing w:val="4"/>
          <w:sz w:val="24"/>
          <w:szCs w:val="24"/>
        </w:rPr>
        <w:t>a</w:t>
      </w:r>
      <w:r w:rsidRPr="005D4B78">
        <w:rPr>
          <w:sz w:val="24"/>
          <w:szCs w:val="24"/>
        </w:rPr>
        <w:t xml:space="preserve">n  </w:t>
      </w:r>
      <w:r w:rsidRPr="005D4B78">
        <w:rPr>
          <w:spacing w:val="36"/>
          <w:sz w:val="24"/>
          <w:szCs w:val="24"/>
        </w:rPr>
        <w:t xml:space="preserve"> </w:t>
      </w:r>
      <w:r w:rsidRPr="005D4B78">
        <w:rPr>
          <w:spacing w:val="-4"/>
          <w:sz w:val="24"/>
          <w:szCs w:val="24"/>
        </w:rPr>
        <w:t>im</w:t>
      </w:r>
      <w:r w:rsidRPr="005D4B78">
        <w:rPr>
          <w:spacing w:val="5"/>
          <w:sz w:val="24"/>
          <w:szCs w:val="24"/>
        </w:rPr>
        <w:t>p</w:t>
      </w:r>
      <w:r w:rsidRPr="005D4B78">
        <w:rPr>
          <w:spacing w:val="-4"/>
          <w:sz w:val="24"/>
          <w:szCs w:val="24"/>
        </w:rPr>
        <w:t>l</w:t>
      </w:r>
      <w:r w:rsidRPr="005D4B78">
        <w:rPr>
          <w:spacing w:val="4"/>
          <w:sz w:val="24"/>
          <w:szCs w:val="24"/>
        </w:rPr>
        <w:t>e</w:t>
      </w:r>
      <w:r w:rsidRPr="005D4B78">
        <w:rPr>
          <w:spacing w:val="-4"/>
          <w:sz w:val="24"/>
          <w:szCs w:val="24"/>
        </w:rPr>
        <w:t>m</w:t>
      </w:r>
      <w:r w:rsidRPr="005D4B78">
        <w:rPr>
          <w:spacing w:val="4"/>
          <w:sz w:val="24"/>
          <w:szCs w:val="24"/>
        </w:rPr>
        <w:t>e</w:t>
      </w:r>
      <w:r w:rsidRPr="005D4B78">
        <w:rPr>
          <w:spacing w:val="-5"/>
          <w:sz w:val="24"/>
          <w:szCs w:val="24"/>
        </w:rPr>
        <w:t>n</w:t>
      </w:r>
      <w:r w:rsidRPr="005D4B78">
        <w:rPr>
          <w:spacing w:val="5"/>
          <w:sz w:val="24"/>
          <w:szCs w:val="24"/>
        </w:rPr>
        <w:t>t</w:t>
      </w:r>
      <w:r w:rsidRPr="005D4B78">
        <w:rPr>
          <w:spacing w:val="-1"/>
          <w:sz w:val="24"/>
          <w:szCs w:val="24"/>
        </w:rPr>
        <w:t>a</w:t>
      </w:r>
      <w:r w:rsidRPr="005D4B78">
        <w:rPr>
          <w:spacing w:val="2"/>
          <w:sz w:val="24"/>
          <w:szCs w:val="24"/>
        </w:rPr>
        <w:t>s</w:t>
      </w:r>
      <w:r w:rsidRPr="005D4B78">
        <w:rPr>
          <w:sz w:val="24"/>
          <w:szCs w:val="24"/>
        </w:rPr>
        <w:t xml:space="preserve">i  </w:t>
      </w:r>
      <w:r w:rsidRPr="005D4B78">
        <w:rPr>
          <w:spacing w:val="27"/>
          <w:sz w:val="24"/>
          <w:szCs w:val="24"/>
        </w:rPr>
        <w:t xml:space="preserve"> </w:t>
      </w:r>
      <w:r w:rsidRPr="005D4B78">
        <w:rPr>
          <w:sz w:val="24"/>
          <w:szCs w:val="24"/>
        </w:rPr>
        <w:t>p</w:t>
      </w:r>
      <w:r w:rsidRPr="005D4B78">
        <w:rPr>
          <w:spacing w:val="-1"/>
          <w:sz w:val="24"/>
          <w:szCs w:val="24"/>
        </w:rPr>
        <w:t>a</w:t>
      </w:r>
      <w:r w:rsidRPr="005D4B78">
        <w:rPr>
          <w:sz w:val="24"/>
          <w:szCs w:val="24"/>
        </w:rPr>
        <w:t xml:space="preserve">da  </w:t>
      </w:r>
      <w:r w:rsidRPr="005D4B78">
        <w:rPr>
          <w:spacing w:val="35"/>
          <w:sz w:val="24"/>
          <w:szCs w:val="24"/>
        </w:rPr>
        <w:t xml:space="preserve"> </w:t>
      </w:r>
      <w:r w:rsidRPr="005D4B78">
        <w:rPr>
          <w:sz w:val="24"/>
          <w:szCs w:val="24"/>
        </w:rPr>
        <w:t>k</w:t>
      </w:r>
      <w:r w:rsidRPr="005D4B78">
        <w:rPr>
          <w:spacing w:val="-1"/>
          <w:sz w:val="24"/>
          <w:szCs w:val="24"/>
        </w:rPr>
        <w:t>a</w:t>
      </w:r>
      <w:r w:rsidRPr="005D4B78">
        <w:rPr>
          <w:spacing w:val="-2"/>
          <w:sz w:val="24"/>
          <w:szCs w:val="24"/>
        </w:rPr>
        <w:t>s</w:t>
      </w:r>
      <w:r w:rsidRPr="005D4B78">
        <w:rPr>
          <w:spacing w:val="5"/>
          <w:sz w:val="24"/>
          <w:szCs w:val="24"/>
        </w:rPr>
        <w:t>u</w:t>
      </w:r>
      <w:r w:rsidRPr="005D4B78">
        <w:rPr>
          <w:sz w:val="24"/>
          <w:szCs w:val="24"/>
        </w:rPr>
        <w:t xml:space="preserve">s  </w:t>
      </w:r>
      <w:r w:rsidRPr="005D4B78">
        <w:rPr>
          <w:spacing w:val="34"/>
          <w:sz w:val="24"/>
          <w:szCs w:val="24"/>
        </w:rPr>
        <w:t xml:space="preserve"> </w:t>
      </w:r>
      <w:r w:rsidRPr="005D4B78">
        <w:rPr>
          <w:sz w:val="24"/>
          <w:szCs w:val="24"/>
        </w:rPr>
        <w:t>p</w:t>
      </w:r>
      <w:r w:rsidRPr="005D4B78">
        <w:rPr>
          <w:spacing w:val="-1"/>
          <w:sz w:val="24"/>
          <w:szCs w:val="24"/>
        </w:rPr>
        <w:t>a</w:t>
      </w:r>
      <w:r w:rsidRPr="005D4B78">
        <w:rPr>
          <w:spacing w:val="2"/>
          <w:sz w:val="24"/>
          <w:szCs w:val="24"/>
        </w:rPr>
        <w:t>s</w:t>
      </w:r>
      <w:r w:rsidRPr="005D4B78">
        <w:rPr>
          <w:spacing w:val="-4"/>
          <w:sz w:val="24"/>
          <w:szCs w:val="24"/>
        </w:rPr>
        <w:t>i</w:t>
      </w:r>
      <w:r w:rsidRPr="005D4B78">
        <w:rPr>
          <w:spacing w:val="4"/>
          <w:sz w:val="24"/>
          <w:szCs w:val="24"/>
        </w:rPr>
        <w:t>e</w:t>
      </w:r>
      <w:r w:rsidRPr="005D4B78">
        <w:rPr>
          <w:sz w:val="24"/>
          <w:szCs w:val="24"/>
        </w:rPr>
        <w:t xml:space="preserve">n  </w:t>
      </w:r>
      <w:r w:rsidRPr="005D4B78">
        <w:rPr>
          <w:spacing w:val="36"/>
          <w:sz w:val="24"/>
          <w:szCs w:val="24"/>
        </w:rPr>
        <w:t xml:space="preserve"> </w:t>
      </w:r>
      <w:r w:rsidR="008042CA" w:rsidRPr="005D4B78">
        <w:rPr>
          <w:spacing w:val="2"/>
          <w:sz w:val="24"/>
          <w:szCs w:val="24"/>
        </w:rPr>
        <w:t>Ny</w:t>
      </w:r>
      <w:r w:rsidRPr="005D4B78">
        <w:rPr>
          <w:sz w:val="24"/>
          <w:szCs w:val="24"/>
        </w:rPr>
        <w:t>.</w:t>
      </w:r>
      <w:r w:rsidR="008042CA" w:rsidRPr="005D4B78">
        <w:rPr>
          <w:sz w:val="24"/>
          <w:szCs w:val="24"/>
        </w:rPr>
        <w:t xml:space="preserve"> H</w:t>
      </w:r>
      <w:r w:rsidRPr="005D4B78">
        <w:rPr>
          <w:sz w:val="24"/>
          <w:szCs w:val="24"/>
        </w:rPr>
        <w:t xml:space="preserve">  </w:t>
      </w:r>
      <w:r w:rsidRPr="005D4B78">
        <w:rPr>
          <w:spacing w:val="38"/>
          <w:sz w:val="24"/>
          <w:szCs w:val="24"/>
        </w:rPr>
        <w:t xml:space="preserve"> </w:t>
      </w:r>
      <w:r w:rsidRPr="005D4B78">
        <w:rPr>
          <w:sz w:val="24"/>
          <w:szCs w:val="24"/>
        </w:rPr>
        <w:t>d</w:t>
      </w:r>
      <w:r w:rsidRPr="005D4B78">
        <w:rPr>
          <w:spacing w:val="-1"/>
          <w:sz w:val="24"/>
          <w:szCs w:val="24"/>
        </w:rPr>
        <w:t>e</w:t>
      </w:r>
      <w:r w:rsidRPr="005D4B78">
        <w:rPr>
          <w:spacing w:val="-5"/>
          <w:sz w:val="24"/>
          <w:szCs w:val="24"/>
        </w:rPr>
        <w:t>n</w:t>
      </w:r>
      <w:r w:rsidRPr="005D4B78">
        <w:rPr>
          <w:sz w:val="24"/>
          <w:szCs w:val="24"/>
        </w:rPr>
        <w:t>g</w:t>
      </w:r>
      <w:r w:rsidRPr="005D4B78">
        <w:rPr>
          <w:spacing w:val="-1"/>
          <w:sz w:val="24"/>
          <w:szCs w:val="24"/>
        </w:rPr>
        <w:t>a</w:t>
      </w:r>
      <w:r w:rsidRPr="005D4B78">
        <w:rPr>
          <w:sz w:val="24"/>
          <w:szCs w:val="24"/>
        </w:rPr>
        <w:t xml:space="preserve">n  </w:t>
      </w:r>
      <w:r w:rsidRPr="005D4B78">
        <w:rPr>
          <w:spacing w:val="36"/>
          <w:sz w:val="24"/>
          <w:szCs w:val="24"/>
        </w:rPr>
        <w:t xml:space="preserve"> </w:t>
      </w:r>
      <w:r w:rsidRPr="005D4B78">
        <w:rPr>
          <w:spacing w:val="-4"/>
          <w:sz w:val="24"/>
          <w:szCs w:val="24"/>
        </w:rPr>
        <w:t>m</w:t>
      </w:r>
      <w:r w:rsidRPr="005D4B78">
        <w:rPr>
          <w:spacing w:val="-1"/>
          <w:sz w:val="24"/>
          <w:szCs w:val="24"/>
        </w:rPr>
        <w:t>a</w:t>
      </w:r>
      <w:r w:rsidRPr="005D4B78">
        <w:rPr>
          <w:spacing w:val="2"/>
          <w:sz w:val="24"/>
          <w:szCs w:val="24"/>
        </w:rPr>
        <w:t>s</w:t>
      </w:r>
      <w:r w:rsidRPr="005D4B78">
        <w:rPr>
          <w:spacing w:val="4"/>
          <w:sz w:val="24"/>
          <w:szCs w:val="24"/>
        </w:rPr>
        <w:t>a</w:t>
      </w:r>
      <w:r w:rsidRPr="005D4B78">
        <w:rPr>
          <w:spacing w:val="-4"/>
          <w:sz w:val="24"/>
          <w:szCs w:val="24"/>
        </w:rPr>
        <w:t>l</w:t>
      </w:r>
      <w:r w:rsidRPr="005D4B78">
        <w:rPr>
          <w:spacing w:val="4"/>
          <w:sz w:val="24"/>
          <w:szCs w:val="24"/>
        </w:rPr>
        <w:t>a</w:t>
      </w:r>
      <w:r w:rsidRPr="005D4B78">
        <w:rPr>
          <w:sz w:val="24"/>
          <w:szCs w:val="24"/>
        </w:rPr>
        <w:t>h 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1"/>
          <w:sz w:val="24"/>
          <w:szCs w:val="24"/>
        </w:rPr>
        <w:t>a</w:t>
      </w:r>
      <w:r w:rsidRPr="005D4B78">
        <w:rPr>
          <w:sz w:val="24"/>
          <w:szCs w:val="24"/>
        </w:rPr>
        <w:t>n</w:t>
      </w:r>
      <w:r w:rsidRPr="005D4B78">
        <w:rPr>
          <w:spacing w:val="-3"/>
          <w:sz w:val="24"/>
          <w:szCs w:val="24"/>
        </w:rPr>
        <w:t xml:space="preserve"> </w:t>
      </w:r>
      <w:r w:rsidRPr="005D4B78">
        <w:rPr>
          <w:sz w:val="24"/>
          <w:szCs w:val="24"/>
        </w:rPr>
        <w:t>n</w:t>
      </w:r>
      <w:r w:rsidRPr="005D4B78">
        <w:rPr>
          <w:spacing w:val="-5"/>
          <w:sz w:val="24"/>
          <w:szCs w:val="24"/>
        </w:rPr>
        <w:t>y</w:t>
      </w:r>
      <w:r w:rsidRPr="005D4B78">
        <w:rPr>
          <w:spacing w:val="-1"/>
          <w:sz w:val="24"/>
          <w:szCs w:val="24"/>
        </w:rPr>
        <w:t>e</w:t>
      </w:r>
      <w:r w:rsidRPr="005D4B78">
        <w:rPr>
          <w:spacing w:val="6"/>
          <w:sz w:val="24"/>
          <w:szCs w:val="24"/>
        </w:rPr>
        <w:t>r</w:t>
      </w:r>
      <w:r w:rsidRPr="005D4B78">
        <w:rPr>
          <w:sz w:val="24"/>
          <w:szCs w:val="24"/>
        </w:rPr>
        <w:t>i</w:t>
      </w:r>
      <w:r w:rsidRPr="005D4B78">
        <w:rPr>
          <w:spacing w:val="-7"/>
          <w:sz w:val="24"/>
          <w:szCs w:val="24"/>
        </w:rPr>
        <w:t xml:space="preserve"> </w:t>
      </w:r>
      <w:r w:rsidRPr="005D4B78">
        <w:rPr>
          <w:spacing w:val="-1"/>
          <w:sz w:val="24"/>
          <w:szCs w:val="24"/>
        </w:rPr>
        <w:t>a</w:t>
      </w:r>
      <w:r w:rsidRPr="005D4B78">
        <w:rPr>
          <w:sz w:val="24"/>
          <w:szCs w:val="24"/>
        </w:rPr>
        <w:t>kut</w:t>
      </w:r>
      <w:r w:rsidRPr="005D4B78">
        <w:rPr>
          <w:spacing w:val="10"/>
          <w:sz w:val="24"/>
          <w:szCs w:val="24"/>
        </w:rPr>
        <w:t xml:space="preserve"> </w:t>
      </w:r>
      <w:r w:rsidRPr="005D4B78">
        <w:rPr>
          <w:i/>
          <w:spacing w:val="-3"/>
          <w:sz w:val="24"/>
          <w:szCs w:val="24"/>
        </w:rPr>
        <w:t>P</w:t>
      </w:r>
      <w:r w:rsidRPr="005D4B78">
        <w:rPr>
          <w:i/>
          <w:spacing w:val="-2"/>
          <w:sz w:val="24"/>
          <w:szCs w:val="24"/>
        </w:rPr>
        <w:t>r</w:t>
      </w:r>
      <w:r w:rsidRPr="005D4B78">
        <w:rPr>
          <w:i/>
          <w:sz w:val="24"/>
          <w:szCs w:val="24"/>
        </w:rPr>
        <w:t>e</w:t>
      </w:r>
      <w:r w:rsidRPr="005D4B78">
        <w:rPr>
          <w:i/>
          <w:spacing w:val="1"/>
          <w:sz w:val="24"/>
          <w:szCs w:val="24"/>
        </w:rPr>
        <w:t xml:space="preserve"> </w:t>
      </w:r>
      <w:r w:rsidRPr="005D4B78">
        <w:rPr>
          <w:i/>
          <w:sz w:val="24"/>
          <w:szCs w:val="24"/>
        </w:rPr>
        <w:t>Op</w:t>
      </w:r>
      <w:r w:rsidRPr="005D4B78">
        <w:rPr>
          <w:i/>
          <w:spacing w:val="3"/>
          <w:sz w:val="24"/>
          <w:szCs w:val="24"/>
        </w:rPr>
        <w:t xml:space="preserve"> </w:t>
      </w:r>
      <w:r w:rsidRPr="005D4B78">
        <w:rPr>
          <w:sz w:val="24"/>
          <w:szCs w:val="24"/>
        </w:rPr>
        <w:t>d</w:t>
      </w:r>
      <w:r w:rsidRPr="005D4B78">
        <w:rPr>
          <w:spacing w:val="-1"/>
          <w:sz w:val="24"/>
          <w:szCs w:val="24"/>
        </w:rPr>
        <w:t>a</w:t>
      </w:r>
      <w:r w:rsidRPr="005D4B78">
        <w:rPr>
          <w:sz w:val="24"/>
          <w:szCs w:val="24"/>
        </w:rPr>
        <w:t>n</w:t>
      </w:r>
      <w:r w:rsidRPr="005D4B78">
        <w:rPr>
          <w:spacing w:val="-2"/>
          <w:sz w:val="24"/>
          <w:szCs w:val="24"/>
        </w:rPr>
        <w:t xml:space="preserve"> </w:t>
      </w:r>
      <w:r w:rsidRPr="005D4B78">
        <w:rPr>
          <w:i/>
          <w:spacing w:val="-3"/>
          <w:sz w:val="24"/>
          <w:szCs w:val="24"/>
        </w:rPr>
        <w:t>P</w:t>
      </w:r>
      <w:r w:rsidRPr="005D4B78">
        <w:rPr>
          <w:i/>
          <w:spacing w:val="5"/>
          <w:sz w:val="24"/>
          <w:szCs w:val="24"/>
        </w:rPr>
        <w:t>o</w:t>
      </w:r>
      <w:r w:rsidRPr="005D4B78">
        <w:rPr>
          <w:i/>
          <w:spacing w:val="-2"/>
          <w:sz w:val="24"/>
          <w:szCs w:val="24"/>
        </w:rPr>
        <w:t>s</w:t>
      </w:r>
      <w:r w:rsidRPr="005D4B78">
        <w:rPr>
          <w:i/>
          <w:sz w:val="24"/>
          <w:szCs w:val="24"/>
        </w:rPr>
        <w:t>t</w:t>
      </w:r>
      <w:r w:rsidRPr="005D4B78">
        <w:rPr>
          <w:i/>
          <w:spacing w:val="3"/>
          <w:sz w:val="24"/>
          <w:szCs w:val="24"/>
        </w:rPr>
        <w:t xml:space="preserve"> </w:t>
      </w:r>
      <w:r w:rsidRPr="005D4B78">
        <w:rPr>
          <w:i/>
          <w:sz w:val="24"/>
          <w:szCs w:val="24"/>
        </w:rPr>
        <w:t>Op</w:t>
      </w:r>
      <w:r w:rsidR="008042CA" w:rsidRPr="005D4B78">
        <w:rPr>
          <w:spacing w:val="-1"/>
          <w:sz w:val="24"/>
          <w:szCs w:val="24"/>
        </w:rPr>
        <w:t xml:space="preserve"> Nefrolitotomi.</w:t>
      </w:r>
    </w:p>
    <w:p w14:paraId="2E0C6CEB" w14:textId="49C989B2" w:rsidR="00502A90" w:rsidRPr="005D4B78" w:rsidRDefault="00C84F8C" w:rsidP="005D4B78">
      <w:pPr>
        <w:pStyle w:val="ListParagraph"/>
        <w:numPr>
          <w:ilvl w:val="1"/>
          <w:numId w:val="105"/>
        </w:numPr>
        <w:spacing w:before="15" w:line="480" w:lineRule="auto"/>
        <w:ind w:right="49"/>
        <w:jc w:val="both"/>
        <w:rPr>
          <w:sz w:val="24"/>
          <w:szCs w:val="24"/>
        </w:rPr>
      </w:pPr>
      <w:r w:rsidRPr="005D4B78">
        <w:rPr>
          <w:spacing w:val="-2"/>
          <w:sz w:val="24"/>
          <w:szCs w:val="24"/>
        </w:rPr>
        <w:t>M</w:t>
      </w:r>
      <w:r w:rsidRPr="005D4B78">
        <w:rPr>
          <w:spacing w:val="4"/>
          <w:sz w:val="24"/>
          <w:szCs w:val="24"/>
        </w:rPr>
        <w:t>e</w:t>
      </w:r>
      <w:r w:rsidRPr="005D4B78">
        <w:rPr>
          <w:spacing w:val="-4"/>
          <w:sz w:val="24"/>
          <w:szCs w:val="24"/>
        </w:rPr>
        <w:t>m</w:t>
      </w:r>
      <w:r w:rsidRPr="005D4B78">
        <w:rPr>
          <w:spacing w:val="-1"/>
          <w:sz w:val="24"/>
          <w:szCs w:val="24"/>
        </w:rPr>
        <w:t>a</w:t>
      </w:r>
      <w:r w:rsidRPr="005D4B78">
        <w:rPr>
          <w:sz w:val="24"/>
          <w:szCs w:val="24"/>
        </w:rPr>
        <w:t>p</w:t>
      </w:r>
      <w:r w:rsidRPr="005D4B78">
        <w:rPr>
          <w:spacing w:val="-1"/>
          <w:sz w:val="24"/>
          <w:szCs w:val="24"/>
        </w:rPr>
        <w:t>a</w:t>
      </w:r>
      <w:r w:rsidRPr="005D4B78">
        <w:rPr>
          <w:spacing w:val="1"/>
          <w:sz w:val="24"/>
          <w:szCs w:val="24"/>
        </w:rPr>
        <w:t>r</w:t>
      </w:r>
      <w:r w:rsidRPr="005D4B78">
        <w:rPr>
          <w:sz w:val="24"/>
          <w:szCs w:val="24"/>
        </w:rPr>
        <w:t>k</w:t>
      </w:r>
      <w:r w:rsidRPr="005D4B78">
        <w:rPr>
          <w:spacing w:val="4"/>
          <w:sz w:val="24"/>
          <w:szCs w:val="24"/>
        </w:rPr>
        <w:t>a</w:t>
      </w:r>
      <w:r w:rsidRPr="005D4B78">
        <w:rPr>
          <w:sz w:val="24"/>
          <w:szCs w:val="24"/>
        </w:rPr>
        <w:t>n</w:t>
      </w:r>
      <w:r w:rsidRPr="005D4B78">
        <w:rPr>
          <w:spacing w:val="50"/>
          <w:sz w:val="24"/>
          <w:szCs w:val="24"/>
        </w:rPr>
        <w:t xml:space="preserve"> </w:t>
      </w:r>
      <w:r w:rsidRPr="005D4B78">
        <w:rPr>
          <w:spacing w:val="-5"/>
          <w:sz w:val="24"/>
          <w:szCs w:val="24"/>
        </w:rPr>
        <w:t>h</w:t>
      </w:r>
      <w:r w:rsidRPr="005D4B78">
        <w:rPr>
          <w:spacing w:val="4"/>
          <w:sz w:val="24"/>
          <w:szCs w:val="24"/>
        </w:rPr>
        <w:t>a</w:t>
      </w:r>
      <w:r w:rsidRPr="005D4B78">
        <w:rPr>
          <w:spacing w:val="2"/>
          <w:sz w:val="24"/>
          <w:szCs w:val="24"/>
        </w:rPr>
        <w:t>s</w:t>
      </w:r>
      <w:r w:rsidRPr="005D4B78">
        <w:rPr>
          <w:sz w:val="24"/>
          <w:szCs w:val="24"/>
        </w:rPr>
        <w:t>il</w:t>
      </w:r>
      <w:r w:rsidRPr="005D4B78">
        <w:rPr>
          <w:spacing w:val="46"/>
          <w:sz w:val="24"/>
          <w:szCs w:val="24"/>
        </w:rPr>
        <w:t xml:space="preserve"> </w:t>
      </w:r>
      <w:r w:rsidRPr="005D4B78">
        <w:rPr>
          <w:spacing w:val="4"/>
          <w:sz w:val="24"/>
          <w:szCs w:val="24"/>
        </w:rPr>
        <w:t>e</w:t>
      </w:r>
      <w:r w:rsidRPr="005D4B78">
        <w:rPr>
          <w:spacing w:val="-5"/>
          <w:sz w:val="24"/>
          <w:szCs w:val="24"/>
        </w:rPr>
        <w:t>v</w:t>
      </w:r>
      <w:r w:rsidRPr="005D4B78">
        <w:rPr>
          <w:spacing w:val="4"/>
          <w:sz w:val="24"/>
          <w:szCs w:val="24"/>
        </w:rPr>
        <w:t>a</w:t>
      </w:r>
      <w:r w:rsidRPr="005D4B78">
        <w:rPr>
          <w:spacing w:val="-4"/>
          <w:sz w:val="24"/>
          <w:szCs w:val="24"/>
        </w:rPr>
        <w:t>l</w:t>
      </w:r>
      <w:r w:rsidRPr="005D4B78">
        <w:rPr>
          <w:sz w:val="24"/>
          <w:szCs w:val="24"/>
        </w:rPr>
        <w:t>u</w:t>
      </w:r>
      <w:r w:rsidRPr="005D4B78">
        <w:rPr>
          <w:spacing w:val="4"/>
          <w:sz w:val="24"/>
          <w:szCs w:val="24"/>
        </w:rPr>
        <w:t>a</w:t>
      </w:r>
      <w:r w:rsidRPr="005D4B78">
        <w:rPr>
          <w:spacing w:val="2"/>
          <w:sz w:val="24"/>
          <w:szCs w:val="24"/>
        </w:rPr>
        <w:t>s</w:t>
      </w:r>
      <w:r w:rsidRPr="005D4B78">
        <w:rPr>
          <w:sz w:val="24"/>
          <w:szCs w:val="24"/>
        </w:rPr>
        <w:t>i</w:t>
      </w:r>
      <w:r w:rsidRPr="005D4B78">
        <w:rPr>
          <w:spacing w:val="46"/>
          <w:sz w:val="24"/>
          <w:szCs w:val="24"/>
        </w:rPr>
        <w:t xml:space="preserve"> </w:t>
      </w:r>
      <w:r w:rsidRPr="005D4B78">
        <w:rPr>
          <w:spacing w:val="10"/>
          <w:sz w:val="24"/>
          <w:szCs w:val="24"/>
        </w:rPr>
        <w:t>t</w:t>
      </w:r>
      <w:r w:rsidRPr="005D4B78">
        <w:rPr>
          <w:spacing w:val="-4"/>
          <w:sz w:val="24"/>
          <w:szCs w:val="24"/>
        </w:rPr>
        <w:t>i</w:t>
      </w:r>
      <w:r w:rsidRPr="005D4B78">
        <w:rPr>
          <w:spacing w:val="-5"/>
          <w:sz w:val="24"/>
          <w:szCs w:val="24"/>
        </w:rPr>
        <w:t>n</w:t>
      </w:r>
      <w:r w:rsidRPr="005D4B78">
        <w:rPr>
          <w:sz w:val="24"/>
          <w:szCs w:val="24"/>
        </w:rPr>
        <w:t>d</w:t>
      </w:r>
      <w:r w:rsidRPr="005D4B78">
        <w:rPr>
          <w:spacing w:val="-1"/>
          <w:sz w:val="24"/>
          <w:szCs w:val="24"/>
        </w:rPr>
        <w:t>a</w:t>
      </w:r>
      <w:r w:rsidRPr="005D4B78">
        <w:rPr>
          <w:sz w:val="24"/>
          <w:szCs w:val="24"/>
        </w:rPr>
        <w:t>k</w:t>
      </w:r>
      <w:r w:rsidRPr="005D4B78">
        <w:rPr>
          <w:spacing w:val="4"/>
          <w:sz w:val="24"/>
          <w:szCs w:val="24"/>
        </w:rPr>
        <w:t>a</w:t>
      </w:r>
      <w:r w:rsidRPr="005D4B78">
        <w:rPr>
          <w:sz w:val="24"/>
          <w:szCs w:val="24"/>
        </w:rPr>
        <w:t>n</w:t>
      </w:r>
      <w:r w:rsidRPr="005D4B78">
        <w:rPr>
          <w:spacing w:val="50"/>
          <w:sz w:val="24"/>
          <w:szCs w:val="24"/>
        </w:rPr>
        <w:t xml:space="preserve"> </w:t>
      </w:r>
      <w:r w:rsidRPr="005D4B78">
        <w:rPr>
          <w:sz w:val="24"/>
          <w:szCs w:val="24"/>
        </w:rPr>
        <w:t>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1"/>
          <w:sz w:val="24"/>
          <w:szCs w:val="24"/>
        </w:rPr>
        <w:t>a</w:t>
      </w:r>
      <w:r w:rsidRPr="005D4B78">
        <w:rPr>
          <w:sz w:val="24"/>
          <w:szCs w:val="24"/>
        </w:rPr>
        <w:t>n</w:t>
      </w:r>
      <w:r w:rsidRPr="005D4B78">
        <w:rPr>
          <w:spacing w:val="50"/>
          <w:sz w:val="24"/>
          <w:szCs w:val="24"/>
        </w:rPr>
        <w:t xml:space="preserve"> </w:t>
      </w:r>
      <w:r w:rsidRPr="005D4B78">
        <w:rPr>
          <w:sz w:val="24"/>
          <w:szCs w:val="24"/>
        </w:rPr>
        <w:t>p</w:t>
      </w:r>
      <w:r w:rsidRPr="005D4B78">
        <w:rPr>
          <w:spacing w:val="-1"/>
          <w:sz w:val="24"/>
          <w:szCs w:val="24"/>
        </w:rPr>
        <w:t>a</w:t>
      </w:r>
      <w:r w:rsidRPr="005D4B78">
        <w:rPr>
          <w:sz w:val="24"/>
          <w:szCs w:val="24"/>
        </w:rPr>
        <w:t>da</w:t>
      </w:r>
      <w:r w:rsidRPr="005D4B78">
        <w:rPr>
          <w:spacing w:val="54"/>
          <w:sz w:val="24"/>
          <w:szCs w:val="24"/>
        </w:rPr>
        <w:t xml:space="preserve"> </w:t>
      </w:r>
      <w:r w:rsidRPr="005D4B78">
        <w:rPr>
          <w:sz w:val="24"/>
          <w:szCs w:val="24"/>
        </w:rPr>
        <w:t>k</w:t>
      </w:r>
      <w:r w:rsidRPr="005D4B78">
        <w:rPr>
          <w:spacing w:val="-1"/>
          <w:sz w:val="24"/>
          <w:szCs w:val="24"/>
        </w:rPr>
        <w:t>a</w:t>
      </w:r>
      <w:r w:rsidRPr="005D4B78">
        <w:rPr>
          <w:spacing w:val="-2"/>
          <w:sz w:val="24"/>
          <w:szCs w:val="24"/>
        </w:rPr>
        <w:t>s</w:t>
      </w:r>
      <w:r w:rsidRPr="005D4B78">
        <w:rPr>
          <w:sz w:val="24"/>
          <w:szCs w:val="24"/>
        </w:rPr>
        <w:t>us</w:t>
      </w:r>
      <w:r w:rsidRPr="005D4B78">
        <w:rPr>
          <w:spacing w:val="53"/>
          <w:sz w:val="24"/>
          <w:szCs w:val="24"/>
        </w:rPr>
        <w:t xml:space="preserve"> </w:t>
      </w:r>
      <w:r w:rsidRPr="005D4B78">
        <w:rPr>
          <w:sz w:val="24"/>
          <w:szCs w:val="24"/>
        </w:rPr>
        <w:t>p</w:t>
      </w:r>
      <w:r w:rsidRPr="005D4B78">
        <w:rPr>
          <w:spacing w:val="-1"/>
          <w:sz w:val="24"/>
          <w:szCs w:val="24"/>
        </w:rPr>
        <w:t>a</w:t>
      </w:r>
      <w:r w:rsidRPr="005D4B78">
        <w:rPr>
          <w:spacing w:val="2"/>
          <w:sz w:val="24"/>
          <w:szCs w:val="24"/>
        </w:rPr>
        <w:t>s</w:t>
      </w:r>
      <w:r w:rsidRPr="005D4B78">
        <w:rPr>
          <w:spacing w:val="-4"/>
          <w:sz w:val="24"/>
          <w:szCs w:val="24"/>
        </w:rPr>
        <w:t>i</w:t>
      </w:r>
      <w:r w:rsidRPr="005D4B78">
        <w:rPr>
          <w:spacing w:val="4"/>
          <w:sz w:val="24"/>
          <w:szCs w:val="24"/>
        </w:rPr>
        <w:t>e</w:t>
      </w:r>
      <w:r w:rsidRPr="005D4B78">
        <w:rPr>
          <w:sz w:val="24"/>
          <w:szCs w:val="24"/>
        </w:rPr>
        <w:t>n</w:t>
      </w:r>
      <w:r w:rsidRPr="005D4B78">
        <w:rPr>
          <w:spacing w:val="50"/>
          <w:sz w:val="24"/>
          <w:szCs w:val="24"/>
        </w:rPr>
        <w:t xml:space="preserve"> </w:t>
      </w:r>
      <w:r w:rsidR="008042CA" w:rsidRPr="005D4B78">
        <w:rPr>
          <w:spacing w:val="2"/>
          <w:sz w:val="24"/>
          <w:szCs w:val="24"/>
        </w:rPr>
        <w:t>Ny. H</w:t>
      </w:r>
      <w:r w:rsidR="005D4B78" w:rsidRPr="005D4B78">
        <w:rPr>
          <w:sz w:val="24"/>
          <w:szCs w:val="24"/>
        </w:rPr>
        <w:t xml:space="preserve"> </w:t>
      </w:r>
      <w:r w:rsidRPr="005D4B78">
        <w:rPr>
          <w:sz w:val="24"/>
          <w:szCs w:val="24"/>
        </w:rPr>
        <w:t>d</w:t>
      </w:r>
      <w:r w:rsidRPr="005D4B78">
        <w:rPr>
          <w:spacing w:val="-1"/>
          <w:sz w:val="24"/>
          <w:szCs w:val="24"/>
        </w:rPr>
        <w:t>e</w:t>
      </w:r>
      <w:r w:rsidRPr="005D4B78">
        <w:rPr>
          <w:spacing w:val="-5"/>
          <w:sz w:val="24"/>
          <w:szCs w:val="24"/>
        </w:rPr>
        <w:t>n</w:t>
      </w:r>
      <w:r w:rsidRPr="005D4B78">
        <w:rPr>
          <w:sz w:val="24"/>
          <w:szCs w:val="24"/>
        </w:rPr>
        <w:t>g</w:t>
      </w:r>
      <w:r w:rsidRPr="005D4B78">
        <w:rPr>
          <w:spacing w:val="4"/>
          <w:sz w:val="24"/>
          <w:szCs w:val="24"/>
        </w:rPr>
        <w:t>a</w:t>
      </w:r>
      <w:r w:rsidRPr="005D4B78">
        <w:rPr>
          <w:sz w:val="24"/>
          <w:szCs w:val="24"/>
        </w:rPr>
        <w:t>n</w:t>
      </w:r>
      <w:r w:rsidRPr="005D4B78">
        <w:rPr>
          <w:spacing w:val="2"/>
          <w:sz w:val="24"/>
          <w:szCs w:val="24"/>
        </w:rPr>
        <w:t xml:space="preserve"> </w:t>
      </w:r>
      <w:r w:rsidRPr="005D4B78">
        <w:rPr>
          <w:spacing w:val="-4"/>
          <w:sz w:val="24"/>
          <w:szCs w:val="24"/>
        </w:rPr>
        <w:t>m</w:t>
      </w:r>
      <w:r w:rsidRPr="005D4B78">
        <w:rPr>
          <w:spacing w:val="-1"/>
          <w:sz w:val="24"/>
          <w:szCs w:val="24"/>
        </w:rPr>
        <w:t>a</w:t>
      </w:r>
      <w:r w:rsidRPr="005D4B78">
        <w:rPr>
          <w:spacing w:val="2"/>
          <w:sz w:val="24"/>
          <w:szCs w:val="24"/>
        </w:rPr>
        <w:t>s</w:t>
      </w:r>
      <w:r w:rsidRPr="005D4B78">
        <w:rPr>
          <w:spacing w:val="4"/>
          <w:sz w:val="24"/>
          <w:szCs w:val="24"/>
        </w:rPr>
        <w:t>a</w:t>
      </w:r>
      <w:r w:rsidRPr="005D4B78">
        <w:rPr>
          <w:spacing w:val="-4"/>
          <w:sz w:val="24"/>
          <w:szCs w:val="24"/>
        </w:rPr>
        <w:t>l</w:t>
      </w:r>
      <w:r w:rsidRPr="005D4B78">
        <w:rPr>
          <w:spacing w:val="4"/>
          <w:sz w:val="24"/>
          <w:szCs w:val="24"/>
        </w:rPr>
        <w:t>a</w:t>
      </w:r>
      <w:r w:rsidRPr="005D4B78">
        <w:rPr>
          <w:sz w:val="24"/>
          <w:szCs w:val="24"/>
        </w:rPr>
        <w:t>h</w:t>
      </w:r>
      <w:r w:rsidRPr="005D4B78">
        <w:rPr>
          <w:spacing w:val="-3"/>
          <w:sz w:val="24"/>
          <w:szCs w:val="24"/>
        </w:rPr>
        <w:t xml:space="preserve"> </w:t>
      </w:r>
      <w:r w:rsidRPr="005D4B78">
        <w:rPr>
          <w:sz w:val="24"/>
          <w:szCs w:val="24"/>
        </w:rPr>
        <w:t>k</w:t>
      </w:r>
      <w:r w:rsidRPr="005D4B78">
        <w:rPr>
          <w:spacing w:val="-1"/>
          <w:sz w:val="24"/>
          <w:szCs w:val="24"/>
        </w:rPr>
        <w:t>e</w:t>
      </w:r>
      <w:r w:rsidRPr="005D4B78">
        <w:rPr>
          <w:sz w:val="24"/>
          <w:szCs w:val="24"/>
        </w:rPr>
        <w:t>p</w:t>
      </w:r>
      <w:r w:rsidRPr="005D4B78">
        <w:rPr>
          <w:spacing w:val="-1"/>
          <w:sz w:val="24"/>
          <w:szCs w:val="24"/>
        </w:rPr>
        <w:t>e</w:t>
      </w:r>
      <w:r w:rsidRPr="005D4B78">
        <w:rPr>
          <w:spacing w:val="1"/>
          <w:sz w:val="24"/>
          <w:szCs w:val="24"/>
        </w:rPr>
        <w:t>r</w:t>
      </w:r>
      <w:r w:rsidRPr="005D4B78">
        <w:rPr>
          <w:spacing w:val="-1"/>
          <w:sz w:val="24"/>
          <w:szCs w:val="24"/>
        </w:rPr>
        <w:t>a</w:t>
      </w:r>
      <w:r w:rsidRPr="005D4B78">
        <w:rPr>
          <w:sz w:val="24"/>
          <w:szCs w:val="24"/>
        </w:rPr>
        <w:t>w</w:t>
      </w:r>
      <w:r w:rsidRPr="005D4B78">
        <w:rPr>
          <w:spacing w:val="-1"/>
          <w:sz w:val="24"/>
          <w:szCs w:val="24"/>
        </w:rPr>
        <w:t>a</w:t>
      </w:r>
      <w:r w:rsidRPr="005D4B78">
        <w:rPr>
          <w:spacing w:val="5"/>
          <w:sz w:val="24"/>
          <w:szCs w:val="24"/>
        </w:rPr>
        <w:t>t</w:t>
      </w:r>
      <w:r w:rsidRPr="005D4B78">
        <w:rPr>
          <w:spacing w:val="-1"/>
          <w:sz w:val="24"/>
          <w:szCs w:val="24"/>
        </w:rPr>
        <w:t>a</w:t>
      </w:r>
      <w:r w:rsidRPr="005D4B78">
        <w:rPr>
          <w:sz w:val="24"/>
          <w:szCs w:val="24"/>
        </w:rPr>
        <w:t>n</w:t>
      </w:r>
      <w:r w:rsidRPr="005D4B78">
        <w:rPr>
          <w:spacing w:val="-3"/>
          <w:sz w:val="24"/>
          <w:szCs w:val="24"/>
        </w:rPr>
        <w:t xml:space="preserve"> </w:t>
      </w:r>
      <w:r w:rsidRPr="005D4B78">
        <w:rPr>
          <w:sz w:val="24"/>
          <w:szCs w:val="24"/>
        </w:rPr>
        <w:t>n</w:t>
      </w:r>
      <w:r w:rsidRPr="005D4B78">
        <w:rPr>
          <w:spacing w:val="-5"/>
          <w:sz w:val="24"/>
          <w:szCs w:val="24"/>
        </w:rPr>
        <w:t>y</w:t>
      </w:r>
      <w:r w:rsidRPr="005D4B78">
        <w:rPr>
          <w:spacing w:val="-1"/>
          <w:sz w:val="24"/>
          <w:szCs w:val="24"/>
        </w:rPr>
        <w:t>e</w:t>
      </w:r>
      <w:r w:rsidRPr="005D4B78">
        <w:rPr>
          <w:spacing w:val="6"/>
          <w:sz w:val="24"/>
          <w:szCs w:val="24"/>
        </w:rPr>
        <w:t>r</w:t>
      </w:r>
      <w:r w:rsidRPr="005D4B78">
        <w:rPr>
          <w:sz w:val="24"/>
          <w:szCs w:val="24"/>
        </w:rPr>
        <w:t>i</w:t>
      </w:r>
      <w:r w:rsidRPr="005D4B78">
        <w:rPr>
          <w:spacing w:val="-2"/>
          <w:sz w:val="24"/>
          <w:szCs w:val="24"/>
        </w:rPr>
        <w:t xml:space="preserve"> </w:t>
      </w:r>
      <w:r w:rsidRPr="005D4B78">
        <w:rPr>
          <w:spacing w:val="-1"/>
          <w:sz w:val="24"/>
          <w:szCs w:val="24"/>
        </w:rPr>
        <w:t>a</w:t>
      </w:r>
      <w:r w:rsidRPr="005D4B78">
        <w:rPr>
          <w:sz w:val="24"/>
          <w:szCs w:val="24"/>
        </w:rPr>
        <w:t>kut</w:t>
      </w:r>
      <w:r w:rsidRPr="005D4B78">
        <w:rPr>
          <w:spacing w:val="12"/>
          <w:sz w:val="24"/>
          <w:szCs w:val="24"/>
        </w:rPr>
        <w:t xml:space="preserve"> </w:t>
      </w:r>
      <w:r w:rsidRPr="005D4B78">
        <w:rPr>
          <w:i/>
          <w:spacing w:val="-3"/>
          <w:sz w:val="24"/>
          <w:szCs w:val="24"/>
        </w:rPr>
        <w:t>P</w:t>
      </w:r>
      <w:r w:rsidRPr="005D4B78">
        <w:rPr>
          <w:i/>
          <w:spacing w:val="-2"/>
          <w:sz w:val="24"/>
          <w:szCs w:val="24"/>
        </w:rPr>
        <w:t>r</w:t>
      </w:r>
      <w:r w:rsidRPr="005D4B78">
        <w:rPr>
          <w:i/>
          <w:sz w:val="24"/>
          <w:szCs w:val="24"/>
        </w:rPr>
        <w:t>e</w:t>
      </w:r>
      <w:r w:rsidRPr="005D4B78">
        <w:rPr>
          <w:i/>
          <w:spacing w:val="1"/>
          <w:sz w:val="24"/>
          <w:szCs w:val="24"/>
        </w:rPr>
        <w:t xml:space="preserve"> </w:t>
      </w:r>
      <w:r w:rsidRPr="005D4B78">
        <w:rPr>
          <w:i/>
          <w:sz w:val="24"/>
          <w:szCs w:val="24"/>
        </w:rPr>
        <w:t>Op</w:t>
      </w:r>
      <w:r w:rsidRPr="005D4B78">
        <w:rPr>
          <w:i/>
          <w:spacing w:val="3"/>
          <w:sz w:val="24"/>
          <w:szCs w:val="24"/>
        </w:rPr>
        <w:t xml:space="preserve"> </w:t>
      </w:r>
      <w:r w:rsidRPr="005D4B78">
        <w:rPr>
          <w:sz w:val="24"/>
          <w:szCs w:val="24"/>
        </w:rPr>
        <w:t>d</w:t>
      </w:r>
      <w:r w:rsidRPr="005D4B78">
        <w:rPr>
          <w:spacing w:val="-6"/>
          <w:sz w:val="24"/>
          <w:szCs w:val="24"/>
        </w:rPr>
        <w:t>a</w:t>
      </w:r>
      <w:r w:rsidRPr="005D4B78">
        <w:rPr>
          <w:sz w:val="24"/>
          <w:szCs w:val="24"/>
        </w:rPr>
        <w:t>n</w:t>
      </w:r>
      <w:r w:rsidRPr="005D4B78">
        <w:rPr>
          <w:spacing w:val="-2"/>
          <w:sz w:val="24"/>
          <w:szCs w:val="24"/>
        </w:rPr>
        <w:t xml:space="preserve"> </w:t>
      </w:r>
      <w:r w:rsidRPr="005D4B78">
        <w:rPr>
          <w:i/>
          <w:spacing w:val="-3"/>
          <w:sz w:val="24"/>
          <w:szCs w:val="24"/>
        </w:rPr>
        <w:t>P</w:t>
      </w:r>
      <w:r w:rsidRPr="005D4B78">
        <w:rPr>
          <w:i/>
          <w:sz w:val="24"/>
          <w:szCs w:val="24"/>
        </w:rPr>
        <w:t>o</w:t>
      </w:r>
      <w:r w:rsidRPr="005D4B78">
        <w:rPr>
          <w:i/>
          <w:spacing w:val="-2"/>
          <w:sz w:val="24"/>
          <w:szCs w:val="24"/>
        </w:rPr>
        <w:t>s</w:t>
      </w:r>
      <w:r w:rsidRPr="005D4B78">
        <w:rPr>
          <w:i/>
          <w:sz w:val="24"/>
          <w:szCs w:val="24"/>
        </w:rPr>
        <w:t>t</w:t>
      </w:r>
      <w:r w:rsidRPr="005D4B78">
        <w:rPr>
          <w:i/>
          <w:spacing w:val="3"/>
          <w:sz w:val="24"/>
          <w:szCs w:val="24"/>
        </w:rPr>
        <w:t xml:space="preserve"> </w:t>
      </w:r>
      <w:r w:rsidRPr="005D4B78">
        <w:rPr>
          <w:i/>
          <w:sz w:val="24"/>
          <w:szCs w:val="24"/>
        </w:rPr>
        <w:t>Op</w:t>
      </w:r>
      <w:r w:rsidRPr="005D4B78">
        <w:rPr>
          <w:spacing w:val="-1"/>
          <w:sz w:val="24"/>
          <w:szCs w:val="24"/>
        </w:rPr>
        <w:t>a</w:t>
      </w:r>
      <w:r w:rsidR="008042CA" w:rsidRPr="005D4B78">
        <w:rPr>
          <w:sz w:val="24"/>
          <w:szCs w:val="24"/>
        </w:rPr>
        <w:t xml:space="preserve"> Nefrolitotomi.</w:t>
      </w:r>
    </w:p>
    <w:p w14:paraId="6A4EB301" w14:textId="77777777" w:rsidR="00502A90" w:rsidRDefault="00C84F8C" w:rsidP="005D4B78">
      <w:pPr>
        <w:spacing w:line="480" w:lineRule="auto"/>
        <w:ind w:left="340"/>
        <w:rPr>
          <w:sz w:val="24"/>
          <w:szCs w:val="24"/>
        </w:rPr>
      </w:pPr>
      <w:r>
        <w:rPr>
          <w:b/>
          <w:sz w:val="24"/>
          <w:szCs w:val="24"/>
        </w:rPr>
        <w:t xml:space="preserve">D. </w:t>
      </w:r>
      <w:r>
        <w:rPr>
          <w:b/>
          <w:spacing w:val="7"/>
          <w:sz w:val="24"/>
          <w:szCs w:val="24"/>
        </w:rPr>
        <w:t xml:space="preserve"> </w:t>
      </w:r>
      <w:r>
        <w:rPr>
          <w:b/>
          <w:spacing w:val="4"/>
          <w:sz w:val="24"/>
          <w:szCs w:val="24"/>
        </w:rPr>
        <w:t>M</w:t>
      </w:r>
      <w:r>
        <w:rPr>
          <w:b/>
          <w:sz w:val="24"/>
          <w:szCs w:val="24"/>
        </w:rPr>
        <w:t>a</w:t>
      </w:r>
      <w:r>
        <w:rPr>
          <w:b/>
          <w:spacing w:val="1"/>
          <w:sz w:val="24"/>
          <w:szCs w:val="24"/>
        </w:rPr>
        <w:t>n</w:t>
      </w:r>
      <w:r>
        <w:rPr>
          <w:b/>
          <w:spacing w:val="-3"/>
          <w:sz w:val="24"/>
          <w:szCs w:val="24"/>
        </w:rPr>
        <w:t>f</w:t>
      </w:r>
      <w:r>
        <w:rPr>
          <w:b/>
          <w:sz w:val="24"/>
          <w:szCs w:val="24"/>
        </w:rPr>
        <w:t>aat</w:t>
      </w:r>
    </w:p>
    <w:p w14:paraId="7E5A098E" w14:textId="77777777" w:rsidR="00502A90" w:rsidRDefault="00C84F8C" w:rsidP="005D4B78">
      <w:pPr>
        <w:spacing w:line="480" w:lineRule="auto"/>
        <w:ind w:left="691"/>
        <w:rPr>
          <w:sz w:val="24"/>
          <w:szCs w:val="24"/>
        </w:rPr>
      </w:pPr>
      <w:r>
        <w:rPr>
          <w:sz w:val="24"/>
          <w:szCs w:val="24"/>
        </w:rPr>
        <w:t xml:space="preserve">1.   </w:t>
      </w:r>
      <w:r>
        <w:rPr>
          <w:spacing w:val="2"/>
          <w:sz w:val="24"/>
          <w:szCs w:val="24"/>
        </w:rPr>
        <w:t xml:space="preserve"> </w:t>
      </w:r>
      <w:r>
        <w:rPr>
          <w:spacing w:val="-2"/>
          <w:sz w:val="24"/>
          <w:szCs w:val="24"/>
        </w:rPr>
        <w:t>B</w:t>
      </w:r>
      <w:r>
        <w:rPr>
          <w:spacing w:val="-1"/>
          <w:sz w:val="24"/>
          <w:szCs w:val="24"/>
        </w:rPr>
        <w:t>a</w:t>
      </w:r>
      <w:r>
        <w:rPr>
          <w:spacing w:val="5"/>
          <w:sz w:val="24"/>
          <w:szCs w:val="24"/>
        </w:rPr>
        <w:t>g</w:t>
      </w:r>
      <w:r>
        <w:rPr>
          <w:sz w:val="24"/>
          <w:szCs w:val="24"/>
        </w:rPr>
        <w:t>i</w:t>
      </w:r>
      <w:r>
        <w:rPr>
          <w:spacing w:val="-7"/>
          <w:sz w:val="24"/>
          <w:szCs w:val="24"/>
        </w:rPr>
        <w:t xml:space="preserve"> </w:t>
      </w:r>
      <w:r>
        <w:rPr>
          <w:sz w:val="24"/>
          <w:szCs w:val="24"/>
        </w:rPr>
        <w:t>p</w:t>
      </w:r>
      <w:r>
        <w:rPr>
          <w:spacing w:val="4"/>
          <w:sz w:val="24"/>
          <w:szCs w:val="24"/>
        </w:rPr>
        <w:t>a</w:t>
      </w:r>
      <w:r>
        <w:rPr>
          <w:spacing w:val="2"/>
          <w:sz w:val="24"/>
          <w:szCs w:val="24"/>
        </w:rPr>
        <w:t>s</w:t>
      </w:r>
      <w:r>
        <w:rPr>
          <w:spacing w:val="-4"/>
          <w:sz w:val="24"/>
          <w:szCs w:val="24"/>
        </w:rPr>
        <w:t>i</w:t>
      </w:r>
      <w:r>
        <w:rPr>
          <w:spacing w:val="4"/>
          <w:sz w:val="24"/>
          <w:szCs w:val="24"/>
        </w:rPr>
        <w:t>e</w:t>
      </w:r>
      <w:r>
        <w:rPr>
          <w:sz w:val="24"/>
          <w:szCs w:val="24"/>
        </w:rPr>
        <w:t>n</w:t>
      </w:r>
      <w:r>
        <w:rPr>
          <w:spacing w:val="-3"/>
          <w:sz w:val="24"/>
          <w:szCs w:val="24"/>
        </w:rPr>
        <w:t xml:space="preserve"> </w:t>
      </w:r>
      <w:r>
        <w:rPr>
          <w:sz w:val="24"/>
          <w:szCs w:val="24"/>
        </w:rPr>
        <w:t>&amp;</w:t>
      </w:r>
      <w:r>
        <w:rPr>
          <w:spacing w:val="-2"/>
          <w:sz w:val="24"/>
          <w:szCs w:val="24"/>
        </w:rPr>
        <w:t xml:space="preserve"> </w:t>
      </w:r>
      <w:r>
        <w:rPr>
          <w:sz w:val="24"/>
          <w:szCs w:val="24"/>
        </w:rPr>
        <w:t>k</w:t>
      </w:r>
      <w:r>
        <w:rPr>
          <w:spacing w:val="4"/>
          <w:sz w:val="24"/>
          <w:szCs w:val="24"/>
        </w:rPr>
        <w:t>e</w:t>
      </w:r>
      <w:r>
        <w:rPr>
          <w:spacing w:val="-4"/>
          <w:sz w:val="24"/>
          <w:szCs w:val="24"/>
        </w:rPr>
        <w:t>l</w:t>
      </w:r>
      <w:r>
        <w:rPr>
          <w:sz w:val="24"/>
          <w:szCs w:val="24"/>
        </w:rPr>
        <w:t>u</w:t>
      </w:r>
      <w:r>
        <w:rPr>
          <w:spacing w:val="-1"/>
          <w:sz w:val="24"/>
          <w:szCs w:val="24"/>
        </w:rPr>
        <w:t>a</w:t>
      </w:r>
      <w:r>
        <w:rPr>
          <w:spacing w:val="1"/>
          <w:sz w:val="24"/>
          <w:szCs w:val="24"/>
        </w:rPr>
        <w:t>r</w:t>
      </w:r>
      <w:r>
        <w:rPr>
          <w:sz w:val="24"/>
          <w:szCs w:val="24"/>
        </w:rPr>
        <w:t>ga</w:t>
      </w:r>
    </w:p>
    <w:p w14:paraId="2B6120FC" w14:textId="77777777" w:rsidR="005D4B78" w:rsidRDefault="00C84F8C" w:rsidP="005D4B78">
      <w:pPr>
        <w:spacing w:line="480" w:lineRule="auto"/>
        <w:ind w:left="1134" w:right="49" w:firstLine="426"/>
        <w:jc w:val="both"/>
        <w:rPr>
          <w:sz w:val="24"/>
          <w:szCs w:val="24"/>
        </w:rPr>
      </w:pPr>
      <w:r>
        <w:rPr>
          <w:spacing w:val="-2"/>
          <w:sz w:val="24"/>
          <w:szCs w:val="24"/>
        </w:rPr>
        <w:t>B</w:t>
      </w:r>
      <w:r>
        <w:rPr>
          <w:spacing w:val="-1"/>
          <w:sz w:val="24"/>
          <w:szCs w:val="24"/>
        </w:rPr>
        <w:t>a</w:t>
      </w:r>
      <w:r>
        <w:rPr>
          <w:spacing w:val="5"/>
          <w:sz w:val="24"/>
          <w:szCs w:val="24"/>
        </w:rPr>
        <w:t>g</w:t>
      </w:r>
      <w:r>
        <w:rPr>
          <w:sz w:val="24"/>
          <w:szCs w:val="24"/>
        </w:rPr>
        <w:t>i p</w:t>
      </w:r>
      <w:r>
        <w:rPr>
          <w:spacing w:val="-1"/>
          <w:sz w:val="24"/>
          <w:szCs w:val="24"/>
        </w:rPr>
        <w:t>a</w:t>
      </w:r>
      <w:r>
        <w:rPr>
          <w:spacing w:val="2"/>
          <w:sz w:val="24"/>
          <w:szCs w:val="24"/>
        </w:rPr>
        <w:t>s</w:t>
      </w:r>
      <w:r>
        <w:rPr>
          <w:spacing w:val="-4"/>
          <w:sz w:val="24"/>
          <w:szCs w:val="24"/>
        </w:rPr>
        <w:t>i</w:t>
      </w:r>
      <w:r>
        <w:rPr>
          <w:spacing w:val="4"/>
          <w:sz w:val="24"/>
          <w:szCs w:val="24"/>
        </w:rPr>
        <w:t>e</w:t>
      </w:r>
      <w:r>
        <w:rPr>
          <w:spacing w:val="-3"/>
          <w:sz w:val="24"/>
          <w:szCs w:val="24"/>
        </w:rPr>
        <w:t>n</w:t>
      </w:r>
      <w:r>
        <w:rPr>
          <w:sz w:val="24"/>
          <w:szCs w:val="24"/>
        </w:rPr>
        <w:t>,</w:t>
      </w:r>
      <w:r>
        <w:rPr>
          <w:spacing w:val="11"/>
          <w:sz w:val="24"/>
          <w:szCs w:val="24"/>
        </w:rPr>
        <w:t xml:space="preserve"> </w:t>
      </w:r>
      <w:r>
        <w:rPr>
          <w:spacing w:val="-1"/>
          <w:sz w:val="24"/>
          <w:szCs w:val="24"/>
        </w:rPr>
        <w:t>a</w:t>
      </w:r>
      <w:r>
        <w:rPr>
          <w:sz w:val="24"/>
          <w:szCs w:val="24"/>
        </w:rPr>
        <w:t>g</w:t>
      </w:r>
      <w:r>
        <w:rPr>
          <w:spacing w:val="-1"/>
          <w:sz w:val="24"/>
          <w:szCs w:val="24"/>
        </w:rPr>
        <w:t>a</w:t>
      </w:r>
      <w:r>
        <w:rPr>
          <w:sz w:val="24"/>
          <w:szCs w:val="24"/>
        </w:rPr>
        <w:t>r</w:t>
      </w:r>
      <w:r>
        <w:rPr>
          <w:spacing w:val="11"/>
          <w:sz w:val="24"/>
          <w:szCs w:val="24"/>
        </w:rPr>
        <w:t xml:space="preserve"> </w:t>
      </w:r>
      <w:r>
        <w:rPr>
          <w:spacing w:val="-9"/>
          <w:sz w:val="24"/>
          <w:szCs w:val="24"/>
        </w:rPr>
        <w:t>m</w:t>
      </w:r>
      <w:r>
        <w:rPr>
          <w:spacing w:val="4"/>
          <w:sz w:val="24"/>
          <w:szCs w:val="24"/>
        </w:rPr>
        <w:t>e</w:t>
      </w:r>
      <w:r>
        <w:rPr>
          <w:spacing w:val="-5"/>
          <w:sz w:val="24"/>
          <w:szCs w:val="24"/>
        </w:rPr>
        <w:t>n</w:t>
      </w:r>
      <w:r>
        <w:rPr>
          <w:spacing w:val="5"/>
          <w:sz w:val="24"/>
          <w:szCs w:val="24"/>
        </w:rPr>
        <w:t>d</w:t>
      </w:r>
      <w:r>
        <w:rPr>
          <w:spacing w:val="-1"/>
          <w:sz w:val="24"/>
          <w:szCs w:val="24"/>
        </w:rPr>
        <w:t>a</w:t>
      </w:r>
      <w:r>
        <w:rPr>
          <w:sz w:val="24"/>
          <w:szCs w:val="24"/>
        </w:rPr>
        <w:t>p</w:t>
      </w:r>
      <w:r>
        <w:rPr>
          <w:spacing w:val="-1"/>
          <w:sz w:val="24"/>
          <w:szCs w:val="24"/>
        </w:rPr>
        <w:t>a</w:t>
      </w:r>
      <w:r>
        <w:rPr>
          <w:spacing w:val="5"/>
          <w:sz w:val="24"/>
          <w:szCs w:val="24"/>
        </w:rPr>
        <w:t>t</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9"/>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4"/>
          <w:sz w:val="24"/>
          <w:szCs w:val="24"/>
        </w:rPr>
        <w:t xml:space="preserve"> </w:t>
      </w:r>
      <w:r>
        <w:rPr>
          <w:spacing w:val="-5"/>
          <w:sz w:val="24"/>
          <w:szCs w:val="24"/>
        </w:rPr>
        <w:t>b</w:t>
      </w:r>
      <w:r>
        <w:rPr>
          <w:spacing w:val="-1"/>
          <w:sz w:val="24"/>
          <w:szCs w:val="24"/>
        </w:rPr>
        <w:t>e</w:t>
      </w:r>
      <w:r>
        <w:rPr>
          <w:spacing w:val="1"/>
          <w:sz w:val="24"/>
          <w:szCs w:val="24"/>
        </w:rPr>
        <w:t>r</w:t>
      </w:r>
      <w:r>
        <w:rPr>
          <w:sz w:val="24"/>
          <w:szCs w:val="24"/>
        </w:rPr>
        <w:t>ku</w:t>
      </w:r>
      <w:r>
        <w:rPr>
          <w:spacing w:val="4"/>
          <w:sz w:val="24"/>
          <w:szCs w:val="24"/>
        </w:rPr>
        <w:t>a</w:t>
      </w:r>
      <w:r>
        <w:rPr>
          <w:spacing w:val="-4"/>
          <w:sz w:val="24"/>
          <w:szCs w:val="24"/>
        </w:rPr>
        <w:t>l</w:t>
      </w:r>
      <w:r>
        <w:rPr>
          <w:spacing w:val="-9"/>
          <w:sz w:val="24"/>
          <w:szCs w:val="24"/>
        </w:rPr>
        <w:t>i</w:t>
      </w:r>
      <w:r>
        <w:rPr>
          <w:spacing w:val="5"/>
          <w:sz w:val="24"/>
          <w:szCs w:val="24"/>
        </w:rPr>
        <w:t>t</w:t>
      </w:r>
      <w:r>
        <w:rPr>
          <w:spacing w:val="-1"/>
          <w:sz w:val="24"/>
          <w:szCs w:val="24"/>
        </w:rPr>
        <w:t>a</w:t>
      </w:r>
      <w:r>
        <w:rPr>
          <w:sz w:val="24"/>
          <w:szCs w:val="24"/>
        </w:rPr>
        <w:t>s</w:t>
      </w:r>
      <w:r>
        <w:rPr>
          <w:spacing w:val="7"/>
          <w:sz w:val="24"/>
          <w:szCs w:val="24"/>
        </w:rPr>
        <w:t xml:space="preserve"> </w:t>
      </w:r>
      <w:r>
        <w:rPr>
          <w:spacing w:val="-2"/>
          <w:sz w:val="24"/>
          <w:szCs w:val="24"/>
        </w:rPr>
        <w:t>s</w:t>
      </w:r>
      <w:r>
        <w:rPr>
          <w:spacing w:val="4"/>
          <w:sz w:val="24"/>
          <w:szCs w:val="24"/>
        </w:rPr>
        <w:t>e</w:t>
      </w:r>
      <w:r>
        <w:rPr>
          <w:spacing w:val="-2"/>
          <w:sz w:val="24"/>
          <w:szCs w:val="24"/>
        </w:rPr>
        <w:t>s</w:t>
      </w:r>
      <w:r>
        <w:rPr>
          <w:sz w:val="24"/>
          <w:szCs w:val="24"/>
        </w:rPr>
        <w:t>u</w:t>
      </w:r>
      <w:r>
        <w:rPr>
          <w:spacing w:val="4"/>
          <w:sz w:val="24"/>
          <w:szCs w:val="24"/>
        </w:rPr>
        <w:t>a</w:t>
      </w:r>
      <w:r>
        <w:rPr>
          <w:sz w:val="24"/>
          <w:szCs w:val="24"/>
        </w:rPr>
        <w:t>i d</w:t>
      </w:r>
      <w:r>
        <w:rPr>
          <w:spacing w:val="4"/>
          <w:sz w:val="24"/>
          <w:szCs w:val="24"/>
        </w:rPr>
        <w:t>e</w:t>
      </w:r>
      <w:r>
        <w:rPr>
          <w:spacing w:val="-5"/>
          <w:sz w:val="24"/>
          <w:szCs w:val="24"/>
        </w:rPr>
        <w:t>n</w:t>
      </w:r>
      <w:r>
        <w:rPr>
          <w:spacing w:val="5"/>
          <w:sz w:val="24"/>
          <w:szCs w:val="24"/>
        </w:rPr>
        <w:t>g</w:t>
      </w:r>
      <w:r>
        <w:rPr>
          <w:spacing w:val="-1"/>
          <w:sz w:val="24"/>
          <w:szCs w:val="24"/>
        </w:rPr>
        <w:t>a</w:t>
      </w:r>
      <w:r>
        <w:rPr>
          <w:sz w:val="24"/>
          <w:szCs w:val="24"/>
        </w:rPr>
        <w:t>n</w:t>
      </w:r>
      <w:r>
        <w:rPr>
          <w:spacing w:val="4"/>
          <w:sz w:val="24"/>
          <w:szCs w:val="24"/>
        </w:rPr>
        <w:t xml:space="preserve"> </w:t>
      </w:r>
      <w:r>
        <w:rPr>
          <w:spacing w:val="-2"/>
          <w:sz w:val="24"/>
          <w:szCs w:val="24"/>
        </w:rPr>
        <w:t>s</w:t>
      </w:r>
      <w:r>
        <w:rPr>
          <w:spacing w:val="5"/>
          <w:sz w:val="24"/>
          <w:szCs w:val="24"/>
        </w:rPr>
        <w:t>t</w:t>
      </w:r>
      <w:r>
        <w:rPr>
          <w:spacing w:val="-1"/>
          <w:sz w:val="24"/>
          <w:szCs w:val="24"/>
        </w:rPr>
        <w:t>a</w:t>
      </w:r>
      <w:r>
        <w:rPr>
          <w:spacing w:val="-5"/>
          <w:sz w:val="24"/>
          <w:szCs w:val="24"/>
        </w:rPr>
        <w:t>n</w:t>
      </w:r>
      <w:r>
        <w:rPr>
          <w:sz w:val="24"/>
          <w:szCs w:val="24"/>
        </w:rPr>
        <w:t>d</w:t>
      </w:r>
      <w:r>
        <w:rPr>
          <w:spacing w:val="4"/>
          <w:sz w:val="24"/>
          <w:szCs w:val="24"/>
        </w:rPr>
        <w:t>a</w:t>
      </w:r>
      <w:r>
        <w:rPr>
          <w:sz w:val="24"/>
          <w:szCs w:val="24"/>
        </w:rPr>
        <w:t xml:space="preserve">r </w:t>
      </w:r>
      <w:r>
        <w:rPr>
          <w:spacing w:val="-1"/>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2"/>
          <w:sz w:val="24"/>
          <w:szCs w:val="24"/>
        </w:rPr>
        <w:t>s</w:t>
      </w:r>
      <w:r>
        <w:rPr>
          <w:spacing w:val="4"/>
          <w:sz w:val="24"/>
          <w:szCs w:val="24"/>
        </w:rPr>
        <w:t>e</w:t>
      </w:r>
      <w:r>
        <w:rPr>
          <w:spacing w:val="-2"/>
          <w:sz w:val="24"/>
          <w:szCs w:val="24"/>
        </w:rPr>
        <w:t>s</w:t>
      </w:r>
      <w:r>
        <w:rPr>
          <w:sz w:val="24"/>
          <w:szCs w:val="24"/>
        </w:rPr>
        <w:t>u</w:t>
      </w:r>
      <w:r>
        <w:rPr>
          <w:spacing w:val="4"/>
          <w:sz w:val="24"/>
          <w:szCs w:val="24"/>
        </w:rPr>
        <w:t>a</w:t>
      </w:r>
      <w:r>
        <w:rPr>
          <w:sz w:val="24"/>
          <w:szCs w:val="24"/>
        </w:rPr>
        <w:t>i d</w:t>
      </w:r>
      <w:r>
        <w:rPr>
          <w:spacing w:val="4"/>
          <w:sz w:val="24"/>
          <w:szCs w:val="24"/>
        </w:rPr>
        <w:t>e</w:t>
      </w:r>
      <w:r>
        <w:rPr>
          <w:spacing w:val="-5"/>
          <w:sz w:val="24"/>
          <w:szCs w:val="24"/>
        </w:rPr>
        <w:t>n</w:t>
      </w:r>
      <w:r>
        <w:rPr>
          <w:spacing w:val="5"/>
          <w:sz w:val="24"/>
          <w:szCs w:val="24"/>
        </w:rPr>
        <w:t>g</w:t>
      </w:r>
      <w:r>
        <w:rPr>
          <w:spacing w:val="4"/>
          <w:sz w:val="24"/>
          <w:szCs w:val="24"/>
        </w:rPr>
        <w:t>a</w:t>
      </w:r>
      <w:r>
        <w:rPr>
          <w:sz w:val="24"/>
          <w:szCs w:val="24"/>
        </w:rPr>
        <w:t>n</w:t>
      </w:r>
      <w:r>
        <w:rPr>
          <w:spacing w:val="9"/>
          <w:sz w:val="24"/>
          <w:szCs w:val="24"/>
        </w:rPr>
        <w:t xml:space="preserve"> </w:t>
      </w:r>
      <w:r>
        <w:rPr>
          <w:spacing w:val="-4"/>
          <w:sz w:val="24"/>
          <w:szCs w:val="24"/>
        </w:rPr>
        <w:t>i</w:t>
      </w:r>
      <w:r>
        <w:rPr>
          <w:sz w:val="24"/>
          <w:szCs w:val="24"/>
        </w:rPr>
        <w:t>l</w:t>
      </w:r>
      <w:r>
        <w:rPr>
          <w:spacing w:val="-4"/>
          <w:sz w:val="24"/>
          <w:szCs w:val="24"/>
        </w:rPr>
        <w:t>m</w:t>
      </w:r>
      <w:r>
        <w:rPr>
          <w:sz w:val="24"/>
          <w:szCs w:val="24"/>
        </w:rPr>
        <w:t>u</w:t>
      </w:r>
      <w:r>
        <w:rPr>
          <w:spacing w:val="9"/>
          <w:sz w:val="24"/>
          <w:szCs w:val="24"/>
        </w:rPr>
        <w:t xml:space="preserve"> </w:t>
      </w:r>
      <w:r>
        <w:rPr>
          <w:spacing w:val="5"/>
          <w:sz w:val="24"/>
          <w:szCs w:val="24"/>
        </w:rPr>
        <w:t>t</w:t>
      </w:r>
      <w:r>
        <w:rPr>
          <w:spacing w:val="-1"/>
          <w:sz w:val="24"/>
          <w:szCs w:val="24"/>
        </w:rPr>
        <w:t>e</w:t>
      </w:r>
      <w:r>
        <w:rPr>
          <w:spacing w:val="-5"/>
          <w:sz w:val="24"/>
          <w:szCs w:val="24"/>
        </w:rPr>
        <w:t>n</w:t>
      </w:r>
      <w:r>
        <w:rPr>
          <w:spacing w:val="5"/>
          <w:sz w:val="24"/>
          <w:szCs w:val="24"/>
        </w:rPr>
        <w:t>t</w:t>
      </w:r>
      <w:r>
        <w:rPr>
          <w:spacing w:val="-6"/>
          <w:sz w:val="24"/>
          <w:szCs w:val="24"/>
        </w:rPr>
        <w:t>a</w:t>
      </w:r>
      <w:r>
        <w:rPr>
          <w:spacing w:val="-5"/>
          <w:sz w:val="24"/>
          <w:szCs w:val="24"/>
        </w:rPr>
        <w:t>n</w:t>
      </w:r>
      <w:r>
        <w:rPr>
          <w:sz w:val="24"/>
          <w:szCs w:val="24"/>
        </w:rPr>
        <w:t>g</w:t>
      </w:r>
      <w:r>
        <w:rPr>
          <w:spacing w:val="9"/>
          <w:sz w:val="24"/>
          <w:szCs w:val="24"/>
        </w:rPr>
        <w:t xml:space="preserve"> </w:t>
      </w:r>
      <w:r>
        <w:rPr>
          <w:sz w:val="24"/>
          <w:szCs w:val="24"/>
        </w:rPr>
        <w:lastRenderedPageBreak/>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4"/>
          <w:sz w:val="24"/>
          <w:szCs w:val="24"/>
        </w:rPr>
        <w:t xml:space="preserve"> </w:t>
      </w:r>
      <w:r>
        <w:rPr>
          <w:sz w:val="24"/>
          <w:szCs w:val="24"/>
        </w:rPr>
        <w:t>k</w:t>
      </w:r>
      <w:r>
        <w:rPr>
          <w:spacing w:val="-5"/>
          <w:sz w:val="24"/>
          <w:szCs w:val="24"/>
        </w:rPr>
        <w:t>h</w:t>
      </w:r>
      <w:r>
        <w:rPr>
          <w:spacing w:val="5"/>
          <w:sz w:val="24"/>
          <w:szCs w:val="24"/>
        </w:rPr>
        <w:t>u</w:t>
      </w:r>
      <w:r>
        <w:rPr>
          <w:spacing w:val="-2"/>
          <w:sz w:val="24"/>
          <w:szCs w:val="24"/>
        </w:rPr>
        <w:t>s</w:t>
      </w:r>
      <w:r>
        <w:rPr>
          <w:sz w:val="24"/>
          <w:szCs w:val="24"/>
        </w:rPr>
        <w:t>u</w:t>
      </w:r>
      <w:r>
        <w:rPr>
          <w:spacing w:val="2"/>
          <w:sz w:val="24"/>
          <w:szCs w:val="24"/>
        </w:rPr>
        <w:t>s</w:t>
      </w:r>
      <w:r>
        <w:rPr>
          <w:sz w:val="24"/>
          <w:szCs w:val="24"/>
        </w:rPr>
        <w:t>n</w:t>
      </w:r>
      <w:r>
        <w:rPr>
          <w:spacing w:val="-5"/>
          <w:sz w:val="24"/>
          <w:szCs w:val="24"/>
        </w:rPr>
        <w:t>y</w:t>
      </w:r>
      <w:r>
        <w:rPr>
          <w:sz w:val="24"/>
          <w:szCs w:val="24"/>
        </w:rPr>
        <w:t>a</w:t>
      </w:r>
      <w:r>
        <w:rPr>
          <w:spacing w:val="8"/>
          <w:sz w:val="24"/>
          <w:szCs w:val="24"/>
        </w:rPr>
        <w:t xml:space="preserve"> </w:t>
      </w:r>
      <w:r>
        <w:rPr>
          <w:spacing w:val="-1"/>
          <w:sz w:val="24"/>
          <w:szCs w:val="24"/>
        </w:rPr>
        <w:t>a</w:t>
      </w:r>
      <w:r>
        <w:rPr>
          <w:spacing w:val="-2"/>
          <w:sz w:val="24"/>
          <w:szCs w:val="24"/>
        </w:rPr>
        <w:t>s</w:t>
      </w:r>
      <w:r>
        <w:rPr>
          <w:spacing w:val="5"/>
          <w:sz w:val="24"/>
          <w:szCs w:val="24"/>
        </w:rPr>
        <w:t>u</w:t>
      </w:r>
      <w:r>
        <w:rPr>
          <w:spacing w:val="-5"/>
          <w:sz w:val="24"/>
          <w:szCs w:val="24"/>
        </w:rPr>
        <w:t>h</w:t>
      </w:r>
      <w:r>
        <w:rPr>
          <w:spacing w:val="8"/>
          <w:sz w:val="24"/>
          <w:szCs w:val="24"/>
        </w:rPr>
        <w:t>a</w:t>
      </w:r>
      <w:r>
        <w:rPr>
          <w:sz w:val="24"/>
          <w:szCs w:val="24"/>
        </w:rPr>
        <w:t>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6"/>
          <w:sz w:val="24"/>
          <w:szCs w:val="24"/>
        </w:rPr>
        <w:t xml:space="preserve"> </w:t>
      </w:r>
      <w:r>
        <w:rPr>
          <w:spacing w:val="-4"/>
          <w:sz w:val="24"/>
          <w:szCs w:val="24"/>
        </w:rPr>
        <w:t>m</w:t>
      </w:r>
      <w:r>
        <w:rPr>
          <w:spacing w:val="-1"/>
          <w:sz w:val="24"/>
          <w:szCs w:val="24"/>
        </w:rPr>
        <w:t>e</w:t>
      </w:r>
      <w:r>
        <w:rPr>
          <w:spacing w:val="5"/>
          <w:sz w:val="24"/>
          <w:szCs w:val="24"/>
        </w:rPr>
        <w:t>d</w:t>
      </w:r>
      <w:r>
        <w:rPr>
          <w:spacing w:val="-9"/>
          <w:sz w:val="24"/>
          <w:szCs w:val="24"/>
        </w:rPr>
        <w:t>i</w:t>
      </w:r>
      <w:r>
        <w:rPr>
          <w:spacing w:val="5"/>
          <w:sz w:val="24"/>
          <w:szCs w:val="24"/>
        </w:rPr>
        <w:t>k</w:t>
      </w:r>
      <w:r>
        <w:rPr>
          <w:spacing w:val="4"/>
          <w:sz w:val="24"/>
          <w:szCs w:val="24"/>
        </w:rPr>
        <w:t>a</w:t>
      </w:r>
      <w:r>
        <w:rPr>
          <w:sz w:val="24"/>
          <w:szCs w:val="24"/>
        </w:rPr>
        <w:t>l</w:t>
      </w:r>
      <w:r>
        <w:rPr>
          <w:spacing w:val="1"/>
          <w:sz w:val="24"/>
          <w:szCs w:val="24"/>
        </w:rPr>
        <w:t xml:space="preserve"> </w:t>
      </w:r>
      <w:r>
        <w:rPr>
          <w:sz w:val="24"/>
          <w:szCs w:val="24"/>
        </w:rPr>
        <w:t>b</w:t>
      </w:r>
      <w:r>
        <w:rPr>
          <w:spacing w:val="-1"/>
          <w:sz w:val="24"/>
          <w:szCs w:val="24"/>
        </w:rPr>
        <w:t>e</w:t>
      </w:r>
      <w:r>
        <w:rPr>
          <w:sz w:val="24"/>
          <w:szCs w:val="24"/>
        </w:rPr>
        <w:t>d</w:t>
      </w:r>
      <w:r>
        <w:rPr>
          <w:spacing w:val="4"/>
          <w:sz w:val="24"/>
          <w:szCs w:val="24"/>
        </w:rPr>
        <w:t>a</w:t>
      </w:r>
      <w:r>
        <w:rPr>
          <w:sz w:val="24"/>
          <w:szCs w:val="24"/>
        </w:rPr>
        <w:t>h</w:t>
      </w:r>
      <w:r>
        <w:rPr>
          <w:spacing w:val="1"/>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sidR="008042CA">
        <w:rPr>
          <w:spacing w:val="2"/>
          <w:sz w:val="24"/>
          <w:szCs w:val="24"/>
        </w:rPr>
        <w:t>Ny</w:t>
      </w:r>
      <w:r>
        <w:rPr>
          <w:sz w:val="24"/>
          <w:szCs w:val="24"/>
        </w:rPr>
        <w:t>.</w:t>
      </w:r>
      <w:r>
        <w:rPr>
          <w:spacing w:val="13"/>
          <w:sz w:val="24"/>
          <w:szCs w:val="24"/>
        </w:rPr>
        <w:t xml:space="preserve"> </w:t>
      </w:r>
      <w:r w:rsidR="008042CA">
        <w:rPr>
          <w:sz w:val="24"/>
          <w:szCs w:val="24"/>
        </w:rPr>
        <w:t>H</w:t>
      </w:r>
      <w:r>
        <w:rPr>
          <w:sz w:val="24"/>
          <w:szCs w:val="24"/>
        </w:rPr>
        <w:t xml:space="preserve"> d</w:t>
      </w:r>
      <w:r>
        <w:rPr>
          <w:spacing w:val="4"/>
          <w:sz w:val="24"/>
          <w:szCs w:val="24"/>
        </w:rPr>
        <w:t>e</w:t>
      </w:r>
      <w:r>
        <w:rPr>
          <w:spacing w:val="-5"/>
          <w:sz w:val="24"/>
          <w:szCs w:val="24"/>
        </w:rPr>
        <w:t>n</w:t>
      </w:r>
      <w:r>
        <w:rPr>
          <w:sz w:val="24"/>
          <w:szCs w:val="24"/>
        </w:rPr>
        <w:t>g</w:t>
      </w:r>
      <w:r>
        <w:rPr>
          <w:spacing w:val="4"/>
          <w:sz w:val="24"/>
          <w:szCs w:val="24"/>
        </w:rPr>
        <w:t>a</w:t>
      </w:r>
      <w:r>
        <w:rPr>
          <w:sz w:val="24"/>
          <w:szCs w:val="24"/>
        </w:rPr>
        <w:t>n</w:t>
      </w:r>
      <w:r>
        <w:rPr>
          <w:spacing w:val="1"/>
          <w:sz w:val="24"/>
          <w:szCs w:val="24"/>
        </w:rPr>
        <w:t xml:space="preserve"> </w:t>
      </w:r>
      <w:r w:rsidR="008042CA">
        <w:rPr>
          <w:spacing w:val="5"/>
          <w:sz w:val="24"/>
          <w:szCs w:val="24"/>
        </w:rPr>
        <w:t>masalah</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6"/>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Pr>
          <w:spacing w:val="1"/>
          <w:sz w:val="24"/>
          <w:szCs w:val="24"/>
        </w:rPr>
        <w:t xml:space="preserve"> </w:t>
      </w:r>
      <w:r>
        <w:rPr>
          <w:spacing w:val="-1"/>
          <w:sz w:val="24"/>
          <w:szCs w:val="24"/>
        </w:rPr>
        <w:t>a</w:t>
      </w:r>
      <w:r>
        <w:rPr>
          <w:sz w:val="24"/>
          <w:szCs w:val="24"/>
        </w:rPr>
        <w:t xml:space="preserve">kut </w:t>
      </w:r>
      <w:r>
        <w:rPr>
          <w:spacing w:val="-2"/>
          <w:sz w:val="24"/>
          <w:szCs w:val="24"/>
        </w:rPr>
        <w:t>s</w:t>
      </w:r>
      <w:r>
        <w:rPr>
          <w:spacing w:val="4"/>
          <w:sz w:val="24"/>
          <w:szCs w:val="24"/>
        </w:rPr>
        <w:t>e</w:t>
      </w:r>
      <w:r>
        <w:rPr>
          <w:sz w:val="24"/>
          <w:szCs w:val="24"/>
        </w:rPr>
        <w:t>h</w:t>
      </w:r>
      <w:r>
        <w:rPr>
          <w:spacing w:val="-4"/>
          <w:sz w:val="24"/>
          <w:szCs w:val="24"/>
        </w:rPr>
        <w:t>i</w:t>
      </w:r>
      <w:r>
        <w:rPr>
          <w:sz w:val="24"/>
          <w:szCs w:val="24"/>
        </w:rPr>
        <w:t>ngga</w:t>
      </w:r>
      <w:r>
        <w:rPr>
          <w:spacing w:val="44"/>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41"/>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45"/>
          <w:sz w:val="24"/>
          <w:szCs w:val="24"/>
        </w:rPr>
        <w:t xml:space="preserve"> </w:t>
      </w:r>
      <w:r>
        <w:rPr>
          <w:spacing w:val="5"/>
          <w:sz w:val="24"/>
          <w:szCs w:val="24"/>
        </w:rPr>
        <w:t>d</w:t>
      </w:r>
      <w:r>
        <w:rPr>
          <w:spacing w:val="-9"/>
          <w:sz w:val="24"/>
          <w:szCs w:val="24"/>
        </w:rPr>
        <w:t>i</w:t>
      </w:r>
      <w:r>
        <w:rPr>
          <w:spacing w:val="5"/>
          <w:sz w:val="24"/>
          <w:szCs w:val="24"/>
        </w:rPr>
        <w:t>t</w:t>
      </w:r>
      <w:r>
        <w:rPr>
          <w:spacing w:val="-1"/>
          <w:sz w:val="24"/>
          <w:szCs w:val="24"/>
        </w:rPr>
        <w:t>e</w:t>
      </w:r>
      <w:r>
        <w:rPr>
          <w:spacing w:val="1"/>
          <w:sz w:val="24"/>
          <w:szCs w:val="24"/>
        </w:rPr>
        <w:t>r</w:t>
      </w:r>
      <w:r>
        <w:rPr>
          <w:spacing w:val="-4"/>
          <w:sz w:val="24"/>
          <w:szCs w:val="24"/>
        </w:rPr>
        <w:t>im</w:t>
      </w:r>
      <w:r>
        <w:rPr>
          <w:sz w:val="24"/>
          <w:szCs w:val="24"/>
        </w:rPr>
        <w:t>a</w:t>
      </w:r>
      <w:r>
        <w:rPr>
          <w:spacing w:val="44"/>
          <w:sz w:val="24"/>
          <w:szCs w:val="24"/>
        </w:rPr>
        <w:t xml:space="preserve"> </w:t>
      </w:r>
      <w:r>
        <w:rPr>
          <w:spacing w:val="5"/>
          <w:sz w:val="24"/>
          <w:szCs w:val="24"/>
        </w:rPr>
        <w:t>o</w:t>
      </w:r>
      <w:r>
        <w:rPr>
          <w:spacing w:val="-4"/>
          <w:sz w:val="24"/>
          <w:szCs w:val="24"/>
        </w:rPr>
        <w:t>l</w:t>
      </w:r>
      <w:r>
        <w:rPr>
          <w:spacing w:val="4"/>
          <w:sz w:val="24"/>
          <w:szCs w:val="24"/>
        </w:rPr>
        <w:t>e</w:t>
      </w:r>
      <w:r>
        <w:rPr>
          <w:sz w:val="24"/>
          <w:szCs w:val="24"/>
        </w:rPr>
        <w:t>h</w:t>
      </w:r>
      <w:r>
        <w:rPr>
          <w:spacing w:val="45"/>
          <w:sz w:val="24"/>
          <w:szCs w:val="24"/>
        </w:rPr>
        <w:t xml:space="preserve"> </w:t>
      </w:r>
      <w:r>
        <w:rPr>
          <w:sz w:val="24"/>
          <w:szCs w:val="24"/>
        </w:rPr>
        <w:t>p</w:t>
      </w:r>
      <w:r>
        <w:rPr>
          <w:spacing w:val="-1"/>
          <w:sz w:val="24"/>
          <w:szCs w:val="24"/>
        </w:rPr>
        <w:t>a</w:t>
      </w:r>
      <w:r>
        <w:rPr>
          <w:spacing w:val="2"/>
          <w:sz w:val="24"/>
          <w:szCs w:val="24"/>
        </w:rPr>
        <w:t>s</w:t>
      </w:r>
      <w:r>
        <w:rPr>
          <w:spacing w:val="-9"/>
          <w:sz w:val="24"/>
          <w:szCs w:val="24"/>
        </w:rPr>
        <w:t>i</w:t>
      </w:r>
      <w:r>
        <w:rPr>
          <w:spacing w:val="4"/>
          <w:sz w:val="24"/>
          <w:szCs w:val="24"/>
        </w:rPr>
        <w:t>e</w:t>
      </w:r>
      <w:r>
        <w:rPr>
          <w:sz w:val="24"/>
          <w:szCs w:val="24"/>
        </w:rPr>
        <w:t>n</w:t>
      </w:r>
      <w:r>
        <w:rPr>
          <w:spacing w:val="41"/>
          <w:sz w:val="24"/>
          <w:szCs w:val="24"/>
        </w:rPr>
        <w:t xml:space="preserve"> </w:t>
      </w:r>
      <w:r>
        <w:rPr>
          <w:spacing w:val="2"/>
          <w:sz w:val="24"/>
          <w:szCs w:val="24"/>
        </w:rPr>
        <w:t>s</w:t>
      </w:r>
      <w:r>
        <w:rPr>
          <w:spacing w:val="-1"/>
          <w:sz w:val="24"/>
          <w:szCs w:val="24"/>
        </w:rPr>
        <w:t>e</w:t>
      </w:r>
      <w:r>
        <w:rPr>
          <w:spacing w:val="-2"/>
          <w:sz w:val="24"/>
          <w:szCs w:val="24"/>
        </w:rPr>
        <w:t>s</w:t>
      </w:r>
      <w:r>
        <w:rPr>
          <w:sz w:val="24"/>
          <w:szCs w:val="24"/>
        </w:rPr>
        <w:t>u</w:t>
      </w:r>
      <w:r>
        <w:rPr>
          <w:spacing w:val="4"/>
          <w:sz w:val="24"/>
          <w:szCs w:val="24"/>
        </w:rPr>
        <w:t>a</w:t>
      </w:r>
      <w:r>
        <w:rPr>
          <w:sz w:val="24"/>
          <w:szCs w:val="24"/>
        </w:rPr>
        <w:t>i</w:t>
      </w:r>
      <w:r>
        <w:rPr>
          <w:spacing w:val="36"/>
          <w:sz w:val="24"/>
          <w:szCs w:val="24"/>
        </w:rPr>
        <w:t xml:space="preserve"> </w:t>
      </w:r>
      <w:r>
        <w:rPr>
          <w:sz w:val="24"/>
          <w:szCs w:val="24"/>
        </w:rPr>
        <w:t>d</w:t>
      </w:r>
      <w:r>
        <w:rPr>
          <w:spacing w:val="4"/>
          <w:sz w:val="24"/>
          <w:szCs w:val="24"/>
        </w:rPr>
        <w:t>e</w:t>
      </w:r>
      <w:r>
        <w:rPr>
          <w:spacing w:val="-5"/>
          <w:sz w:val="24"/>
          <w:szCs w:val="24"/>
        </w:rPr>
        <w:t>n</w:t>
      </w:r>
      <w:r>
        <w:rPr>
          <w:sz w:val="24"/>
          <w:szCs w:val="24"/>
        </w:rPr>
        <w:t>g</w:t>
      </w:r>
      <w:r>
        <w:rPr>
          <w:spacing w:val="4"/>
          <w:sz w:val="24"/>
          <w:szCs w:val="24"/>
        </w:rPr>
        <w:t>a</w:t>
      </w:r>
      <w:r>
        <w:rPr>
          <w:sz w:val="24"/>
          <w:szCs w:val="24"/>
        </w:rPr>
        <w:t>n</w:t>
      </w:r>
      <w:r>
        <w:rPr>
          <w:spacing w:val="41"/>
          <w:sz w:val="24"/>
          <w:szCs w:val="24"/>
        </w:rPr>
        <w:t xml:space="preserve"> </w:t>
      </w:r>
      <w:r>
        <w:rPr>
          <w:sz w:val="24"/>
          <w:szCs w:val="24"/>
        </w:rPr>
        <w:t>k</w:t>
      </w:r>
      <w:r>
        <w:rPr>
          <w:spacing w:val="4"/>
          <w:sz w:val="24"/>
          <w:szCs w:val="24"/>
        </w:rPr>
        <w:t>e</w:t>
      </w:r>
      <w:r>
        <w:rPr>
          <w:spacing w:val="-5"/>
          <w:sz w:val="24"/>
          <w:szCs w:val="24"/>
        </w:rPr>
        <w:t>b</w:t>
      </w:r>
      <w:r>
        <w:rPr>
          <w:sz w:val="24"/>
          <w:szCs w:val="24"/>
        </w:rPr>
        <w:t>u</w:t>
      </w:r>
      <w:r>
        <w:rPr>
          <w:spacing w:val="5"/>
          <w:sz w:val="24"/>
          <w:szCs w:val="24"/>
        </w:rPr>
        <w:t>t</w:t>
      </w:r>
      <w:r>
        <w:rPr>
          <w:sz w:val="24"/>
          <w:szCs w:val="24"/>
        </w:rPr>
        <w:t>u</w:t>
      </w:r>
      <w:r>
        <w:rPr>
          <w:spacing w:val="-5"/>
          <w:sz w:val="24"/>
          <w:szCs w:val="24"/>
        </w:rPr>
        <w:t>h</w:t>
      </w:r>
      <w:r>
        <w:rPr>
          <w:spacing w:val="4"/>
          <w:sz w:val="24"/>
          <w:szCs w:val="24"/>
        </w:rPr>
        <w:t>a</w:t>
      </w:r>
      <w:r>
        <w:rPr>
          <w:sz w:val="24"/>
          <w:szCs w:val="24"/>
        </w:rPr>
        <w:t>n</w:t>
      </w:r>
      <w:r>
        <w:rPr>
          <w:spacing w:val="41"/>
          <w:sz w:val="24"/>
          <w:szCs w:val="24"/>
        </w:rPr>
        <w:t xml:space="preserve"> </w:t>
      </w:r>
      <w:r>
        <w:rPr>
          <w:sz w:val="24"/>
          <w:szCs w:val="24"/>
        </w:rPr>
        <w:t>p</w:t>
      </w:r>
      <w:r>
        <w:rPr>
          <w:spacing w:val="-1"/>
          <w:sz w:val="24"/>
          <w:szCs w:val="24"/>
        </w:rPr>
        <w:t>a</w:t>
      </w:r>
      <w:r>
        <w:rPr>
          <w:spacing w:val="2"/>
          <w:sz w:val="24"/>
          <w:szCs w:val="24"/>
        </w:rPr>
        <w:t>s</w:t>
      </w:r>
      <w:r>
        <w:rPr>
          <w:spacing w:val="-9"/>
          <w:sz w:val="24"/>
          <w:szCs w:val="24"/>
        </w:rPr>
        <w:t>i</w:t>
      </w:r>
      <w:r>
        <w:rPr>
          <w:spacing w:val="8"/>
          <w:sz w:val="24"/>
          <w:szCs w:val="24"/>
        </w:rPr>
        <w:t>e</w:t>
      </w:r>
      <w:r>
        <w:rPr>
          <w:sz w:val="24"/>
          <w:szCs w:val="24"/>
        </w:rPr>
        <w:t>n</w:t>
      </w:r>
      <w:r w:rsidR="005D4B78">
        <w:rPr>
          <w:sz w:val="24"/>
          <w:szCs w:val="24"/>
        </w:rPr>
        <w:t xml:space="preserve"> </w:t>
      </w:r>
      <w:r>
        <w:rPr>
          <w:spacing w:val="-2"/>
          <w:sz w:val="24"/>
          <w:szCs w:val="24"/>
        </w:rPr>
        <w:t>s</w:t>
      </w:r>
      <w:r>
        <w:rPr>
          <w:spacing w:val="-1"/>
          <w:sz w:val="24"/>
          <w:szCs w:val="24"/>
        </w:rPr>
        <w:t>e</w:t>
      </w:r>
      <w:r>
        <w:rPr>
          <w:spacing w:val="1"/>
          <w:sz w:val="24"/>
          <w:szCs w:val="24"/>
        </w:rPr>
        <w:t>r</w:t>
      </w:r>
      <w:r>
        <w:rPr>
          <w:spacing w:val="5"/>
          <w:sz w:val="24"/>
          <w:szCs w:val="24"/>
        </w:rPr>
        <w:t>t</w:t>
      </w:r>
      <w:r>
        <w:rPr>
          <w:sz w:val="24"/>
          <w:szCs w:val="24"/>
        </w:rPr>
        <w:t>a</w:t>
      </w:r>
      <w:r>
        <w:rPr>
          <w:spacing w:val="1"/>
          <w:sz w:val="24"/>
          <w:szCs w:val="24"/>
        </w:rPr>
        <w:t xml:space="preserve"> </w:t>
      </w:r>
      <w:r>
        <w:rPr>
          <w:sz w:val="24"/>
          <w:szCs w:val="24"/>
        </w:rPr>
        <w:t>p</w:t>
      </w:r>
      <w:r>
        <w:rPr>
          <w:spacing w:val="-1"/>
          <w:sz w:val="24"/>
          <w:szCs w:val="24"/>
        </w:rPr>
        <w:t>a</w:t>
      </w:r>
      <w:r>
        <w:rPr>
          <w:spacing w:val="-2"/>
          <w:sz w:val="24"/>
          <w:szCs w:val="24"/>
        </w:rPr>
        <w:t>s</w:t>
      </w:r>
      <w:r>
        <w:rPr>
          <w:spacing w:val="-4"/>
          <w:sz w:val="24"/>
          <w:szCs w:val="24"/>
        </w:rPr>
        <w:t>i</w:t>
      </w:r>
      <w:r>
        <w:rPr>
          <w:spacing w:val="4"/>
          <w:sz w:val="24"/>
          <w:szCs w:val="24"/>
        </w:rPr>
        <w:t>e</w:t>
      </w:r>
      <w:r>
        <w:rPr>
          <w:sz w:val="24"/>
          <w:szCs w:val="24"/>
        </w:rPr>
        <w:t>n</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7"/>
          <w:sz w:val="24"/>
          <w:szCs w:val="24"/>
        </w:rPr>
        <w:t xml:space="preserve"> </w:t>
      </w:r>
      <w:r>
        <w:rPr>
          <w:spacing w:val="-9"/>
          <w:sz w:val="24"/>
          <w:szCs w:val="24"/>
        </w:rPr>
        <w:t>m</w:t>
      </w:r>
      <w:r>
        <w:rPr>
          <w:spacing w:val="-1"/>
          <w:sz w:val="24"/>
          <w:szCs w:val="24"/>
        </w:rPr>
        <w:t>e</w:t>
      </w:r>
      <w:r>
        <w:rPr>
          <w:spacing w:val="1"/>
          <w:sz w:val="24"/>
          <w:szCs w:val="24"/>
        </w:rPr>
        <w:t>r</w:t>
      </w:r>
      <w:r>
        <w:rPr>
          <w:spacing w:val="-1"/>
          <w:sz w:val="24"/>
          <w:szCs w:val="24"/>
        </w:rPr>
        <w:t>a</w:t>
      </w:r>
      <w:r>
        <w:rPr>
          <w:spacing w:val="-2"/>
          <w:sz w:val="24"/>
          <w:szCs w:val="24"/>
        </w:rPr>
        <w:t>s</w:t>
      </w:r>
      <w:r>
        <w:rPr>
          <w:spacing w:val="-1"/>
          <w:sz w:val="24"/>
          <w:szCs w:val="24"/>
        </w:rPr>
        <w:t>a</w:t>
      </w:r>
      <w:r>
        <w:rPr>
          <w:spacing w:val="5"/>
          <w:sz w:val="24"/>
          <w:szCs w:val="24"/>
        </w:rPr>
        <w:t>k</w:t>
      </w:r>
      <w:r>
        <w:rPr>
          <w:spacing w:val="4"/>
          <w:sz w:val="24"/>
          <w:szCs w:val="24"/>
        </w:rPr>
        <w:t>a</w:t>
      </w:r>
      <w:r>
        <w:rPr>
          <w:sz w:val="24"/>
          <w:szCs w:val="24"/>
        </w:rPr>
        <w:t>n</w:t>
      </w:r>
      <w:r>
        <w:rPr>
          <w:spacing w:val="2"/>
          <w:sz w:val="24"/>
          <w:szCs w:val="24"/>
        </w:rPr>
        <w:t xml:space="preserve"> </w:t>
      </w:r>
      <w:r>
        <w:rPr>
          <w:spacing w:val="-9"/>
          <w:sz w:val="24"/>
          <w:szCs w:val="24"/>
        </w:rPr>
        <w:t>m</w:t>
      </w:r>
      <w:r>
        <w:rPr>
          <w:spacing w:val="4"/>
          <w:sz w:val="24"/>
          <w:szCs w:val="24"/>
        </w:rPr>
        <w:t>a</w:t>
      </w:r>
      <w:r>
        <w:rPr>
          <w:sz w:val="24"/>
          <w:szCs w:val="24"/>
        </w:rPr>
        <w:t>n</w:t>
      </w:r>
      <w:r>
        <w:rPr>
          <w:spacing w:val="-3"/>
          <w:sz w:val="24"/>
          <w:szCs w:val="24"/>
        </w:rPr>
        <w:t>f</w:t>
      </w:r>
      <w:r>
        <w:rPr>
          <w:spacing w:val="-1"/>
          <w:sz w:val="24"/>
          <w:szCs w:val="24"/>
        </w:rPr>
        <w:t>aa</w:t>
      </w:r>
      <w:r>
        <w:rPr>
          <w:spacing w:val="5"/>
          <w:sz w:val="24"/>
          <w:szCs w:val="24"/>
        </w:rPr>
        <w:t>t</w:t>
      </w:r>
      <w:r>
        <w:rPr>
          <w:sz w:val="24"/>
          <w:szCs w:val="24"/>
        </w:rPr>
        <w:t>n</w:t>
      </w:r>
      <w:r>
        <w:rPr>
          <w:spacing w:val="-5"/>
          <w:sz w:val="24"/>
          <w:szCs w:val="24"/>
        </w:rPr>
        <w:t>y</w:t>
      </w:r>
      <w:r>
        <w:rPr>
          <w:spacing w:val="-1"/>
          <w:sz w:val="24"/>
          <w:szCs w:val="24"/>
        </w:rPr>
        <w:t>a</w:t>
      </w:r>
      <w:r>
        <w:rPr>
          <w:sz w:val="24"/>
          <w:szCs w:val="24"/>
        </w:rPr>
        <w:t>.</w:t>
      </w:r>
    </w:p>
    <w:p w14:paraId="7B12705B" w14:textId="04E39F41" w:rsidR="00502A90" w:rsidRDefault="00C84F8C" w:rsidP="005D4B78">
      <w:pPr>
        <w:spacing w:line="480" w:lineRule="auto"/>
        <w:ind w:left="1134" w:right="49" w:firstLine="426"/>
        <w:jc w:val="both"/>
        <w:rPr>
          <w:sz w:val="24"/>
          <w:szCs w:val="24"/>
        </w:rPr>
      </w:pPr>
      <w:r>
        <w:rPr>
          <w:spacing w:val="-2"/>
          <w:sz w:val="24"/>
          <w:szCs w:val="24"/>
        </w:rPr>
        <w:t>B</w:t>
      </w:r>
      <w:r>
        <w:rPr>
          <w:spacing w:val="-1"/>
          <w:sz w:val="24"/>
          <w:szCs w:val="24"/>
        </w:rPr>
        <w:t>a</w:t>
      </w:r>
      <w:r>
        <w:rPr>
          <w:spacing w:val="5"/>
          <w:sz w:val="24"/>
          <w:szCs w:val="24"/>
        </w:rPr>
        <w:t>g</w:t>
      </w:r>
      <w:r>
        <w:rPr>
          <w:sz w:val="24"/>
          <w:szCs w:val="24"/>
        </w:rPr>
        <w:t>i</w:t>
      </w:r>
      <w:r>
        <w:rPr>
          <w:spacing w:val="52"/>
          <w:sz w:val="24"/>
          <w:szCs w:val="24"/>
        </w:rPr>
        <w:t xml:space="preserve"> </w:t>
      </w:r>
      <w:r>
        <w:rPr>
          <w:sz w:val="24"/>
          <w:szCs w:val="24"/>
        </w:rPr>
        <w:t>k</w:t>
      </w:r>
      <w:r>
        <w:rPr>
          <w:spacing w:val="4"/>
          <w:sz w:val="24"/>
          <w:szCs w:val="24"/>
        </w:rPr>
        <w:t>e</w:t>
      </w:r>
      <w:r>
        <w:rPr>
          <w:spacing w:val="-4"/>
          <w:sz w:val="24"/>
          <w:szCs w:val="24"/>
        </w:rPr>
        <w:t>l</w:t>
      </w:r>
      <w:r>
        <w:rPr>
          <w:sz w:val="24"/>
          <w:szCs w:val="24"/>
        </w:rPr>
        <w:t>u</w:t>
      </w:r>
      <w:r>
        <w:rPr>
          <w:spacing w:val="-1"/>
          <w:sz w:val="24"/>
          <w:szCs w:val="24"/>
        </w:rPr>
        <w:t>a</w:t>
      </w:r>
      <w:r>
        <w:rPr>
          <w:spacing w:val="1"/>
          <w:sz w:val="24"/>
          <w:szCs w:val="24"/>
        </w:rPr>
        <w:t>r</w:t>
      </w:r>
      <w:r>
        <w:rPr>
          <w:sz w:val="24"/>
          <w:szCs w:val="24"/>
        </w:rPr>
        <w:t xml:space="preserve">ga, </w:t>
      </w:r>
      <w:r>
        <w:rPr>
          <w:spacing w:val="2"/>
          <w:sz w:val="24"/>
          <w:szCs w:val="24"/>
        </w:rPr>
        <w:t xml:space="preserve"> </w:t>
      </w:r>
      <w:r>
        <w:rPr>
          <w:spacing w:val="-2"/>
          <w:sz w:val="24"/>
          <w:szCs w:val="24"/>
        </w:rPr>
        <w:t>s</w:t>
      </w:r>
      <w:r>
        <w:rPr>
          <w:spacing w:val="4"/>
          <w:sz w:val="24"/>
          <w:szCs w:val="24"/>
        </w:rPr>
        <w:t>e</w:t>
      </w:r>
      <w:r>
        <w:rPr>
          <w:spacing w:val="-9"/>
          <w:sz w:val="24"/>
          <w:szCs w:val="24"/>
        </w:rPr>
        <w:t>l</w:t>
      </w:r>
      <w:r>
        <w:rPr>
          <w:spacing w:val="4"/>
          <w:sz w:val="24"/>
          <w:szCs w:val="24"/>
        </w:rPr>
        <w:t>a</w:t>
      </w:r>
      <w:r>
        <w:rPr>
          <w:spacing w:val="-4"/>
          <w:sz w:val="24"/>
          <w:szCs w:val="24"/>
        </w:rPr>
        <w:t>i</w:t>
      </w:r>
      <w:r>
        <w:rPr>
          <w:sz w:val="24"/>
          <w:szCs w:val="24"/>
        </w:rPr>
        <w:t xml:space="preserve">n  </w:t>
      </w:r>
      <w:r>
        <w:rPr>
          <w:spacing w:val="-4"/>
          <w:sz w:val="24"/>
          <w:szCs w:val="24"/>
        </w:rPr>
        <w:t>m</w:t>
      </w:r>
      <w:r>
        <w:rPr>
          <w:spacing w:val="4"/>
          <w:sz w:val="24"/>
          <w:szCs w:val="24"/>
        </w:rPr>
        <w:t>e</w:t>
      </w:r>
      <w:r>
        <w:rPr>
          <w:spacing w:val="-5"/>
          <w:sz w:val="24"/>
          <w:szCs w:val="24"/>
        </w:rPr>
        <w:t>n</w:t>
      </w:r>
      <w:r>
        <w:rPr>
          <w:sz w:val="24"/>
          <w:szCs w:val="24"/>
        </w:rPr>
        <w:t>d</w:t>
      </w:r>
      <w:r>
        <w:rPr>
          <w:spacing w:val="-1"/>
          <w:sz w:val="24"/>
          <w:szCs w:val="24"/>
        </w:rPr>
        <w:t>a</w:t>
      </w:r>
      <w:r>
        <w:rPr>
          <w:spacing w:val="5"/>
          <w:sz w:val="24"/>
          <w:szCs w:val="24"/>
        </w:rPr>
        <w:t>p</w:t>
      </w:r>
      <w:r>
        <w:rPr>
          <w:spacing w:val="-1"/>
          <w:sz w:val="24"/>
          <w:szCs w:val="24"/>
        </w:rPr>
        <w:t>a</w:t>
      </w:r>
      <w:r>
        <w:rPr>
          <w:spacing w:val="5"/>
          <w:sz w:val="24"/>
          <w:szCs w:val="24"/>
        </w:rPr>
        <w:t>t</w:t>
      </w:r>
      <w:r>
        <w:rPr>
          <w:sz w:val="24"/>
          <w:szCs w:val="24"/>
        </w:rPr>
        <w:t>k</w:t>
      </w:r>
      <w:r>
        <w:rPr>
          <w:spacing w:val="-1"/>
          <w:sz w:val="24"/>
          <w:szCs w:val="24"/>
        </w:rPr>
        <w:t>a</w:t>
      </w:r>
      <w:r>
        <w:rPr>
          <w:sz w:val="24"/>
          <w:szCs w:val="24"/>
        </w:rPr>
        <w:t>n</w:t>
      </w:r>
      <w:r>
        <w:rPr>
          <w:spacing w:val="55"/>
          <w:sz w:val="24"/>
          <w:szCs w:val="24"/>
        </w:rPr>
        <w:t xml:space="preserve"> </w:t>
      </w:r>
      <w:r>
        <w:rPr>
          <w:spacing w:val="-5"/>
          <w:sz w:val="24"/>
          <w:szCs w:val="24"/>
        </w:rPr>
        <w:t>b</w:t>
      </w:r>
      <w:r>
        <w:rPr>
          <w:spacing w:val="4"/>
          <w:sz w:val="24"/>
          <w:szCs w:val="24"/>
        </w:rPr>
        <w:t>a</w:t>
      </w:r>
      <w:r>
        <w:rPr>
          <w:spacing w:val="-5"/>
          <w:sz w:val="24"/>
          <w:szCs w:val="24"/>
        </w:rPr>
        <w:t>n</w:t>
      </w:r>
      <w:r>
        <w:rPr>
          <w:spacing w:val="5"/>
          <w:sz w:val="24"/>
          <w:szCs w:val="24"/>
        </w:rPr>
        <w:t>t</w:t>
      </w:r>
      <w:r>
        <w:rPr>
          <w:sz w:val="24"/>
          <w:szCs w:val="24"/>
        </w:rPr>
        <w:t>u</w:t>
      </w:r>
      <w:r>
        <w:rPr>
          <w:spacing w:val="-1"/>
          <w:sz w:val="24"/>
          <w:szCs w:val="24"/>
        </w:rPr>
        <w:t>a</w:t>
      </w:r>
      <w:r>
        <w:rPr>
          <w:sz w:val="24"/>
          <w:szCs w:val="24"/>
        </w:rPr>
        <w:t>n</w:t>
      </w:r>
      <w:r>
        <w:rPr>
          <w:spacing w:val="55"/>
          <w:sz w:val="24"/>
          <w:szCs w:val="24"/>
        </w:rPr>
        <w:t xml:space="preserve"> </w:t>
      </w:r>
      <w:r>
        <w:rPr>
          <w:sz w:val="24"/>
          <w:szCs w:val="24"/>
        </w:rPr>
        <w:t>d</w:t>
      </w:r>
      <w:r>
        <w:rPr>
          <w:spacing w:val="4"/>
          <w:sz w:val="24"/>
          <w:szCs w:val="24"/>
        </w:rPr>
        <w:t>a</w:t>
      </w:r>
      <w:r>
        <w:rPr>
          <w:spacing w:val="-4"/>
          <w:sz w:val="24"/>
          <w:szCs w:val="24"/>
        </w:rPr>
        <w:t>l</w:t>
      </w:r>
      <w:r>
        <w:rPr>
          <w:spacing w:val="4"/>
          <w:sz w:val="24"/>
          <w:szCs w:val="24"/>
        </w:rPr>
        <w:t>a</w:t>
      </w:r>
      <w:r>
        <w:rPr>
          <w:sz w:val="24"/>
          <w:szCs w:val="24"/>
        </w:rPr>
        <w:t>m</w:t>
      </w:r>
      <w:r>
        <w:rPr>
          <w:spacing w:val="51"/>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55"/>
          <w:sz w:val="24"/>
          <w:szCs w:val="24"/>
        </w:rPr>
        <w:t xml:space="preserve"> </w:t>
      </w:r>
      <w:r>
        <w:rPr>
          <w:sz w:val="24"/>
          <w:szCs w:val="24"/>
        </w:rPr>
        <w:t>p</w:t>
      </w:r>
      <w:r>
        <w:rPr>
          <w:spacing w:val="-1"/>
          <w:sz w:val="24"/>
          <w:szCs w:val="24"/>
        </w:rPr>
        <w:t>a</w:t>
      </w:r>
      <w:r>
        <w:rPr>
          <w:spacing w:val="2"/>
          <w:sz w:val="24"/>
          <w:szCs w:val="24"/>
        </w:rPr>
        <w:t>s</w:t>
      </w:r>
      <w:r>
        <w:rPr>
          <w:spacing w:val="-9"/>
          <w:sz w:val="24"/>
          <w:szCs w:val="24"/>
        </w:rPr>
        <w:t>i</w:t>
      </w:r>
      <w:r>
        <w:rPr>
          <w:spacing w:val="4"/>
          <w:sz w:val="24"/>
          <w:szCs w:val="24"/>
        </w:rPr>
        <w:t>e</w:t>
      </w:r>
      <w:r>
        <w:rPr>
          <w:spacing w:val="-5"/>
          <w:sz w:val="24"/>
          <w:szCs w:val="24"/>
        </w:rPr>
        <w:t>n</w:t>
      </w:r>
      <w:r>
        <w:rPr>
          <w:sz w:val="24"/>
          <w:szCs w:val="24"/>
        </w:rPr>
        <w:t xml:space="preserve">, </w:t>
      </w:r>
      <w:r>
        <w:rPr>
          <w:spacing w:val="2"/>
          <w:sz w:val="24"/>
          <w:szCs w:val="24"/>
        </w:rPr>
        <w:t xml:space="preserve"> </w:t>
      </w:r>
      <w:r>
        <w:rPr>
          <w:sz w:val="24"/>
          <w:szCs w:val="24"/>
        </w:rPr>
        <w:t>k</w:t>
      </w:r>
      <w:r>
        <w:rPr>
          <w:spacing w:val="4"/>
          <w:sz w:val="24"/>
          <w:szCs w:val="24"/>
        </w:rPr>
        <w:t>e</w:t>
      </w:r>
      <w:r>
        <w:rPr>
          <w:spacing w:val="-9"/>
          <w:sz w:val="24"/>
          <w:szCs w:val="24"/>
        </w:rPr>
        <w:t>l</w:t>
      </w:r>
      <w:r>
        <w:rPr>
          <w:sz w:val="24"/>
          <w:szCs w:val="24"/>
        </w:rPr>
        <w:t>u</w:t>
      </w:r>
      <w:r>
        <w:rPr>
          <w:spacing w:val="-1"/>
          <w:sz w:val="24"/>
          <w:szCs w:val="24"/>
        </w:rPr>
        <w:t>a</w:t>
      </w:r>
      <w:r>
        <w:rPr>
          <w:spacing w:val="1"/>
          <w:sz w:val="24"/>
          <w:szCs w:val="24"/>
        </w:rPr>
        <w:t>r</w:t>
      </w:r>
      <w:r>
        <w:rPr>
          <w:spacing w:val="5"/>
          <w:sz w:val="24"/>
          <w:szCs w:val="24"/>
        </w:rPr>
        <w:t>g</w:t>
      </w:r>
      <w:r>
        <w:rPr>
          <w:sz w:val="24"/>
          <w:szCs w:val="24"/>
        </w:rPr>
        <w:t xml:space="preserve">a </w:t>
      </w:r>
      <w:r>
        <w:rPr>
          <w:spacing w:val="-4"/>
          <w:sz w:val="24"/>
          <w:szCs w:val="24"/>
        </w:rPr>
        <w:t>j</w:t>
      </w:r>
      <w:r>
        <w:rPr>
          <w:sz w:val="24"/>
          <w:szCs w:val="24"/>
        </w:rPr>
        <w:t>uga</w:t>
      </w:r>
      <w:r>
        <w:rPr>
          <w:spacing w:val="11"/>
          <w:sz w:val="24"/>
          <w:szCs w:val="24"/>
        </w:rPr>
        <w:t xml:space="preserve"> </w:t>
      </w:r>
      <w:r>
        <w:rPr>
          <w:spacing w:val="-4"/>
          <w:sz w:val="24"/>
          <w:szCs w:val="24"/>
        </w:rPr>
        <w:t>m</w:t>
      </w:r>
      <w:r>
        <w:rPr>
          <w:spacing w:val="4"/>
          <w:sz w:val="24"/>
          <w:szCs w:val="24"/>
        </w:rPr>
        <w:t>e</w:t>
      </w:r>
      <w:r>
        <w:rPr>
          <w:spacing w:val="-5"/>
          <w:sz w:val="24"/>
          <w:szCs w:val="24"/>
        </w:rPr>
        <w:t>n</w:t>
      </w:r>
      <w:r>
        <w:rPr>
          <w:sz w:val="24"/>
          <w:szCs w:val="24"/>
        </w:rPr>
        <w:t>d</w:t>
      </w:r>
      <w:r>
        <w:rPr>
          <w:spacing w:val="-1"/>
          <w:sz w:val="24"/>
          <w:szCs w:val="24"/>
        </w:rPr>
        <w:t>a</w:t>
      </w:r>
      <w:r>
        <w:rPr>
          <w:sz w:val="24"/>
          <w:szCs w:val="24"/>
        </w:rPr>
        <w:t>p</w:t>
      </w:r>
      <w:r>
        <w:rPr>
          <w:spacing w:val="-1"/>
          <w:sz w:val="24"/>
          <w:szCs w:val="24"/>
        </w:rPr>
        <w:t>a</w:t>
      </w:r>
      <w:r>
        <w:rPr>
          <w:spacing w:val="5"/>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4"/>
          <w:sz w:val="24"/>
          <w:szCs w:val="24"/>
        </w:rPr>
        <w:t>e</w:t>
      </w:r>
      <w:r>
        <w:rPr>
          <w:spacing w:val="-5"/>
          <w:sz w:val="24"/>
          <w:szCs w:val="24"/>
        </w:rPr>
        <w:t>n</w:t>
      </w:r>
      <w:r>
        <w:rPr>
          <w:sz w:val="24"/>
          <w:szCs w:val="24"/>
        </w:rPr>
        <w:t>g</w:t>
      </w:r>
      <w:r>
        <w:rPr>
          <w:spacing w:val="-1"/>
          <w:sz w:val="24"/>
          <w:szCs w:val="24"/>
        </w:rPr>
        <w:t>e</w:t>
      </w:r>
      <w:r>
        <w:rPr>
          <w:spacing w:val="5"/>
          <w:sz w:val="24"/>
          <w:szCs w:val="24"/>
        </w:rPr>
        <w:t>t</w:t>
      </w:r>
      <w:r>
        <w:rPr>
          <w:spacing w:val="-1"/>
          <w:sz w:val="24"/>
          <w:szCs w:val="24"/>
        </w:rPr>
        <w:t>a</w:t>
      </w:r>
      <w:r>
        <w:rPr>
          <w:spacing w:val="-5"/>
          <w:sz w:val="24"/>
          <w:szCs w:val="24"/>
        </w:rPr>
        <w:t>h</w:t>
      </w:r>
      <w:r>
        <w:rPr>
          <w:sz w:val="24"/>
          <w:szCs w:val="24"/>
        </w:rPr>
        <w:t>u</w:t>
      </w:r>
      <w:r>
        <w:rPr>
          <w:spacing w:val="4"/>
          <w:sz w:val="24"/>
          <w:szCs w:val="24"/>
        </w:rPr>
        <w:t>a</w:t>
      </w:r>
      <w:r>
        <w:rPr>
          <w:sz w:val="24"/>
          <w:szCs w:val="24"/>
        </w:rPr>
        <w:t>n</w:t>
      </w:r>
      <w:r>
        <w:rPr>
          <w:spacing w:val="7"/>
          <w:sz w:val="24"/>
          <w:szCs w:val="24"/>
        </w:rPr>
        <w:t xml:space="preserve"> </w:t>
      </w:r>
      <w:r>
        <w:rPr>
          <w:spacing w:val="-9"/>
          <w:sz w:val="24"/>
          <w:szCs w:val="24"/>
        </w:rPr>
        <w:t>m</w:t>
      </w:r>
      <w:r>
        <w:rPr>
          <w:spacing w:val="4"/>
          <w:sz w:val="24"/>
          <w:szCs w:val="24"/>
        </w:rPr>
        <w:t>e</w:t>
      </w:r>
      <w:r>
        <w:rPr>
          <w:spacing w:val="-5"/>
          <w:sz w:val="24"/>
          <w:szCs w:val="24"/>
        </w:rPr>
        <w:t>n</w:t>
      </w:r>
      <w:r>
        <w:rPr>
          <w:spacing w:val="5"/>
          <w:sz w:val="24"/>
          <w:szCs w:val="24"/>
        </w:rPr>
        <w:t>g</w:t>
      </w:r>
      <w:r>
        <w:rPr>
          <w:spacing w:val="4"/>
          <w:sz w:val="24"/>
          <w:szCs w:val="24"/>
        </w:rPr>
        <w:t>e</w:t>
      </w:r>
      <w:r>
        <w:rPr>
          <w:spacing w:val="-5"/>
          <w:sz w:val="24"/>
          <w:szCs w:val="24"/>
        </w:rPr>
        <w:t>n</w:t>
      </w:r>
      <w:r>
        <w:rPr>
          <w:spacing w:val="4"/>
          <w:sz w:val="24"/>
          <w:szCs w:val="24"/>
        </w:rPr>
        <w:t>a</w:t>
      </w:r>
      <w:r>
        <w:rPr>
          <w:sz w:val="24"/>
          <w:szCs w:val="24"/>
        </w:rPr>
        <w:t>i</w:t>
      </w:r>
      <w:r>
        <w:rPr>
          <w:spacing w:val="-2"/>
          <w:sz w:val="24"/>
          <w:szCs w:val="24"/>
        </w:rPr>
        <w:t xml:space="preserve"> </w:t>
      </w:r>
      <w:r>
        <w:rPr>
          <w:spacing w:val="4"/>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7"/>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7"/>
          <w:sz w:val="24"/>
          <w:szCs w:val="24"/>
        </w:rPr>
        <w:t xml:space="preserve"> </w:t>
      </w:r>
      <w:r>
        <w:rPr>
          <w:spacing w:val="5"/>
          <w:sz w:val="24"/>
          <w:szCs w:val="24"/>
        </w:rPr>
        <w:t>d</w:t>
      </w:r>
      <w:r>
        <w:rPr>
          <w:spacing w:val="-4"/>
          <w:sz w:val="24"/>
          <w:szCs w:val="24"/>
        </w:rPr>
        <w:t>i</w:t>
      </w:r>
      <w:r>
        <w:rPr>
          <w:sz w:val="24"/>
          <w:szCs w:val="24"/>
        </w:rPr>
        <w:t>b</w:t>
      </w:r>
      <w:r>
        <w:rPr>
          <w:spacing w:val="-1"/>
          <w:sz w:val="24"/>
          <w:szCs w:val="24"/>
        </w:rPr>
        <w:t>e</w:t>
      </w:r>
      <w:r>
        <w:rPr>
          <w:spacing w:val="6"/>
          <w:sz w:val="24"/>
          <w:szCs w:val="24"/>
        </w:rPr>
        <w:t>r</w:t>
      </w:r>
      <w:r>
        <w:rPr>
          <w:sz w:val="24"/>
          <w:szCs w:val="24"/>
        </w:rPr>
        <w:t>i</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5"/>
          <w:sz w:val="24"/>
          <w:szCs w:val="24"/>
        </w:rPr>
        <w:t>d</w:t>
      </w:r>
      <w:r>
        <w:rPr>
          <w:sz w:val="24"/>
          <w:szCs w:val="24"/>
        </w:rPr>
        <w:t xml:space="preserve">a </w:t>
      </w:r>
      <w:r w:rsidR="008042CA">
        <w:rPr>
          <w:spacing w:val="2"/>
          <w:sz w:val="24"/>
          <w:szCs w:val="24"/>
        </w:rPr>
        <w:t>Ny</w:t>
      </w:r>
      <w:r>
        <w:rPr>
          <w:sz w:val="24"/>
          <w:szCs w:val="24"/>
        </w:rPr>
        <w:t>.</w:t>
      </w:r>
      <w:r>
        <w:rPr>
          <w:spacing w:val="4"/>
          <w:sz w:val="24"/>
          <w:szCs w:val="24"/>
        </w:rPr>
        <w:t xml:space="preserve"> </w:t>
      </w:r>
      <w:r w:rsidR="008042CA">
        <w:rPr>
          <w:sz w:val="24"/>
          <w:szCs w:val="24"/>
        </w:rPr>
        <w:t>H</w:t>
      </w:r>
      <w:r>
        <w:rPr>
          <w:spacing w:val="-3"/>
          <w:sz w:val="24"/>
          <w:szCs w:val="24"/>
        </w:rPr>
        <w:t xml:space="preserve"> </w:t>
      </w:r>
      <w:r>
        <w:rPr>
          <w:sz w:val="24"/>
          <w:szCs w:val="24"/>
        </w:rPr>
        <w:t>d</w:t>
      </w:r>
      <w:r>
        <w:rPr>
          <w:spacing w:val="-1"/>
          <w:sz w:val="24"/>
          <w:szCs w:val="24"/>
        </w:rPr>
        <w:t>e</w:t>
      </w:r>
      <w:r>
        <w:rPr>
          <w:spacing w:val="-5"/>
          <w:sz w:val="24"/>
          <w:szCs w:val="24"/>
        </w:rPr>
        <w:t>n</w:t>
      </w:r>
      <w:r>
        <w:rPr>
          <w:sz w:val="24"/>
          <w:szCs w:val="24"/>
        </w:rPr>
        <w:t>g</w:t>
      </w:r>
      <w:r>
        <w:rPr>
          <w:spacing w:val="4"/>
          <w:sz w:val="24"/>
          <w:szCs w:val="24"/>
        </w:rPr>
        <w:t>a</w:t>
      </w:r>
      <w:r>
        <w:rPr>
          <w:sz w:val="24"/>
          <w:szCs w:val="24"/>
        </w:rPr>
        <w:t>n</w:t>
      </w:r>
      <w:r>
        <w:rPr>
          <w:spacing w:val="-3"/>
          <w:sz w:val="24"/>
          <w:szCs w:val="24"/>
        </w:rPr>
        <w:t xml:space="preserve"> </w:t>
      </w:r>
      <w:r w:rsidR="008042CA">
        <w:rPr>
          <w:spacing w:val="5"/>
          <w:sz w:val="24"/>
          <w:szCs w:val="24"/>
        </w:rPr>
        <w:t>masalah</w:t>
      </w:r>
      <w:r>
        <w:rPr>
          <w:spacing w:val="1"/>
          <w:sz w:val="24"/>
          <w:szCs w:val="24"/>
        </w:rPr>
        <w:t xml:space="preserve"> </w:t>
      </w:r>
      <w:r>
        <w:rPr>
          <w:sz w:val="24"/>
          <w:szCs w:val="24"/>
        </w:rPr>
        <w:t>k</w:t>
      </w:r>
      <w:r>
        <w:rPr>
          <w:spacing w:val="2"/>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3"/>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Pr>
          <w:spacing w:val="-2"/>
          <w:sz w:val="24"/>
          <w:szCs w:val="24"/>
        </w:rPr>
        <w:t xml:space="preserve"> </w:t>
      </w:r>
      <w:r>
        <w:rPr>
          <w:spacing w:val="-1"/>
          <w:sz w:val="24"/>
          <w:szCs w:val="24"/>
        </w:rPr>
        <w:t>a</w:t>
      </w:r>
      <w:r>
        <w:rPr>
          <w:sz w:val="24"/>
          <w:szCs w:val="24"/>
        </w:rPr>
        <w:t>ku</w:t>
      </w:r>
      <w:r>
        <w:rPr>
          <w:spacing w:val="5"/>
          <w:sz w:val="24"/>
          <w:szCs w:val="24"/>
        </w:rPr>
        <w:t>t</w:t>
      </w:r>
      <w:r>
        <w:rPr>
          <w:sz w:val="24"/>
          <w:szCs w:val="24"/>
        </w:rPr>
        <w:t>.</w:t>
      </w:r>
    </w:p>
    <w:p w14:paraId="0D6D5E34" w14:textId="77777777" w:rsidR="00502A90" w:rsidRDefault="00C84F8C" w:rsidP="005D4B78">
      <w:pPr>
        <w:spacing w:before="15" w:line="480" w:lineRule="auto"/>
        <w:ind w:left="691"/>
        <w:rPr>
          <w:sz w:val="24"/>
          <w:szCs w:val="24"/>
        </w:rPr>
      </w:pPr>
      <w:r>
        <w:rPr>
          <w:sz w:val="24"/>
          <w:szCs w:val="24"/>
        </w:rPr>
        <w:t xml:space="preserve">2.   </w:t>
      </w:r>
      <w:r>
        <w:rPr>
          <w:spacing w:val="2"/>
          <w:sz w:val="24"/>
          <w:szCs w:val="24"/>
        </w:rPr>
        <w:t xml:space="preserve"> </w:t>
      </w:r>
      <w:r>
        <w:rPr>
          <w:spacing w:val="-2"/>
          <w:sz w:val="24"/>
          <w:szCs w:val="24"/>
        </w:rPr>
        <w:t>B</w:t>
      </w:r>
      <w:r>
        <w:rPr>
          <w:spacing w:val="-1"/>
          <w:sz w:val="24"/>
          <w:szCs w:val="24"/>
        </w:rPr>
        <w:t>a</w:t>
      </w:r>
      <w:r>
        <w:rPr>
          <w:spacing w:val="5"/>
          <w:sz w:val="24"/>
          <w:szCs w:val="24"/>
        </w:rPr>
        <w:t>g</w:t>
      </w:r>
      <w:r>
        <w:rPr>
          <w:sz w:val="24"/>
          <w:szCs w:val="24"/>
        </w:rPr>
        <w:t>i</w:t>
      </w:r>
      <w:r>
        <w:rPr>
          <w:spacing w:val="-2"/>
          <w:sz w:val="24"/>
          <w:szCs w:val="24"/>
        </w:rPr>
        <w:t xml:space="preserve"> </w:t>
      </w:r>
      <w:r>
        <w:rPr>
          <w:spacing w:val="-4"/>
          <w:sz w:val="24"/>
          <w:szCs w:val="24"/>
        </w:rPr>
        <w:t>m</w:t>
      </w:r>
      <w:r>
        <w:rPr>
          <w:spacing w:val="4"/>
          <w:sz w:val="24"/>
          <w:szCs w:val="24"/>
        </w:rPr>
        <w:t>a</w:t>
      </w:r>
      <w:r>
        <w:rPr>
          <w:spacing w:val="-5"/>
          <w:sz w:val="24"/>
          <w:szCs w:val="24"/>
        </w:rPr>
        <w:t>h</w:t>
      </w:r>
      <w:r>
        <w:rPr>
          <w:spacing w:val="4"/>
          <w:sz w:val="24"/>
          <w:szCs w:val="24"/>
        </w:rPr>
        <w:t>a</w:t>
      </w:r>
      <w:r>
        <w:rPr>
          <w:spacing w:val="2"/>
          <w:sz w:val="24"/>
          <w:szCs w:val="24"/>
        </w:rPr>
        <w:t>s</w:t>
      </w:r>
      <w:r>
        <w:rPr>
          <w:spacing w:val="-4"/>
          <w:sz w:val="24"/>
          <w:szCs w:val="24"/>
        </w:rPr>
        <w:t>i</w:t>
      </w:r>
      <w:r>
        <w:rPr>
          <w:spacing w:val="-2"/>
          <w:sz w:val="24"/>
          <w:szCs w:val="24"/>
        </w:rPr>
        <w:t>s</w:t>
      </w:r>
      <w:r>
        <w:rPr>
          <w:sz w:val="24"/>
          <w:szCs w:val="24"/>
        </w:rPr>
        <w:t>wa</w:t>
      </w:r>
    </w:p>
    <w:p w14:paraId="694BA762" w14:textId="77777777" w:rsidR="00502A90" w:rsidRDefault="00C84F8C" w:rsidP="005D4B78">
      <w:pPr>
        <w:spacing w:line="480" w:lineRule="auto"/>
        <w:ind w:left="1113" w:right="204" w:firstLine="447"/>
        <w:jc w:val="both"/>
        <w:rPr>
          <w:sz w:val="24"/>
          <w:szCs w:val="24"/>
        </w:rPr>
      </w:pPr>
      <w:r>
        <w:rPr>
          <w:spacing w:val="-2"/>
          <w:sz w:val="24"/>
          <w:szCs w:val="24"/>
        </w:rPr>
        <w:t>M</w:t>
      </w:r>
      <w:r>
        <w:rPr>
          <w:spacing w:val="4"/>
          <w:sz w:val="24"/>
          <w:szCs w:val="24"/>
        </w:rPr>
        <w:t>a</w:t>
      </w:r>
      <w:r>
        <w:rPr>
          <w:spacing w:val="-5"/>
          <w:sz w:val="24"/>
          <w:szCs w:val="24"/>
        </w:rPr>
        <w:t>h</w:t>
      </w:r>
      <w:r>
        <w:rPr>
          <w:spacing w:val="-1"/>
          <w:sz w:val="24"/>
          <w:szCs w:val="24"/>
        </w:rPr>
        <w:t>a</w:t>
      </w:r>
      <w:r>
        <w:rPr>
          <w:spacing w:val="2"/>
          <w:sz w:val="24"/>
          <w:szCs w:val="24"/>
        </w:rPr>
        <w:t>s</w:t>
      </w:r>
      <w:r>
        <w:rPr>
          <w:spacing w:val="-4"/>
          <w:sz w:val="24"/>
          <w:szCs w:val="24"/>
        </w:rPr>
        <w:t>i</w:t>
      </w:r>
      <w:r>
        <w:rPr>
          <w:spacing w:val="2"/>
          <w:sz w:val="24"/>
          <w:szCs w:val="24"/>
        </w:rPr>
        <w:t>s</w:t>
      </w:r>
      <w:r>
        <w:rPr>
          <w:sz w:val="24"/>
          <w:szCs w:val="24"/>
        </w:rPr>
        <w:t>w</w:t>
      </w:r>
      <w:r>
        <w:rPr>
          <w:spacing w:val="-1"/>
          <w:sz w:val="24"/>
          <w:szCs w:val="24"/>
        </w:rPr>
        <w:t>a</w:t>
      </w:r>
      <w:r>
        <w:rPr>
          <w:spacing w:val="5"/>
          <w:sz w:val="24"/>
          <w:szCs w:val="24"/>
        </w:rPr>
        <w:t>/</w:t>
      </w:r>
      <w:r>
        <w:rPr>
          <w:sz w:val="24"/>
          <w:szCs w:val="24"/>
        </w:rPr>
        <w:t>i</w:t>
      </w:r>
      <w:r>
        <w:rPr>
          <w:spacing w:val="5"/>
          <w:sz w:val="24"/>
          <w:szCs w:val="24"/>
        </w:rPr>
        <w:t xml:space="preserve"> </w:t>
      </w:r>
      <w:r>
        <w:rPr>
          <w:spacing w:val="-4"/>
          <w:sz w:val="24"/>
          <w:szCs w:val="24"/>
        </w:rPr>
        <w:t>m</w:t>
      </w:r>
      <w:r>
        <w:rPr>
          <w:spacing w:val="4"/>
          <w:sz w:val="24"/>
          <w:szCs w:val="24"/>
        </w:rPr>
        <w:t>a</w:t>
      </w:r>
      <w:r>
        <w:rPr>
          <w:spacing w:val="-4"/>
          <w:sz w:val="24"/>
          <w:szCs w:val="24"/>
        </w:rPr>
        <w:t>m</w:t>
      </w:r>
      <w:r>
        <w:rPr>
          <w:sz w:val="24"/>
          <w:szCs w:val="24"/>
        </w:rPr>
        <w:t>pu</w:t>
      </w:r>
      <w:r>
        <w:rPr>
          <w:spacing w:val="14"/>
          <w:sz w:val="24"/>
          <w:szCs w:val="24"/>
        </w:rPr>
        <w:t xml:space="preserve"> </w:t>
      </w:r>
      <w:r>
        <w:rPr>
          <w:spacing w:val="-4"/>
          <w:sz w:val="24"/>
          <w:szCs w:val="24"/>
        </w:rPr>
        <w:t>m</w:t>
      </w:r>
      <w:r>
        <w:rPr>
          <w:spacing w:val="4"/>
          <w:sz w:val="24"/>
          <w:szCs w:val="24"/>
        </w:rPr>
        <w:t>e</w:t>
      </w:r>
      <w:r>
        <w:rPr>
          <w:spacing w:val="-5"/>
          <w:sz w:val="24"/>
          <w:szCs w:val="24"/>
        </w:rPr>
        <w:t>n</w:t>
      </w:r>
      <w:r>
        <w:rPr>
          <w:sz w:val="24"/>
          <w:szCs w:val="24"/>
        </w:rPr>
        <w:t>g</w:t>
      </w:r>
      <w:r>
        <w:rPr>
          <w:spacing w:val="-1"/>
          <w:sz w:val="24"/>
          <w:szCs w:val="24"/>
        </w:rPr>
        <w:t>a</w:t>
      </w:r>
      <w:r>
        <w:rPr>
          <w:spacing w:val="5"/>
          <w:sz w:val="24"/>
          <w:szCs w:val="24"/>
        </w:rPr>
        <w:t>p</w:t>
      </w:r>
      <w:r>
        <w:rPr>
          <w:sz w:val="24"/>
          <w:szCs w:val="24"/>
        </w:rPr>
        <w:t>l</w:t>
      </w:r>
      <w:r>
        <w:rPr>
          <w:spacing w:val="-4"/>
          <w:sz w:val="24"/>
          <w:szCs w:val="24"/>
        </w:rPr>
        <w:t>i</w:t>
      </w:r>
      <w:r>
        <w:rPr>
          <w:sz w:val="24"/>
          <w:szCs w:val="24"/>
        </w:rPr>
        <w:t>k</w:t>
      </w:r>
      <w:r>
        <w:rPr>
          <w:spacing w:val="4"/>
          <w:sz w:val="24"/>
          <w:szCs w:val="24"/>
        </w:rPr>
        <w:t>a</w:t>
      </w:r>
      <w:r>
        <w:rPr>
          <w:spacing w:val="2"/>
          <w:sz w:val="24"/>
          <w:szCs w:val="24"/>
        </w:rPr>
        <w:t>s</w:t>
      </w:r>
      <w:r>
        <w:rPr>
          <w:spacing w:val="-9"/>
          <w:sz w:val="24"/>
          <w:szCs w:val="24"/>
        </w:rPr>
        <w:t>i</w:t>
      </w:r>
      <w:r>
        <w:rPr>
          <w:spacing w:val="5"/>
          <w:sz w:val="24"/>
          <w:szCs w:val="24"/>
        </w:rPr>
        <w:t>k</w:t>
      </w:r>
      <w:r>
        <w:rPr>
          <w:spacing w:val="4"/>
          <w:sz w:val="24"/>
          <w:szCs w:val="24"/>
        </w:rPr>
        <w:t>a</w:t>
      </w:r>
      <w:r>
        <w:rPr>
          <w:sz w:val="24"/>
          <w:szCs w:val="24"/>
        </w:rPr>
        <w:t>n</w:t>
      </w:r>
      <w:r>
        <w:rPr>
          <w:spacing w:val="5"/>
          <w:sz w:val="24"/>
          <w:szCs w:val="24"/>
        </w:rPr>
        <w:t xml:space="preserve"> t</w:t>
      </w:r>
      <w:r>
        <w:rPr>
          <w:spacing w:val="-6"/>
          <w:sz w:val="24"/>
          <w:szCs w:val="24"/>
        </w:rPr>
        <w:t>e</w:t>
      </w:r>
      <w:r>
        <w:rPr>
          <w:spacing w:val="5"/>
          <w:sz w:val="24"/>
          <w:szCs w:val="24"/>
        </w:rPr>
        <w:t>o</w:t>
      </w:r>
      <w:r>
        <w:rPr>
          <w:spacing w:val="1"/>
          <w:sz w:val="24"/>
          <w:szCs w:val="24"/>
        </w:rPr>
        <w:t>r</w:t>
      </w:r>
      <w:r>
        <w:rPr>
          <w:sz w:val="24"/>
          <w:szCs w:val="24"/>
        </w:rPr>
        <w:t xml:space="preserve">i </w:t>
      </w:r>
      <w:r>
        <w:rPr>
          <w:spacing w:val="-1"/>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a</w:t>
      </w:r>
      <w:r>
        <w:rPr>
          <w:sz w:val="24"/>
          <w:szCs w:val="24"/>
        </w:rPr>
        <w:t>da</w:t>
      </w:r>
      <w:r>
        <w:rPr>
          <w:spacing w:val="9"/>
          <w:sz w:val="24"/>
          <w:szCs w:val="24"/>
        </w:rPr>
        <w:t xml:space="preserve"> </w:t>
      </w:r>
      <w:r>
        <w:rPr>
          <w:sz w:val="24"/>
          <w:szCs w:val="24"/>
        </w:rPr>
        <w:t>p</w:t>
      </w:r>
      <w:r>
        <w:rPr>
          <w:spacing w:val="-1"/>
          <w:sz w:val="24"/>
          <w:szCs w:val="24"/>
        </w:rPr>
        <w:t>a</w:t>
      </w:r>
      <w:r>
        <w:rPr>
          <w:spacing w:val="2"/>
          <w:sz w:val="24"/>
          <w:szCs w:val="24"/>
        </w:rPr>
        <w:t>s</w:t>
      </w:r>
      <w:r>
        <w:rPr>
          <w:spacing w:val="-4"/>
          <w:sz w:val="24"/>
          <w:szCs w:val="24"/>
        </w:rPr>
        <w:t>i</w:t>
      </w:r>
      <w:r>
        <w:rPr>
          <w:spacing w:val="4"/>
          <w:sz w:val="24"/>
          <w:szCs w:val="24"/>
        </w:rPr>
        <w:t>e</w:t>
      </w:r>
      <w:r>
        <w:rPr>
          <w:sz w:val="24"/>
          <w:szCs w:val="24"/>
        </w:rPr>
        <w:t xml:space="preserve">n </w:t>
      </w:r>
      <w:r>
        <w:rPr>
          <w:spacing w:val="31"/>
          <w:sz w:val="24"/>
          <w:szCs w:val="24"/>
        </w:rPr>
        <w:t xml:space="preserve"> </w:t>
      </w:r>
      <w:r>
        <w:rPr>
          <w:spacing w:val="1"/>
          <w:sz w:val="24"/>
          <w:szCs w:val="24"/>
        </w:rPr>
        <w:t>Pr</w:t>
      </w:r>
      <w:r>
        <w:rPr>
          <w:sz w:val="24"/>
          <w:szCs w:val="24"/>
        </w:rPr>
        <w:t>e d</w:t>
      </w:r>
      <w:r>
        <w:rPr>
          <w:spacing w:val="-1"/>
          <w:sz w:val="24"/>
          <w:szCs w:val="24"/>
        </w:rPr>
        <w:t>a</w:t>
      </w:r>
      <w:r>
        <w:rPr>
          <w:sz w:val="24"/>
          <w:szCs w:val="24"/>
        </w:rPr>
        <w:t>n</w:t>
      </w:r>
      <w:r>
        <w:rPr>
          <w:spacing w:val="55"/>
          <w:sz w:val="24"/>
          <w:szCs w:val="24"/>
        </w:rPr>
        <w:t xml:space="preserve"> </w:t>
      </w:r>
      <w:r>
        <w:rPr>
          <w:sz w:val="24"/>
          <w:szCs w:val="24"/>
        </w:rPr>
        <w:t>p</w:t>
      </w:r>
      <w:r>
        <w:rPr>
          <w:spacing w:val="5"/>
          <w:sz w:val="24"/>
          <w:szCs w:val="24"/>
        </w:rPr>
        <w:t>o</w:t>
      </w:r>
      <w:r>
        <w:rPr>
          <w:spacing w:val="-2"/>
          <w:sz w:val="24"/>
          <w:szCs w:val="24"/>
        </w:rPr>
        <w:t>s</w:t>
      </w:r>
      <w:r>
        <w:rPr>
          <w:sz w:val="24"/>
          <w:szCs w:val="24"/>
        </w:rPr>
        <w:t>t</w:t>
      </w:r>
      <w:r>
        <w:rPr>
          <w:spacing w:val="55"/>
          <w:sz w:val="24"/>
          <w:szCs w:val="24"/>
        </w:rPr>
        <w:t xml:space="preserve"> </w:t>
      </w:r>
      <w:r>
        <w:rPr>
          <w:spacing w:val="5"/>
          <w:sz w:val="24"/>
          <w:szCs w:val="24"/>
        </w:rPr>
        <w:t>o</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z w:val="24"/>
          <w:szCs w:val="24"/>
        </w:rPr>
        <w:t>i</w:t>
      </w:r>
      <w:r>
        <w:rPr>
          <w:spacing w:val="51"/>
          <w:sz w:val="24"/>
          <w:szCs w:val="24"/>
        </w:rPr>
        <w:t xml:space="preserve"> </w:t>
      </w:r>
      <w:r w:rsidR="008042CA">
        <w:rPr>
          <w:spacing w:val="-1"/>
          <w:sz w:val="24"/>
          <w:szCs w:val="24"/>
        </w:rPr>
        <w:t>Nefrolito</w:t>
      </w:r>
      <w:r>
        <w:rPr>
          <w:spacing w:val="5"/>
          <w:sz w:val="24"/>
          <w:szCs w:val="24"/>
        </w:rPr>
        <w:t>to</w:t>
      </w:r>
      <w:r>
        <w:rPr>
          <w:spacing w:val="-4"/>
          <w:sz w:val="24"/>
          <w:szCs w:val="24"/>
        </w:rPr>
        <w:t>m</w:t>
      </w:r>
      <w:r>
        <w:rPr>
          <w:sz w:val="24"/>
          <w:szCs w:val="24"/>
        </w:rPr>
        <w:t>i</w:t>
      </w:r>
      <w:r>
        <w:rPr>
          <w:spacing w:val="54"/>
          <w:sz w:val="24"/>
          <w:szCs w:val="24"/>
        </w:rPr>
        <w:t xml:space="preserve"> </w:t>
      </w:r>
      <w:r>
        <w:rPr>
          <w:sz w:val="24"/>
          <w:szCs w:val="24"/>
        </w:rPr>
        <w:t>d</w:t>
      </w:r>
      <w:r>
        <w:rPr>
          <w:spacing w:val="4"/>
          <w:sz w:val="24"/>
          <w:szCs w:val="24"/>
        </w:rPr>
        <w:t>a</w:t>
      </w:r>
      <w:r>
        <w:rPr>
          <w:sz w:val="24"/>
          <w:szCs w:val="24"/>
        </w:rPr>
        <w:t xml:space="preserve">n  </w:t>
      </w:r>
      <w:r>
        <w:rPr>
          <w:spacing w:val="-4"/>
          <w:sz w:val="24"/>
          <w:szCs w:val="24"/>
        </w:rPr>
        <w:t>m</w:t>
      </w:r>
      <w:r>
        <w:rPr>
          <w:spacing w:val="4"/>
          <w:sz w:val="24"/>
          <w:szCs w:val="24"/>
        </w:rPr>
        <w:t>e</w:t>
      </w:r>
      <w:r>
        <w:rPr>
          <w:spacing w:val="-9"/>
          <w:sz w:val="24"/>
          <w:szCs w:val="24"/>
        </w:rPr>
        <w:t>m</w:t>
      </w:r>
      <w:r>
        <w:rPr>
          <w:spacing w:val="5"/>
          <w:sz w:val="24"/>
          <w:szCs w:val="24"/>
        </w:rPr>
        <w:t>p</w:t>
      </w:r>
      <w:r>
        <w:rPr>
          <w:spacing w:val="4"/>
          <w:sz w:val="24"/>
          <w:szCs w:val="24"/>
        </w:rPr>
        <w:t>e</w:t>
      </w:r>
      <w:r>
        <w:rPr>
          <w:spacing w:val="-4"/>
          <w:sz w:val="24"/>
          <w:szCs w:val="24"/>
        </w:rPr>
        <w:t>l</w:t>
      </w:r>
      <w:r>
        <w:rPr>
          <w:spacing w:val="4"/>
          <w:sz w:val="24"/>
          <w:szCs w:val="24"/>
        </w:rPr>
        <w:t>a</w:t>
      </w:r>
      <w:r>
        <w:rPr>
          <w:spacing w:val="-4"/>
          <w:sz w:val="24"/>
          <w:szCs w:val="24"/>
        </w:rPr>
        <w:t>j</w:t>
      </w:r>
      <w:r>
        <w:rPr>
          <w:spacing w:val="-1"/>
          <w:sz w:val="24"/>
          <w:szCs w:val="24"/>
        </w:rPr>
        <w:t>a</w:t>
      </w:r>
      <w:r>
        <w:rPr>
          <w:spacing w:val="6"/>
          <w:sz w:val="24"/>
          <w:szCs w:val="24"/>
        </w:rPr>
        <w:t>r</w:t>
      </w:r>
      <w:r>
        <w:rPr>
          <w:sz w:val="24"/>
          <w:szCs w:val="24"/>
        </w:rPr>
        <w:t>i</w:t>
      </w:r>
      <w:r>
        <w:rPr>
          <w:spacing w:val="55"/>
          <w:sz w:val="24"/>
          <w:szCs w:val="24"/>
        </w:rPr>
        <w:t xml:space="preserve"> </w:t>
      </w:r>
      <w:r>
        <w:rPr>
          <w:spacing w:val="-9"/>
          <w:sz w:val="24"/>
          <w:szCs w:val="24"/>
        </w:rPr>
        <w:t>l</w:t>
      </w:r>
      <w:r>
        <w:rPr>
          <w:spacing w:val="4"/>
          <w:sz w:val="24"/>
          <w:szCs w:val="24"/>
        </w:rPr>
        <w:t>e</w:t>
      </w:r>
      <w:r>
        <w:rPr>
          <w:sz w:val="24"/>
          <w:szCs w:val="24"/>
        </w:rPr>
        <w:t>b</w:t>
      </w:r>
      <w:r>
        <w:rPr>
          <w:spacing w:val="-4"/>
          <w:sz w:val="24"/>
          <w:szCs w:val="24"/>
        </w:rPr>
        <w:t>i</w:t>
      </w:r>
      <w:r>
        <w:rPr>
          <w:sz w:val="24"/>
          <w:szCs w:val="24"/>
        </w:rPr>
        <w:t>h</w:t>
      </w:r>
      <w:r>
        <w:rPr>
          <w:spacing w:val="55"/>
          <w:sz w:val="24"/>
          <w:szCs w:val="24"/>
        </w:rPr>
        <w:t xml:space="preserve"> </w:t>
      </w:r>
      <w:r>
        <w:rPr>
          <w:spacing w:val="5"/>
          <w:sz w:val="24"/>
          <w:szCs w:val="24"/>
        </w:rPr>
        <w:t>d</w:t>
      </w:r>
      <w:r>
        <w:rPr>
          <w:spacing w:val="4"/>
          <w:sz w:val="24"/>
          <w:szCs w:val="24"/>
        </w:rPr>
        <w:t>a</w:t>
      </w:r>
      <w:r>
        <w:rPr>
          <w:spacing w:val="-4"/>
          <w:sz w:val="24"/>
          <w:szCs w:val="24"/>
        </w:rPr>
        <w:t>l</w:t>
      </w:r>
      <w:r>
        <w:rPr>
          <w:spacing w:val="4"/>
          <w:sz w:val="24"/>
          <w:szCs w:val="24"/>
        </w:rPr>
        <w:t>a</w:t>
      </w:r>
      <w:r>
        <w:rPr>
          <w:sz w:val="24"/>
          <w:szCs w:val="24"/>
        </w:rPr>
        <w:t>m</w:t>
      </w:r>
      <w:r>
        <w:rPr>
          <w:spacing w:val="51"/>
          <w:sz w:val="24"/>
          <w:szCs w:val="24"/>
        </w:rPr>
        <w:t xml:space="preserve"> </w:t>
      </w:r>
      <w:r>
        <w:rPr>
          <w:spacing w:val="-1"/>
          <w:sz w:val="24"/>
          <w:szCs w:val="24"/>
        </w:rPr>
        <w:t>a</w:t>
      </w:r>
      <w:r>
        <w:rPr>
          <w:spacing w:val="-2"/>
          <w:sz w:val="24"/>
          <w:szCs w:val="24"/>
        </w:rPr>
        <w:t>s</w:t>
      </w:r>
      <w:r>
        <w:rPr>
          <w:spacing w:val="5"/>
          <w:sz w:val="24"/>
          <w:szCs w:val="24"/>
        </w:rPr>
        <w:t>u</w:t>
      </w:r>
      <w:r>
        <w:rPr>
          <w:sz w:val="24"/>
          <w:szCs w:val="24"/>
        </w:rPr>
        <w:t>h</w:t>
      </w:r>
      <w:r>
        <w:rPr>
          <w:spacing w:val="4"/>
          <w:sz w:val="24"/>
          <w:szCs w:val="24"/>
        </w:rPr>
        <w:t>a</w:t>
      </w:r>
      <w:r>
        <w:rPr>
          <w:sz w:val="24"/>
          <w:szCs w:val="24"/>
        </w:rPr>
        <w:t xml:space="preserve">n  </w:t>
      </w:r>
      <w:r>
        <w:rPr>
          <w:spacing w:val="-9"/>
          <w:sz w:val="24"/>
          <w:szCs w:val="24"/>
        </w:rPr>
        <w:t>m</w:t>
      </w:r>
      <w:r>
        <w:rPr>
          <w:spacing w:val="4"/>
          <w:sz w:val="24"/>
          <w:szCs w:val="24"/>
        </w:rPr>
        <w:t>e</w:t>
      </w:r>
      <w:r>
        <w:rPr>
          <w:spacing w:val="-5"/>
          <w:sz w:val="24"/>
          <w:szCs w:val="24"/>
        </w:rPr>
        <w:t>n</w:t>
      </w:r>
      <w:r>
        <w:rPr>
          <w:sz w:val="24"/>
          <w:szCs w:val="24"/>
        </w:rPr>
        <w:t>g</w:t>
      </w:r>
      <w:r>
        <w:rPr>
          <w:spacing w:val="4"/>
          <w:sz w:val="24"/>
          <w:szCs w:val="24"/>
        </w:rPr>
        <w:t>e</w:t>
      </w:r>
      <w:r>
        <w:rPr>
          <w:spacing w:val="-5"/>
          <w:sz w:val="24"/>
          <w:szCs w:val="24"/>
        </w:rPr>
        <w:t>n</w:t>
      </w:r>
      <w:r>
        <w:rPr>
          <w:spacing w:val="8"/>
          <w:sz w:val="24"/>
          <w:szCs w:val="24"/>
        </w:rPr>
        <w:t>a</w:t>
      </w:r>
      <w:r>
        <w:rPr>
          <w:sz w:val="24"/>
          <w:szCs w:val="24"/>
        </w:rPr>
        <w:t>i p</w:t>
      </w:r>
      <w:r>
        <w:rPr>
          <w:spacing w:val="-1"/>
          <w:sz w:val="24"/>
          <w:szCs w:val="24"/>
        </w:rPr>
        <w:t>e</w:t>
      </w:r>
      <w:r>
        <w:rPr>
          <w:sz w:val="24"/>
          <w:szCs w:val="24"/>
        </w:rPr>
        <w:t>n</w:t>
      </w:r>
      <w:r>
        <w:rPr>
          <w:spacing w:val="-5"/>
          <w:sz w:val="24"/>
          <w:szCs w:val="24"/>
        </w:rPr>
        <w:t>y</w:t>
      </w:r>
      <w:r>
        <w:rPr>
          <w:spacing w:val="-1"/>
          <w:sz w:val="24"/>
          <w:szCs w:val="24"/>
        </w:rPr>
        <w:t>a</w:t>
      </w:r>
      <w:r>
        <w:rPr>
          <w:spacing w:val="5"/>
          <w:sz w:val="24"/>
          <w:szCs w:val="24"/>
        </w:rPr>
        <w:t>k</w:t>
      </w:r>
      <w:r>
        <w:rPr>
          <w:spacing w:val="-9"/>
          <w:sz w:val="24"/>
          <w:szCs w:val="24"/>
        </w:rPr>
        <w:t>i</w:t>
      </w:r>
      <w:r>
        <w:rPr>
          <w:sz w:val="24"/>
          <w:szCs w:val="24"/>
        </w:rPr>
        <w:t>t</w:t>
      </w:r>
      <w:r>
        <w:rPr>
          <w:spacing w:val="15"/>
          <w:sz w:val="24"/>
          <w:szCs w:val="24"/>
        </w:rPr>
        <w:t xml:space="preserve"> </w:t>
      </w:r>
      <w:r>
        <w:rPr>
          <w:sz w:val="24"/>
          <w:szCs w:val="24"/>
        </w:rPr>
        <w:t>d</w:t>
      </w:r>
      <w:r>
        <w:rPr>
          <w:spacing w:val="4"/>
          <w:sz w:val="24"/>
          <w:szCs w:val="24"/>
        </w:rPr>
        <w:t>a</w:t>
      </w:r>
      <w:r>
        <w:rPr>
          <w:sz w:val="24"/>
          <w:szCs w:val="24"/>
        </w:rPr>
        <w:t>n</w:t>
      </w:r>
      <w:r>
        <w:rPr>
          <w:spacing w:val="5"/>
          <w:sz w:val="24"/>
          <w:szCs w:val="24"/>
        </w:rPr>
        <w:t xml:space="preserve"> </w:t>
      </w:r>
      <w:r>
        <w:rPr>
          <w:sz w:val="24"/>
          <w:szCs w:val="24"/>
        </w:rPr>
        <w:t>p</w:t>
      </w:r>
      <w:r>
        <w:rPr>
          <w:spacing w:val="4"/>
          <w:sz w:val="24"/>
          <w:szCs w:val="24"/>
        </w:rPr>
        <w:t>e</w:t>
      </w:r>
      <w:r>
        <w:rPr>
          <w:spacing w:val="-9"/>
          <w:sz w:val="24"/>
          <w:szCs w:val="24"/>
        </w:rPr>
        <w:t>l</w:t>
      </w:r>
      <w:r>
        <w:rPr>
          <w:spacing w:val="-1"/>
          <w:sz w:val="24"/>
          <w:szCs w:val="24"/>
        </w:rPr>
        <w:t>a</w:t>
      </w:r>
      <w:r>
        <w:rPr>
          <w:spacing w:val="5"/>
          <w:sz w:val="24"/>
          <w:szCs w:val="24"/>
        </w:rPr>
        <w:t>k</w:t>
      </w:r>
      <w:r>
        <w:rPr>
          <w:spacing w:val="-2"/>
          <w:sz w:val="24"/>
          <w:szCs w:val="24"/>
        </w:rPr>
        <w:t>s</w:t>
      </w:r>
      <w:r>
        <w:rPr>
          <w:spacing w:val="4"/>
          <w:sz w:val="24"/>
          <w:szCs w:val="24"/>
        </w:rPr>
        <w:t>a</w:t>
      </w:r>
      <w:r>
        <w:rPr>
          <w:spacing w:val="-5"/>
          <w:sz w:val="24"/>
          <w:szCs w:val="24"/>
        </w:rPr>
        <w:t>n</w:t>
      </w:r>
      <w:r>
        <w:rPr>
          <w:spacing w:val="-1"/>
          <w:sz w:val="24"/>
          <w:szCs w:val="24"/>
        </w:rPr>
        <w:t>a</w:t>
      </w:r>
      <w:r>
        <w:rPr>
          <w:spacing w:val="4"/>
          <w:sz w:val="24"/>
          <w:szCs w:val="24"/>
        </w:rPr>
        <w:t>a</w:t>
      </w:r>
      <w:r>
        <w:rPr>
          <w:sz w:val="24"/>
          <w:szCs w:val="24"/>
        </w:rPr>
        <w:t>n</w:t>
      </w:r>
      <w:r>
        <w:rPr>
          <w:spacing w:val="5"/>
          <w:sz w:val="24"/>
          <w:szCs w:val="24"/>
        </w:rPr>
        <w:t xml:space="preserve"> </w:t>
      </w:r>
      <w:r>
        <w:rPr>
          <w:sz w:val="24"/>
          <w:szCs w:val="24"/>
        </w:rPr>
        <w:t>d</w:t>
      </w:r>
      <w:r>
        <w:rPr>
          <w:spacing w:val="4"/>
          <w:sz w:val="24"/>
          <w:szCs w:val="24"/>
        </w:rPr>
        <w:t>a</w:t>
      </w:r>
      <w:r>
        <w:rPr>
          <w:spacing w:val="-4"/>
          <w:sz w:val="24"/>
          <w:szCs w:val="24"/>
        </w:rPr>
        <w:t>l</w:t>
      </w:r>
      <w:r>
        <w:rPr>
          <w:spacing w:val="4"/>
          <w:sz w:val="24"/>
          <w:szCs w:val="24"/>
        </w:rPr>
        <w:t>a</w:t>
      </w:r>
      <w:r>
        <w:rPr>
          <w:sz w:val="24"/>
          <w:szCs w:val="24"/>
        </w:rPr>
        <w:t xml:space="preserve">m </w:t>
      </w:r>
      <w:r>
        <w:rPr>
          <w:spacing w:val="4"/>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5"/>
          <w:sz w:val="24"/>
          <w:szCs w:val="24"/>
        </w:rPr>
        <w:t xml:space="preserve"> </w:t>
      </w:r>
      <w:r>
        <w:rPr>
          <w:spacing w:val="-2"/>
          <w:sz w:val="24"/>
          <w:szCs w:val="24"/>
        </w:rPr>
        <w:t>s</w:t>
      </w:r>
      <w:r>
        <w:rPr>
          <w:spacing w:val="-1"/>
          <w:sz w:val="24"/>
          <w:szCs w:val="24"/>
        </w:rPr>
        <w:t>eca</w:t>
      </w:r>
      <w:r>
        <w:rPr>
          <w:spacing w:val="1"/>
          <w:sz w:val="24"/>
          <w:szCs w:val="24"/>
        </w:rPr>
        <w:t>r</w:t>
      </w:r>
      <w:r>
        <w:rPr>
          <w:sz w:val="24"/>
          <w:szCs w:val="24"/>
        </w:rPr>
        <w:t>a</w:t>
      </w:r>
      <w:r>
        <w:rPr>
          <w:spacing w:val="9"/>
          <w:sz w:val="24"/>
          <w:szCs w:val="24"/>
        </w:rPr>
        <w:t xml:space="preserve"> </w:t>
      </w:r>
      <w:r>
        <w:rPr>
          <w:spacing w:val="5"/>
          <w:sz w:val="24"/>
          <w:szCs w:val="24"/>
        </w:rPr>
        <w:t>t</w:t>
      </w:r>
      <w:r>
        <w:rPr>
          <w:spacing w:val="-6"/>
          <w:sz w:val="24"/>
          <w:szCs w:val="24"/>
        </w:rPr>
        <w:t>e</w:t>
      </w:r>
      <w:r>
        <w:rPr>
          <w:sz w:val="24"/>
          <w:szCs w:val="24"/>
        </w:rPr>
        <w:t>o</w:t>
      </w:r>
      <w:r>
        <w:rPr>
          <w:spacing w:val="1"/>
          <w:sz w:val="24"/>
          <w:szCs w:val="24"/>
        </w:rPr>
        <w:t>r</w:t>
      </w:r>
      <w:r>
        <w:rPr>
          <w:spacing w:val="-9"/>
          <w:sz w:val="24"/>
          <w:szCs w:val="24"/>
        </w:rPr>
        <w:t>i</w:t>
      </w:r>
      <w:r>
        <w:rPr>
          <w:sz w:val="24"/>
          <w:szCs w:val="24"/>
        </w:rPr>
        <w:t>.</w:t>
      </w:r>
      <w:r>
        <w:rPr>
          <w:spacing w:val="12"/>
          <w:sz w:val="24"/>
          <w:szCs w:val="24"/>
        </w:rPr>
        <w:t xml:space="preserve"> </w:t>
      </w:r>
      <w:r>
        <w:rPr>
          <w:sz w:val="24"/>
          <w:szCs w:val="24"/>
        </w:rPr>
        <w:t>H</w:t>
      </w:r>
      <w:r>
        <w:rPr>
          <w:spacing w:val="3"/>
          <w:sz w:val="24"/>
          <w:szCs w:val="24"/>
        </w:rPr>
        <w:t>a</w:t>
      </w:r>
      <w:r>
        <w:rPr>
          <w:sz w:val="24"/>
          <w:szCs w:val="24"/>
        </w:rPr>
        <w:t>l</w:t>
      </w:r>
      <w:r>
        <w:rPr>
          <w:spacing w:val="5"/>
          <w:sz w:val="24"/>
          <w:szCs w:val="24"/>
        </w:rPr>
        <w:t xml:space="preserve"> i</w:t>
      </w:r>
      <w:r>
        <w:rPr>
          <w:sz w:val="24"/>
          <w:szCs w:val="24"/>
        </w:rPr>
        <w:t>ni</w:t>
      </w:r>
      <w:r>
        <w:rPr>
          <w:spacing w:val="5"/>
          <w:sz w:val="24"/>
          <w:szCs w:val="24"/>
        </w:rPr>
        <w:t xml:space="preserve"> </w:t>
      </w:r>
      <w:r>
        <w:rPr>
          <w:spacing w:val="-1"/>
          <w:sz w:val="24"/>
          <w:szCs w:val="24"/>
        </w:rPr>
        <w:t>a</w:t>
      </w:r>
      <w:r>
        <w:rPr>
          <w:sz w:val="24"/>
          <w:szCs w:val="24"/>
        </w:rPr>
        <w:t>k</w:t>
      </w:r>
      <w:r>
        <w:rPr>
          <w:spacing w:val="8"/>
          <w:sz w:val="24"/>
          <w:szCs w:val="24"/>
        </w:rPr>
        <w:t>a</w:t>
      </w:r>
      <w:r>
        <w:rPr>
          <w:sz w:val="24"/>
          <w:szCs w:val="24"/>
        </w:rPr>
        <w:t xml:space="preserve">n </w:t>
      </w:r>
      <w:r>
        <w:rPr>
          <w:spacing w:val="-4"/>
          <w:sz w:val="24"/>
          <w:szCs w:val="24"/>
        </w:rPr>
        <w:t>m</w:t>
      </w:r>
      <w:r>
        <w:rPr>
          <w:spacing w:val="4"/>
          <w:sz w:val="24"/>
          <w:szCs w:val="24"/>
        </w:rPr>
        <w:t>e</w:t>
      </w:r>
      <w:r>
        <w:rPr>
          <w:spacing w:val="-4"/>
          <w:sz w:val="24"/>
          <w:szCs w:val="24"/>
        </w:rPr>
        <w:t>m</w:t>
      </w:r>
      <w:r>
        <w:rPr>
          <w:sz w:val="24"/>
          <w:szCs w:val="24"/>
        </w:rPr>
        <w:t>bu</w:t>
      </w:r>
      <w:r>
        <w:rPr>
          <w:spacing w:val="-1"/>
          <w:sz w:val="24"/>
          <w:szCs w:val="24"/>
        </w:rPr>
        <w:t>a</w:t>
      </w:r>
      <w:r>
        <w:rPr>
          <w:sz w:val="24"/>
          <w:szCs w:val="24"/>
        </w:rPr>
        <w:t>t</w:t>
      </w:r>
      <w:r>
        <w:rPr>
          <w:spacing w:val="15"/>
          <w:sz w:val="24"/>
          <w:szCs w:val="24"/>
        </w:rPr>
        <w:t xml:space="preserve"> </w:t>
      </w:r>
      <w:r>
        <w:rPr>
          <w:spacing w:val="-4"/>
          <w:sz w:val="24"/>
          <w:szCs w:val="24"/>
        </w:rPr>
        <w:t>m</w:t>
      </w:r>
      <w:r>
        <w:rPr>
          <w:spacing w:val="4"/>
          <w:sz w:val="24"/>
          <w:szCs w:val="24"/>
        </w:rPr>
        <w:t>a</w:t>
      </w:r>
      <w:r>
        <w:rPr>
          <w:spacing w:val="-5"/>
          <w:sz w:val="24"/>
          <w:szCs w:val="24"/>
        </w:rPr>
        <w:t>h</w:t>
      </w:r>
      <w:r>
        <w:rPr>
          <w:spacing w:val="-1"/>
          <w:sz w:val="24"/>
          <w:szCs w:val="24"/>
        </w:rPr>
        <w:t>a</w:t>
      </w:r>
      <w:r>
        <w:rPr>
          <w:spacing w:val="2"/>
          <w:sz w:val="24"/>
          <w:szCs w:val="24"/>
        </w:rPr>
        <w:t>s</w:t>
      </w:r>
      <w:r>
        <w:rPr>
          <w:spacing w:val="-4"/>
          <w:sz w:val="24"/>
          <w:szCs w:val="24"/>
        </w:rPr>
        <w:t>i</w:t>
      </w:r>
      <w:r>
        <w:rPr>
          <w:spacing w:val="2"/>
          <w:sz w:val="24"/>
          <w:szCs w:val="24"/>
        </w:rPr>
        <w:t>s</w:t>
      </w:r>
      <w:r>
        <w:rPr>
          <w:sz w:val="24"/>
          <w:szCs w:val="24"/>
        </w:rPr>
        <w:t>w</w:t>
      </w:r>
      <w:r>
        <w:rPr>
          <w:spacing w:val="-1"/>
          <w:sz w:val="24"/>
          <w:szCs w:val="24"/>
        </w:rPr>
        <w:t>a</w:t>
      </w:r>
      <w:r>
        <w:rPr>
          <w:spacing w:val="5"/>
          <w:sz w:val="24"/>
          <w:szCs w:val="24"/>
        </w:rPr>
        <w:t>/</w:t>
      </w:r>
      <w:r>
        <w:rPr>
          <w:sz w:val="24"/>
          <w:szCs w:val="24"/>
        </w:rPr>
        <w:t>i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pacing w:val="4"/>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10"/>
          <w:sz w:val="24"/>
          <w:szCs w:val="24"/>
        </w:rPr>
        <w:t xml:space="preserve"> </w:t>
      </w:r>
      <w:r>
        <w:rPr>
          <w:spacing w:val="-9"/>
          <w:sz w:val="24"/>
          <w:szCs w:val="24"/>
        </w:rPr>
        <w:t>l</w:t>
      </w:r>
      <w:r>
        <w:rPr>
          <w:spacing w:val="4"/>
          <w:sz w:val="24"/>
          <w:szCs w:val="24"/>
        </w:rPr>
        <w:t>e</w:t>
      </w:r>
      <w:r>
        <w:rPr>
          <w:sz w:val="24"/>
          <w:szCs w:val="24"/>
        </w:rPr>
        <w:t>b</w:t>
      </w:r>
      <w:r>
        <w:rPr>
          <w:spacing w:val="-4"/>
          <w:sz w:val="24"/>
          <w:szCs w:val="24"/>
        </w:rPr>
        <w:t>i</w:t>
      </w:r>
      <w:r>
        <w:rPr>
          <w:sz w:val="24"/>
          <w:szCs w:val="24"/>
        </w:rPr>
        <w:t>h</w:t>
      </w:r>
      <w:r>
        <w:rPr>
          <w:spacing w:val="14"/>
          <w:sz w:val="24"/>
          <w:szCs w:val="24"/>
        </w:rPr>
        <w:t xml:space="preserve"> </w:t>
      </w:r>
      <w:r>
        <w:rPr>
          <w:spacing w:val="-9"/>
          <w:sz w:val="24"/>
          <w:szCs w:val="24"/>
        </w:rPr>
        <w:t>m</w:t>
      </w:r>
      <w:r>
        <w:rPr>
          <w:sz w:val="24"/>
          <w:szCs w:val="24"/>
        </w:rPr>
        <w:t>u</w:t>
      </w:r>
      <w:r>
        <w:rPr>
          <w:spacing w:val="5"/>
          <w:sz w:val="24"/>
          <w:szCs w:val="24"/>
        </w:rPr>
        <w:t>d</w:t>
      </w:r>
      <w:r>
        <w:rPr>
          <w:spacing w:val="4"/>
          <w:sz w:val="24"/>
          <w:szCs w:val="24"/>
        </w:rPr>
        <w:t>a</w:t>
      </w:r>
      <w:r>
        <w:rPr>
          <w:sz w:val="24"/>
          <w:szCs w:val="24"/>
        </w:rPr>
        <w:t>h</w:t>
      </w:r>
      <w:r>
        <w:rPr>
          <w:spacing w:val="10"/>
          <w:sz w:val="24"/>
          <w:szCs w:val="24"/>
        </w:rPr>
        <w:t xml:space="preserve"> </w:t>
      </w:r>
      <w:r>
        <w:rPr>
          <w:spacing w:val="-4"/>
          <w:sz w:val="24"/>
          <w:szCs w:val="24"/>
        </w:rPr>
        <w:t>m</w:t>
      </w:r>
      <w:r>
        <w:rPr>
          <w:spacing w:val="4"/>
          <w:sz w:val="24"/>
          <w:szCs w:val="24"/>
        </w:rPr>
        <w:t>e</w:t>
      </w:r>
      <w:r>
        <w:rPr>
          <w:spacing w:val="-5"/>
          <w:sz w:val="24"/>
          <w:szCs w:val="24"/>
        </w:rPr>
        <w:t>n</w:t>
      </w:r>
      <w:r>
        <w:rPr>
          <w:spacing w:val="-1"/>
          <w:sz w:val="24"/>
          <w:szCs w:val="24"/>
        </w:rPr>
        <w:t>e</w:t>
      </w:r>
      <w:r>
        <w:rPr>
          <w:spacing w:val="1"/>
          <w:sz w:val="24"/>
          <w:szCs w:val="24"/>
        </w:rPr>
        <w:t>r</w:t>
      </w:r>
      <w:r>
        <w:rPr>
          <w:spacing w:val="-1"/>
          <w:sz w:val="24"/>
          <w:szCs w:val="24"/>
        </w:rPr>
        <w:t>a</w:t>
      </w:r>
      <w:r>
        <w:rPr>
          <w:sz w:val="24"/>
          <w:szCs w:val="24"/>
        </w:rPr>
        <w:t>pk</w:t>
      </w:r>
      <w:r>
        <w:rPr>
          <w:spacing w:val="4"/>
          <w:sz w:val="24"/>
          <w:szCs w:val="24"/>
        </w:rPr>
        <w:t>a</w:t>
      </w:r>
      <w:r>
        <w:rPr>
          <w:sz w:val="24"/>
          <w:szCs w:val="24"/>
        </w:rPr>
        <w:t>n</w:t>
      </w:r>
      <w:r>
        <w:rPr>
          <w:spacing w:val="5"/>
          <w:sz w:val="24"/>
          <w:szCs w:val="24"/>
        </w:rPr>
        <w:t xml:space="preserve"> t</w:t>
      </w:r>
      <w:r>
        <w:rPr>
          <w:spacing w:val="-6"/>
          <w:sz w:val="24"/>
          <w:szCs w:val="24"/>
        </w:rPr>
        <w:t>e</w:t>
      </w:r>
      <w:r>
        <w:rPr>
          <w:spacing w:val="5"/>
          <w:sz w:val="24"/>
          <w:szCs w:val="24"/>
        </w:rPr>
        <w:t>o</w:t>
      </w:r>
      <w:r>
        <w:rPr>
          <w:spacing w:val="1"/>
          <w:sz w:val="24"/>
          <w:szCs w:val="24"/>
        </w:rPr>
        <w:t>r</w:t>
      </w:r>
      <w:r>
        <w:rPr>
          <w:sz w:val="24"/>
          <w:szCs w:val="24"/>
        </w:rPr>
        <w:t>i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 xml:space="preserve">n </w:t>
      </w:r>
      <w:r>
        <w:rPr>
          <w:spacing w:val="-2"/>
          <w:sz w:val="24"/>
          <w:szCs w:val="24"/>
        </w:rPr>
        <w:t>s</w:t>
      </w:r>
      <w:r>
        <w:rPr>
          <w:spacing w:val="-1"/>
          <w:sz w:val="24"/>
          <w:szCs w:val="24"/>
        </w:rPr>
        <w:t>e</w:t>
      </w:r>
      <w:r>
        <w:rPr>
          <w:spacing w:val="-2"/>
          <w:sz w:val="24"/>
          <w:szCs w:val="24"/>
        </w:rPr>
        <w:t>s</w:t>
      </w:r>
      <w:r>
        <w:rPr>
          <w:sz w:val="24"/>
          <w:szCs w:val="24"/>
        </w:rPr>
        <w:t>u</w:t>
      </w:r>
      <w:r>
        <w:rPr>
          <w:spacing w:val="4"/>
          <w:sz w:val="24"/>
          <w:szCs w:val="24"/>
        </w:rPr>
        <w:t>a</w:t>
      </w:r>
      <w:r>
        <w:rPr>
          <w:sz w:val="24"/>
          <w:szCs w:val="24"/>
        </w:rPr>
        <w:t>i</w:t>
      </w:r>
      <w:r>
        <w:rPr>
          <w:spacing w:val="-2"/>
          <w:sz w:val="24"/>
          <w:szCs w:val="24"/>
        </w:rPr>
        <w:t xml:space="preserve"> </w:t>
      </w:r>
      <w:r>
        <w:rPr>
          <w:sz w:val="24"/>
          <w:szCs w:val="24"/>
        </w:rPr>
        <w:t>k</w:t>
      </w:r>
      <w:r>
        <w:rPr>
          <w:spacing w:val="4"/>
          <w:sz w:val="24"/>
          <w:szCs w:val="24"/>
        </w:rPr>
        <w:t>e</w:t>
      </w:r>
      <w:r>
        <w:rPr>
          <w:sz w:val="24"/>
          <w:szCs w:val="24"/>
        </w:rPr>
        <w:t>n</w:t>
      </w:r>
      <w:r>
        <w:rPr>
          <w:spacing w:val="-5"/>
          <w:sz w:val="24"/>
          <w:szCs w:val="24"/>
        </w:rPr>
        <w:t>y</w:t>
      </w:r>
      <w:r>
        <w:rPr>
          <w:spacing w:val="-1"/>
          <w:sz w:val="24"/>
          <w:szCs w:val="24"/>
        </w:rPr>
        <w:t>a</w:t>
      </w:r>
      <w:r>
        <w:rPr>
          <w:spacing w:val="5"/>
          <w:sz w:val="24"/>
          <w:szCs w:val="24"/>
        </w:rPr>
        <w:t>t</w:t>
      </w:r>
      <w:r>
        <w:rPr>
          <w:spacing w:val="-1"/>
          <w:sz w:val="24"/>
          <w:szCs w:val="24"/>
        </w:rPr>
        <w:t>aa</w:t>
      </w:r>
      <w:r>
        <w:rPr>
          <w:sz w:val="24"/>
          <w:szCs w:val="24"/>
        </w:rPr>
        <w:t>n</w:t>
      </w:r>
      <w:r>
        <w:rPr>
          <w:spacing w:val="-3"/>
          <w:sz w:val="24"/>
          <w:szCs w:val="24"/>
        </w:rPr>
        <w:t xml:space="preserve"> </w:t>
      </w:r>
      <w:r>
        <w:rPr>
          <w:spacing w:val="5"/>
          <w:sz w:val="24"/>
          <w:szCs w:val="24"/>
        </w:rPr>
        <w:t>d</w:t>
      </w:r>
      <w:r>
        <w:rPr>
          <w:sz w:val="24"/>
          <w:szCs w:val="24"/>
        </w:rPr>
        <w:t>i</w:t>
      </w:r>
      <w:r>
        <w:rPr>
          <w:spacing w:val="-4"/>
          <w:sz w:val="24"/>
          <w:szCs w:val="24"/>
        </w:rPr>
        <w:t>l</w:t>
      </w:r>
      <w:r>
        <w:rPr>
          <w:spacing w:val="-1"/>
          <w:sz w:val="24"/>
          <w:szCs w:val="24"/>
        </w:rPr>
        <w:t>a</w:t>
      </w:r>
      <w:r>
        <w:rPr>
          <w:sz w:val="24"/>
          <w:szCs w:val="24"/>
        </w:rPr>
        <w:t>p</w:t>
      </w:r>
      <w:r>
        <w:rPr>
          <w:spacing w:val="4"/>
          <w:sz w:val="24"/>
          <w:szCs w:val="24"/>
        </w:rPr>
        <w:t>a</w:t>
      </w:r>
      <w:r>
        <w:rPr>
          <w:spacing w:val="-5"/>
          <w:sz w:val="24"/>
          <w:szCs w:val="24"/>
        </w:rPr>
        <w:t>n</w:t>
      </w:r>
      <w:r>
        <w:rPr>
          <w:sz w:val="24"/>
          <w:szCs w:val="24"/>
        </w:rPr>
        <w:t>g</w:t>
      </w:r>
      <w:r>
        <w:rPr>
          <w:spacing w:val="4"/>
          <w:sz w:val="24"/>
          <w:szCs w:val="24"/>
        </w:rPr>
        <w:t>a</w:t>
      </w:r>
      <w:r>
        <w:rPr>
          <w:sz w:val="24"/>
          <w:szCs w:val="24"/>
        </w:rPr>
        <w:t>n</w:t>
      </w:r>
    </w:p>
    <w:p w14:paraId="16615B68" w14:textId="77777777" w:rsidR="00502A90" w:rsidRDefault="00C84F8C" w:rsidP="005D4B78">
      <w:pPr>
        <w:spacing w:before="16" w:line="480" w:lineRule="auto"/>
        <w:ind w:left="691"/>
        <w:rPr>
          <w:sz w:val="24"/>
          <w:szCs w:val="24"/>
        </w:rPr>
      </w:pPr>
      <w:r>
        <w:rPr>
          <w:sz w:val="24"/>
          <w:szCs w:val="24"/>
        </w:rPr>
        <w:t xml:space="preserve">3.   </w:t>
      </w:r>
      <w:r>
        <w:rPr>
          <w:spacing w:val="2"/>
          <w:sz w:val="24"/>
          <w:szCs w:val="24"/>
        </w:rPr>
        <w:t xml:space="preserve"> </w:t>
      </w:r>
      <w:r>
        <w:rPr>
          <w:spacing w:val="-2"/>
          <w:sz w:val="24"/>
          <w:szCs w:val="24"/>
        </w:rPr>
        <w:t>B</w:t>
      </w:r>
      <w:r>
        <w:rPr>
          <w:spacing w:val="-1"/>
          <w:sz w:val="24"/>
          <w:szCs w:val="24"/>
        </w:rPr>
        <w:t>a</w:t>
      </w:r>
      <w:r>
        <w:rPr>
          <w:spacing w:val="5"/>
          <w:sz w:val="24"/>
          <w:szCs w:val="24"/>
        </w:rPr>
        <w:t>g</w:t>
      </w:r>
      <w:r>
        <w:rPr>
          <w:sz w:val="24"/>
          <w:szCs w:val="24"/>
        </w:rPr>
        <w:t>i</w:t>
      </w:r>
      <w:r>
        <w:rPr>
          <w:spacing w:val="-7"/>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p>
    <w:p w14:paraId="52FE1AF1" w14:textId="77777777" w:rsidR="005D4B78" w:rsidRDefault="00C84F8C" w:rsidP="005D4B78">
      <w:pPr>
        <w:spacing w:line="480" w:lineRule="auto"/>
        <w:ind w:left="1113" w:right="209" w:firstLine="447"/>
        <w:jc w:val="both"/>
        <w:rPr>
          <w:sz w:val="24"/>
          <w:szCs w:val="24"/>
        </w:rPr>
      </w:pPr>
      <w:r>
        <w:rPr>
          <w:spacing w:val="-2"/>
          <w:sz w:val="24"/>
          <w:szCs w:val="24"/>
        </w:rPr>
        <w:t>B</w:t>
      </w:r>
      <w:r>
        <w:rPr>
          <w:spacing w:val="-1"/>
          <w:sz w:val="24"/>
          <w:szCs w:val="24"/>
        </w:rPr>
        <w:t>a</w:t>
      </w:r>
      <w:r>
        <w:rPr>
          <w:spacing w:val="5"/>
          <w:sz w:val="24"/>
          <w:szCs w:val="24"/>
        </w:rPr>
        <w:t>g</w:t>
      </w:r>
      <w:r>
        <w:rPr>
          <w:sz w:val="24"/>
          <w:szCs w:val="24"/>
        </w:rPr>
        <w:t>i p</w:t>
      </w:r>
      <w:r>
        <w:rPr>
          <w:spacing w:val="-1"/>
          <w:sz w:val="24"/>
          <w:szCs w:val="24"/>
        </w:rPr>
        <w:t>e</w:t>
      </w:r>
      <w:r>
        <w:rPr>
          <w:spacing w:val="1"/>
          <w:sz w:val="24"/>
          <w:szCs w:val="24"/>
        </w:rPr>
        <w:t>r</w:t>
      </w:r>
      <w:r>
        <w:rPr>
          <w:spacing w:val="-1"/>
          <w:sz w:val="24"/>
          <w:szCs w:val="24"/>
        </w:rPr>
        <w:t>a</w:t>
      </w:r>
      <w:r>
        <w:rPr>
          <w:spacing w:val="4"/>
          <w:sz w:val="24"/>
          <w:szCs w:val="24"/>
        </w:rPr>
        <w:t>w</w:t>
      </w:r>
      <w:r>
        <w:rPr>
          <w:spacing w:val="-1"/>
          <w:sz w:val="24"/>
          <w:szCs w:val="24"/>
        </w:rPr>
        <w:t>a</w:t>
      </w:r>
      <w:r>
        <w:rPr>
          <w:sz w:val="24"/>
          <w:szCs w:val="24"/>
        </w:rPr>
        <w:t>t</w:t>
      </w:r>
      <w:r>
        <w:rPr>
          <w:spacing w:val="14"/>
          <w:sz w:val="24"/>
          <w:szCs w:val="24"/>
        </w:rPr>
        <w:t xml:space="preserve"> </w:t>
      </w:r>
      <w:r>
        <w:rPr>
          <w:sz w:val="24"/>
          <w:szCs w:val="24"/>
        </w:rPr>
        <w:t>p</w:t>
      </w:r>
      <w:r>
        <w:rPr>
          <w:spacing w:val="-3"/>
          <w:sz w:val="24"/>
          <w:szCs w:val="24"/>
        </w:rPr>
        <w:t>r</w:t>
      </w:r>
      <w:r>
        <w:rPr>
          <w:spacing w:val="5"/>
          <w:sz w:val="24"/>
          <w:szCs w:val="24"/>
        </w:rPr>
        <w:t>o</w:t>
      </w:r>
      <w:r>
        <w:rPr>
          <w:spacing w:val="-8"/>
          <w:sz w:val="24"/>
          <w:szCs w:val="24"/>
        </w:rPr>
        <w:t>f</w:t>
      </w:r>
      <w:r>
        <w:rPr>
          <w:spacing w:val="-1"/>
          <w:sz w:val="24"/>
          <w:szCs w:val="24"/>
        </w:rPr>
        <w:t>e</w:t>
      </w:r>
      <w:r>
        <w:rPr>
          <w:spacing w:val="2"/>
          <w:sz w:val="24"/>
          <w:szCs w:val="24"/>
        </w:rPr>
        <w:t>s</w:t>
      </w:r>
      <w:r>
        <w:rPr>
          <w:spacing w:val="-9"/>
          <w:sz w:val="24"/>
          <w:szCs w:val="24"/>
        </w:rPr>
        <w:t>i</w:t>
      </w:r>
      <w:r>
        <w:rPr>
          <w:spacing w:val="9"/>
          <w:sz w:val="24"/>
          <w:szCs w:val="24"/>
        </w:rPr>
        <w:t>o</w:t>
      </w:r>
      <w:r>
        <w:rPr>
          <w:spacing w:val="-5"/>
          <w:sz w:val="24"/>
          <w:szCs w:val="24"/>
        </w:rPr>
        <w:t>n</w:t>
      </w:r>
      <w:r>
        <w:rPr>
          <w:spacing w:val="4"/>
          <w:sz w:val="24"/>
          <w:szCs w:val="24"/>
        </w:rPr>
        <w:t>a</w:t>
      </w:r>
      <w:r>
        <w:rPr>
          <w:sz w:val="24"/>
          <w:szCs w:val="24"/>
        </w:rPr>
        <w:t>l</w:t>
      </w:r>
      <w:r>
        <w:rPr>
          <w:spacing w:val="10"/>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14"/>
          <w:sz w:val="24"/>
          <w:szCs w:val="24"/>
        </w:rPr>
        <w:t xml:space="preserve"> </w:t>
      </w:r>
      <w:r>
        <w:rPr>
          <w:spacing w:val="-5"/>
          <w:sz w:val="24"/>
          <w:szCs w:val="24"/>
        </w:rPr>
        <w:t>b</w:t>
      </w:r>
      <w:r>
        <w:rPr>
          <w:spacing w:val="-1"/>
          <w:sz w:val="24"/>
          <w:szCs w:val="24"/>
        </w:rPr>
        <w:t>e</w:t>
      </w:r>
      <w:r>
        <w:rPr>
          <w:sz w:val="24"/>
          <w:szCs w:val="24"/>
        </w:rPr>
        <w:t>k</w:t>
      </w:r>
      <w:r>
        <w:rPr>
          <w:spacing w:val="-1"/>
          <w:sz w:val="24"/>
          <w:szCs w:val="24"/>
        </w:rPr>
        <w:t>e</w:t>
      </w:r>
      <w:r>
        <w:rPr>
          <w:spacing w:val="6"/>
          <w:sz w:val="24"/>
          <w:szCs w:val="24"/>
        </w:rPr>
        <w:t>r</w:t>
      </w:r>
      <w:r>
        <w:rPr>
          <w:spacing w:val="-4"/>
          <w:sz w:val="24"/>
          <w:szCs w:val="24"/>
        </w:rPr>
        <w:t>j</w:t>
      </w:r>
      <w:r>
        <w:rPr>
          <w:sz w:val="24"/>
          <w:szCs w:val="24"/>
        </w:rPr>
        <w:t>a</w:t>
      </w:r>
      <w:r>
        <w:rPr>
          <w:spacing w:val="8"/>
          <w:sz w:val="24"/>
          <w:szCs w:val="24"/>
        </w:rPr>
        <w:t xml:space="preserve"> </w:t>
      </w:r>
      <w:r>
        <w:rPr>
          <w:spacing w:val="5"/>
          <w:sz w:val="24"/>
          <w:szCs w:val="24"/>
        </w:rPr>
        <w:t>d</w:t>
      </w:r>
      <w:r>
        <w:rPr>
          <w:sz w:val="24"/>
          <w:szCs w:val="24"/>
        </w:rPr>
        <w:t>i</w:t>
      </w:r>
      <w:r>
        <w:rPr>
          <w:spacing w:val="5"/>
          <w:sz w:val="24"/>
          <w:szCs w:val="24"/>
        </w:rPr>
        <w:t xml:space="preserve"> </w:t>
      </w:r>
      <w:r>
        <w:rPr>
          <w:spacing w:val="-2"/>
          <w:sz w:val="24"/>
          <w:szCs w:val="24"/>
        </w:rPr>
        <w:t>R</w:t>
      </w:r>
      <w:r>
        <w:rPr>
          <w:spacing w:val="1"/>
          <w:sz w:val="24"/>
          <w:szCs w:val="24"/>
        </w:rPr>
        <w:t>S</w:t>
      </w:r>
      <w:r>
        <w:rPr>
          <w:sz w:val="24"/>
          <w:szCs w:val="24"/>
        </w:rPr>
        <w:t>UD</w:t>
      </w:r>
      <w:r>
        <w:rPr>
          <w:spacing w:val="1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4"/>
          <w:sz w:val="24"/>
          <w:szCs w:val="24"/>
        </w:rPr>
        <w:t xml:space="preserve"> </w:t>
      </w:r>
      <w:r>
        <w:rPr>
          <w:spacing w:val="-9"/>
          <w:sz w:val="24"/>
          <w:szCs w:val="24"/>
        </w:rPr>
        <w:t>m</w:t>
      </w:r>
      <w:r>
        <w:rPr>
          <w:spacing w:val="4"/>
          <w:sz w:val="24"/>
          <w:szCs w:val="24"/>
        </w:rPr>
        <w:t>e</w:t>
      </w:r>
      <w:r>
        <w:rPr>
          <w:spacing w:val="-5"/>
          <w:sz w:val="24"/>
          <w:szCs w:val="24"/>
        </w:rPr>
        <w:t>n</w:t>
      </w:r>
      <w:r>
        <w:rPr>
          <w:sz w:val="24"/>
          <w:szCs w:val="24"/>
        </w:rPr>
        <w:t>g</w:t>
      </w:r>
      <w:r>
        <w:rPr>
          <w:spacing w:val="-1"/>
          <w:sz w:val="24"/>
          <w:szCs w:val="24"/>
        </w:rPr>
        <w:t>e</w:t>
      </w:r>
      <w:r>
        <w:rPr>
          <w:spacing w:val="1"/>
          <w:sz w:val="24"/>
          <w:szCs w:val="24"/>
        </w:rPr>
        <w:t>r</w:t>
      </w:r>
      <w:r>
        <w:rPr>
          <w:spacing w:val="10"/>
          <w:sz w:val="24"/>
          <w:szCs w:val="24"/>
        </w:rPr>
        <w:t>t</w:t>
      </w:r>
      <w:r>
        <w:rPr>
          <w:sz w:val="24"/>
          <w:szCs w:val="24"/>
        </w:rPr>
        <w:t>i d</w:t>
      </w:r>
      <w:r>
        <w:rPr>
          <w:spacing w:val="4"/>
          <w:sz w:val="24"/>
          <w:szCs w:val="24"/>
        </w:rPr>
        <w:t>a</w:t>
      </w:r>
      <w:r>
        <w:rPr>
          <w:sz w:val="24"/>
          <w:szCs w:val="24"/>
        </w:rPr>
        <w:t>n</w:t>
      </w:r>
      <w:r>
        <w:rPr>
          <w:spacing w:val="9"/>
          <w:sz w:val="24"/>
          <w:szCs w:val="24"/>
        </w:rPr>
        <w:t xml:space="preserve"> </w:t>
      </w:r>
      <w:r>
        <w:rPr>
          <w:spacing w:val="-4"/>
          <w:sz w:val="24"/>
          <w:szCs w:val="24"/>
        </w:rPr>
        <w:t>m</w:t>
      </w:r>
      <w:r>
        <w:rPr>
          <w:spacing w:val="4"/>
          <w:sz w:val="24"/>
          <w:szCs w:val="24"/>
        </w:rPr>
        <w:t>e</w:t>
      </w:r>
      <w:r>
        <w:rPr>
          <w:spacing w:val="-5"/>
          <w:sz w:val="24"/>
          <w:szCs w:val="24"/>
        </w:rPr>
        <w:t>n</w:t>
      </w:r>
      <w:r>
        <w:rPr>
          <w:sz w:val="24"/>
          <w:szCs w:val="24"/>
        </w:rPr>
        <w:t>g</w:t>
      </w:r>
      <w:r>
        <w:rPr>
          <w:spacing w:val="-1"/>
          <w:sz w:val="24"/>
          <w:szCs w:val="24"/>
        </w:rPr>
        <w:t>e</w:t>
      </w:r>
      <w:r>
        <w:rPr>
          <w:spacing w:val="5"/>
          <w:sz w:val="24"/>
          <w:szCs w:val="24"/>
        </w:rPr>
        <w:t>t</w:t>
      </w:r>
      <w:r>
        <w:rPr>
          <w:spacing w:val="-1"/>
          <w:sz w:val="24"/>
          <w:szCs w:val="24"/>
        </w:rPr>
        <w:t>a</w:t>
      </w:r>
      <w:r>
        <w:rPr>
          <w:spacing w:val="-5"/>
          <w:sz w:val="24"/>
          <w:szCs w:val="24"/>
        </w:rPr>
        <w:t>h</w:t>
      </w:r>
      <w:r>
        <w:rPr>
          <w:spacing w:val="9"/>
          <w:sz w:val="24"/>
          <w:szCs w:val="24"/>
        </w:rPr>
        <w:t>u</w:t>
      </w:r>
      <w:r>
        <w:rPr>
          <w:sz w:val="24"/>
          <w:szCs w:val="24"/>
        </w:rPr>
        <w:t>i d</w:t>
      </w:r>
      <w:r>
        <w:rPr>
          <w:spacing w:val="-1"/>
          <w:sz w:val="24"/>
          <w:szCs w:val="24"/>
        </w:rPr>
        <w:t>e</w:t>
      </w:r>
      <w:r>
        <w:rPr>
          <w:spacing w:val="-5"/>
          <w:sz w:val="24"/>
          <w:szCs w:val="24"/>
        </w:rPr>
        <w:t>n</w:t>
      </w:r>
      <w:r>
        <w:rPr>
          <w:sz w:val="24"/>
          <w:szCs w:val="24"/>
        </w:rPr>
        <w:t>g</w:t>
      </w:r>
      <w:r>
        <w:rPr>
          <w:spacing w:val="4"/>
          <w:sz w:val="24"/>
          <w:szCs w:val="24"/>
        </w:rPr>
        <w:t>a</w:t>
      </w:r>
      <w:r>
        <w:rPr>
          <w:sz w:val="24"/>
          <w:szCs w:val="24"/>
        </w:rPr>
        <w:t xml:space="preserve">n </w:t>
      </w:r>
      <w:r>
        <w:rPr>
          <w:spacing w:val="5"/>
          <w:sz w:val="24"/>
          <w:szCs w:val="24"/>
        </w:rPr>
        <w:t xml:space="preserve"> </w:t>
      </w:r>
      <w:r>
        <w:rPr>
          <w:spacing w:val="-4"/>
          <w:sz w:val="24"/>
          <w:szCs w:val="24"/>
        </w:rPr>
        <w:t>j</w:t>
      </w:r>
      <w:r>
        <w:rPr>
          <w:spacing w:val="4"/>
          <w:sz w:val="24"/>
          <w:szCs w:val="24"/>
        </w:rPr>
        <w:t>e</w:t>
      </w:r>
      <w:r>
        <w:rPr>
          <w:spacing w:val="-4"/>
          <w:sz w:val="24"/>
          <w:szCs w:val="24"/>
        </w:rPr>
        <w:t>l</w:t>
      </w:r>
      <w:r>
        <w:rPr>
          <w:spacing w:val="-1"/>
          <w:sz w:val="24"/>
          <w:szCs w:val="24"/>
        </w:rPr>
        <w:t>a</w:t>
      </w:r>
      <w:r>
        <w:rPr>
          <w:sz w:val="24"/>
          <w:szCs w:val="24"/>
        </w:rPr>
        <w:t xml:space="preserve">s </w:t>
      </w:r>
      <w:r>
        <w:rPr>
          <w:spacing w:val="2"/>
          <w:sz w:val="24"/>
          <w:szCs w:val="24"/>
        </w:rPr>
        <w:t xml:space="preserve"> </w:t>
      </w:r>
      <w:r>
        <w:rPr>
          <w:spacing w:val="-1"/>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  p</w:t>
      </w:r>
      <w:r>
        <w:rPr>
          <w:spacing w:val="1"/>
          <w:sz w:val="24"/>
          <w:szCs w:val="24"/>
        </w:rPr>
        <w:t>r</w:t>
      </w:r>
      <w:r>
        <w:rPr>
          <w:sz w:val="24"/>
          <w:szCs w:val="24"/>
        </w:rPr>
        <w:t xml:space="preserve">e </w:t>
      </w:r>
      <w:r>
        <w:rPr>
          <w:spacing w:val="4"/>
          <w:sz w:val="24"/>
          <w:szCs w:val="24"/>
        </w:rPr>
        <w:t xml:space="preserve"> </w:t>
      </w:r>
      <w:r>
        <w:rPr>
          <w:sz w:val="24"/>
          <w:szCs w:val="24"/>
        </w:rPr>
        <w:t>d</w:t>
      </w:r>
      <w:r>
        <w:rPr>
          <w:spacing w:val="-1"/>
          <w:sz w:val="24"/>
          <w:szCs w:val="24"/>
        </w:rPr>
        <w:t>a</w:t>
      </w:r>
      <w:r>
        <w:rPr>
          <w:sz w:val="24"/>
          <w:szCs w:val="24"/>
        </w:rPr>
        <w:t xml:space="preserve">n  </w:t>
      </w:r>
      <w:r>
        <w:rPr>
          <w:spacing w:val="-5"/>
          <w:sz w:val="24"/>
          <w:szCs w:val="24"/>
        </w:rPr>
        <w:t>p</w:t>
      </w:r>
      <w:r>
        <w:rPr>
          <w:spacing w:val="5"/>
          <w:sz w:val="24"/>
          <w:szCs w:val="24"/>
        </w:rPr>
        <w:t>o</w:t>
      </w:r>
      <w:r>
        <w:rPr>
          <w:spacing w:val="-2"/>
          <w:sz w:val="24"/>
          <w:szCs w:val="24"/>
        </w:rPr>
        <w:t>s</w:t>
      </w:r>
      <w:r>
        <w:rPr>
          <w:sz w:val="24"/>
          <w:szCs w:val="24"/>
        </w:rPr>
        <w:t xml:space="preserve">t  </w:t>
      </w:r>
      <w:r>
        <w:rPr>
          <w:spacing w:val="5"/>
          <w:sz w:val="24"/>
          <w:szCs w:val="24"/>
        </w:rPr>
        <w:t>o</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z w:val="24"/>
          <w:szCs w:val="24"/>
        </w:rPr>
        <w:t>i</w:t>
      </w:r>
      <w:r>
        <w:rPr>
          <w:spacing w:val="55"/>
          <w:sz w:val="24"/>
          <w:szCs w:val="24"/>
        </w:rPr>
        <w:t xml:space="preserve"> </w:t>
      </w:r>
      <w:r w:rsidR="008042CA">
        <w:rPr>
          <w:spacing w:val="-1"/>
          <w:sz w:val="24"/>
          <w:szCs w:val="24"/>
        </w:rPr>
        <w:t>Nefrolitotomi</w:t>
      </w:r>
      <w:r>
        <w:rPr>
          <w:spacing w:val="55"/>
          <w:sz w:val="24"/>
          <w:szCs w:val="24"/>
        </w:rPr>
        <w:t xml:space="preserve"> </w:t>
      </w:r>
      <w:r>
        <w:rPr>
          <w:spacing w:val="2"/>
          <w:sz w:val="24"/>
          <w:szCs w:val="24"/>
        </w:rPr>
        <w:t>s</w:t>
      </w:r>
      <w:r>
        <w:rPr>
          <w:spacing w:val="4"/>
          <w:sz w:val="24"/>
          <w:szCs w:val="24"/>
        </w:rPr>
        <w:t>e</w:t>
      </w:r>
      <w:r>
        <w:rPr>
          <w:sz w:val="24"/>
          <w:szCs w:val="24"/>
        </w:rPr>
        <w:t>h</w:t>
      </w:r>
      <w:r>
        <w:rPr>
          <w:spacing w:val="-4"/>
          <w:sz w:val="24"/>
          <w:szCs w:val="24"/>
        </w:rPr>
        <w:t>i</w:t>
      </w:r>
      <w:r>
        <w:rPr>
          <w:spacing w:val="-5"/>
          <w:sz w:val="24"/>
          <w:szCs w:val="24"/>
        </w:rPr>
        <w:t>n</w:t>
      </w:r>
      <w:r>
        <w:rPr>
          <w:sz w:val="24"/>
          <w:szCs w:val="24"/>
        </w:rPr>
        <w:t>g</w:t>
      </w:r>
      <w:r>
        <w:rPr>
          <w:spacing w:val="5"/>
          <w:sz w:val="24"/>
          <w:szCs w:val="24"/>
        </w:rPr>
        <w:t>g</w:t>
      </w:r>
      <w:r>
        <w:rPr>
          <w:sz w:val="24"/>
          <w:szCs w:val="24"/>
        </w:rPr>
        <w:t>a d</w:t>
      </w:r>
      <w:r>
        <w:rPr>
          <w:spacing w:val="-1"/>
          <w:sz w:val="24"/>
          <w:szCs w:val="24"/>
        </w:rPr>
        <w:t>a</w:t>
      </w:r>
      <w:r>
        <w:rPr>
          <w:sz w:val="24"/>
          <w:szCs w:val="24"/>
        </w:rPr>
        <w:t>p</w:t>
      </w:r>
      <w:r>
        <w:rPr>
          <w:spacing w:val="-1"/>
          <w:sz w:val="24"/>
          <w:szCs w:val="24"/>
        </w:rPr>
        <w:t>a</w:t>
      </w:r>
      <w:r>
        <w:rPr>
          <w:sz w:val="24"/>
          <w:szCs w:val="24"/>
        </w:rPr>
        <w:t>t</w:t>
      </w:r>
      <w:r>
        <w:rPr>
          <w:spacing w:val="14"/>
          <w:sz w:val="24"/>
          <w:szCs w:val="24"/>
        </w:rPr>
        <w:t xml:space="preserve"> </w:t>
      </w:r>
      <w:r>
        <w:rPr>
          <w:sz w:val="24"/>
          <w:szCs w:val="24"/>
        </w:rPr>
        <w:t>d</w:t>
      </w:r>
      <w:r>
        <w:rPr>
          <w:spacing w:val="-1"/>
          <w:sz w:val="24"/>
          <w:szCs w:val="24"/>
        </w:rPr>
        <w:t>e</w:t>
      </w:r>
      <w:r>
        <w:rPr>
          <w:spacing w:val="-5"/>
          <w:sz w:val="24"/>
          <w:szCs w:val="24"/>
        </w:rPr>
        <w:t>n</w:t>
      </w:r>
      <w:r>
        <w:rPr>
          <w:sz w:val="24"/>
          <w:szCs w:val="24"/>
        </w:rPr>
        <w:t>g</w:t>
      </w:r>
      <w:r>
        <w:rPr>
          <w:spacing w:val="-1"/>
          <w:sz w:val="24"/>
          <w:szCs w:val="24"/>
        </w:rPr>
        <w:t>a</w:t>
      </w:r>
      <w:r>
        <w:rPr>
          <w:sz w:val="24"/>
          <w:szCs w:val="24"/>
        </w:rPr>
        <w:t>n</w:t>
      </w:r>
      <w:r>
        <w:rPr>
          <w:spacing w:val="9"/>
          <w:sz w:val="24"/>
          <w:szCs w:val="24"/>
        </w:rPr>
        <w:t xml:space="preserve"> </w:t>
      </w:r>
      <w:r>
        <w:rPr>
          <w:spacing w:val="-9"/>
          <w:sz w:val="24"/>
          <w:szCs w:val="24"/>
        </w:rPr>
        <w:t>m</w:t>
      </w:r>
      <w:r>
        <w:rPr>
          <w:sz w:val="24"/>
          <w:szCs w:val="24"/>
        </w:rPr>
        <w:t>ud</w:t>
      </w:r>
      <w:r>
        <w:rPr>
          <w:spacing w:val="4"/>
          <w:sz w:val="24"/>
          <w:szCs w:val="24"/>
        </w:rPr>
        <w:t>a</w:t>
      </w:r>
      <w:r>
        <w:rPr>
          <w:sz w:val="24"/>
          <w:szCs w:val="24"/>
        </w:rPr>
        <w:t>h</w:t>
      </w:r>
      <w:r>
        <w:rPr>
          <w:spacing w:val="9"/>
          <w:sz w:val="24"/>
          <w:szCs w:val="24"/>
        </w:rPr>
        <w:t xml:space="preserve"> </w:t>
      </w:r>
      <w:r>
        <w:rPr>
          <w:spacing w:val="-5"/>
          <w:sz w:val="24"/>
          <w:szCs w:val="24"/>
        </w:rPr>
        <w:t>b</w:t>
      </w:r>
      <w:r>
        <w:rPr>
          <w:spacing w:val="-1"/>
          <w:sz w:val="24"/>
          <w:szCs w:val="24"/>
        </w:rPr>
        <w:t>e</w:t>
      </w:r>
      <w:r>
        <w:rPr>
          <w:spacing w:val="1"/>
          <w:sz w:val="24"/>
          <w:szCs w:val="24"/>
        </w:rPr>
        <w:t>r</w:t>
      </w:r>
      <w:r>
        <w:rPr>
          <w:sz w:val="24"/>
          <w:szCs w:val="24"/>
        </w:rPr>
        <w:t>k</w:t>
      </w:r>
      <w:r>
        <w:rPr>
          <w:spacing w:val="5"/>
          <w:sz w:val="24"/>
          <w:szCs w:val="24"/>
        </w:rPr>
        <w:t>o</w:t>
      </w:r>
      <w:r>
        <w:rPr>
          <w:spacing w:val="-4"/>
          <w:sz w:val="24"/>
          <w:szCs w:val="24"/>
        </w:rPr>
        <w:t>l</w:t>
      </w:r>
      <w:r>
        <w:rPr>
          <w:spacing w:val="4"/>
          <w:sz w:val="24"/>
          <w:szCs w:val="24"/>
        </w:rPr>
        <w:t>a</w:t>
      </w:r>
      <w:r>
        <w:rPr>
          <w:spacing w:val="-5"/>
          <w:sz w:val="24"/>
          <w:szCs w:val="24"/>
        </w:rPr>
        <w:t>b</w:t>
      </w:r>
      <w:r>
        <w:rPr>
          <w:spacing w:val="5"/>
          <w:sz w:val="24"/>
          <w:szCs w:val="24"/>
        </w:rPr>
        <w:t>o</w:t>
      </w:r>
      <w:r>
        <w:rPr>
          <w:spacing w:val="1"/>
          <w:sz w:val="24"/>
          <w:szCs w:val="24"/>
        </w:rPr>
        <w:t>r</w:t>
      </w:r>
      <w:r>
        <w:rPr>
          <w:spacing w:val="-1"/>
          <w:sz w:val="24"/>
          <w:szCs w:val="24"/>
        </w:rPr>
        <w:t>a</w:t>
      </w:r>
      <w:r>
        <w:rPr>
          <w:spacing w:val="2"/>
          <w:sz w:val="24"/>
          <w:szCs w:val="24"/>
        </w:rPr>
        <w:t>s</w:t>
      </w:r>
      <w:r>
        <w:rPr>
          <w:sz w:val="24"/>
          <w:szCs w:val="24"/>
        </w:rPr>
        <w:t>i d</w:t>
      </w:r>
      <w:r>
        <w:rPr>
          <w:spacing w:val="-1"/>
          <w:sz w:val="24"/>
          <w:szCs w:val="24"/>
        </w:rPr>
        <w:t>e</w:t>
      </w:r>
      <w:r>
        <w:rPr>
          <w:spacing w:val="-5"/>
          <w:sz w:val="24"/>
          <w:szCs w:val="24"/>
        </w:rPr>
        <w:t>n</w:t>
      </w:r>
      <w:r>
        <w:rPr>
          <w:sz w:val="24"/>
          <w:szCs w:val="24"/>
        </w:rPr>
        <w:t>g</w:t>
      </w:r>
      <w:r>
        <w:rPr>
          <w:spacing w:val="4"/>
          <w:sz w:val="24"/>
          <w:szCs w:val="24"/>
        </w:rPr>
        <w:t>a</w:t>
      </w:r>
      <w:r>
        <w:rPr>
          <w:sz w:val="24"/>
          <w:szCs w:val="24"/>
        </w:rPr>
        <w:t>n</w:t>
      </w:r>
      <w:r>
        <w:rPr>
          <w:spacing w:val="5"/>
          <w:sz w:val="24"/>
          <w:szCs w:val="24"/>
        </w:rPr>
        <w:t xml:space="preserve"> </w:t>
      </w:r>
      <w:r>
        <w:rPr>
          <w:sz w:val="24"/>
          <w:szCs w:val="24"/>
        </w:rPr>
        <w:t>d</w:t>
      </w:r>
      <w:r>
        <w:rPr>
          <w:spacing w:val="5"/>
          <w:sz w:val="24"/>
          <w:szCs w:val="24"/>
        </w:rPr>
        <w:t>o</w:t>
      </w:r>
      <w:r>
        <w:rPr>
          <w:sz w:val="24"/>
          <w:szCs w:val="24"/>
        </w:rPr>
        <w:t>k</w:t>
      </w:r>
      <w:r>
        <w:rPr>
          <w:spacing w:val="5"/>
          <w:sz w:val="24"/>
          <w:szCs w:val="24"/>
        </w:rPr>
        <w:t>t</w:t>
      </w:r>
      <w:r>
        <w:rPr>
          <w:spacing w:val="-6"/>
          <w:sz w:val="24"/>
          <w:szCs w:val="24"/>
        </w:rPr>
        <w:t>e</w:t>
      </w:r>
      <w:r>
        <w:rPr>
          <w:sz w:val="24"/>
          <w:szCs w:val="24"/>
        </w:rPr>
        <w:t>r</w:t>
      </w:r>
      <w:r>
        <w:rPr>
          <w:spacing w:val="11"/>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4"/>
          <w:sz w:val="24"/>
          <w:szCs w:val="24"/>
        </w:rPr>
        <w:t xml:space="preserve"> </w:t>
      </w:r>
      <w:r>
        <w:rPr>
          <w:spacing w:val="-4"/>
          <w:sz w:val="24"/>
          <w:szCs w:val="24"/>
        </w:rPr>
        <w:t>m</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z w:val="24"/>
          <w:szCs w:val="24"/>
        </w:rPr>
        <w:t>.</w:t>
      </w:r>
      <w:r>
        <w:rPr>
          <w:spacing w:val="7"/>
          <w:sz w:val="24"/>
          <w:szCs w:val="24"/>
        </w:rPr>
        <w:t xml:space="preserve"> </w:t>
      </w:r>
      <w:r>
        <w:rPr>
          <w:spacing w:val="1"/>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6"/>
          <w:sz w:val="24"/>
          <w:szCs w:val="24"/>
        </w:rPr>
        <w:t>a</w:t>
      </w:r>
      <w:r>
        <w:rPr>
          <w:sz w:val="24"/>
          <w:szCs w:val="24"/>
        </w:rPr>
        <w:t>t</w:t>
      </w:r>
      <w:r>
        <w:rPr>
          <w:spacing w:val="14"/>
          <w:sz w:val="24"/>
          <w:szCs w:val="24"/>
        </w:rPr>
        <w:t xml:space="preserve"> </w:t>
      </w:r>
      <w:r>
        <w:rPr>
          <w:spacing w:val="-9"/>
          <w:sz w:val="24"/>
          <w:szCs w:val="24"/>
        </w:rPr>
        <w:t>j</w:t>
      </w:r>
      <w:r>
        <w:rPr>
          <w:sz w:val="24"/>
          <w:szCs w:val="24"/>
        </w:rPr>
        <w:t>uga d</w:t>
      </w:r>
      <w:r>
        <w:rPr>
          <w:spacing w:val="-1"/>
          <w:sz w:val="24"/>
          <w:szCs w:val="24"/>
        </w:rPr>
        <w:t>a</w:t>
      </w:r>
      <w:r>
        <w:rPr>
          <w:sz w:val="24"/>
          <w:szCs w:val="24"/>
        </w:rPr>
        <w:t>p</w:t>
      </w:r>
      <w:r>
        <w:rPr>
          <w:spacing w:val="-1"/>
          <w:sz w:val="24"/>
          <w:szCs w:val="24"/>
        </w:rPr>
        <w:t>a</w:t>
      </w:r>
      <w:r>
        <w:rPr>
          <w:sz w:val="24"/>
          <w:szCs w:val="24"/>
        </w:rPr>
        <w:t>t</w:t>
      </w:r>
      <w:r>
        <w:rPr>
          <w:spacing w:val="14"/>
          <w:sz w:val="24"/>
          <w:szCs w:val="24"/>
        </w:rPr>
        <w:t xml:space="preserve"> </w:t>
      </w:r>
      <w:r>
        <w:rPr>
          <w:spacing w:val="-9"/>
          <w:sz w:val="24"/>
          <w:szCs w:val="24"/>
        </w:rPr>
        <w:t>m</w:t>
      </w:r>
      <w:r>
        <w:rPr>
          <w:spacing w:val="4"/>
          <w:sz w:val="24"/>
          <w:szCs w:val="24"/>
        </w:rPr>
        <w:t>e</w:t>
      </w:r>
      <w:r>
        <w:rPr>
          <w:spacing w:val="-4"/>
          <w:sz w:val="24"/>
          <w:szCs w:val="24"/>
        </w:rPr>
        <w:t>m</w:t>
      </w:r>
      <w:r>
        <w:rPr>
          <w:sz w:val="24"/>
          <w:szCs w:val="24"/>
        </w:rPr>
        <w:t>b</w:t>
      </w:r>
      <w:r>
        <w:rPr>
          <w:spacing w:val="-1"/>
          <w:sz w:val="24"/>
          <w:szCs w:val="24"/>
        </w:rPr>
        <w:t>e</w:t>
      </w:r>
      <w:r>
        <w:rPr>
          <w:spacing w:val="6"/>
          <w:sz w:val="24"/>
          <w:szCs w:val="24"/>
        </w:rPr>
        <w:t>r</w:t>
      </w:r>
      <w:r>
        <w:rPr>
          <w:spacing w:val="-4"/>
          <w:sz w:val="24"/>
          <w:szCs w:val="24"/>
        </w:rPr>
        <w:t>i</w:t>
      </w:r>
      <w:r>
        <w:rPr>
          <w:sz w:val="24"/>
          <w:szCs w:val="24"/>
        </w:rPr>
        <w:t>k</w:t>
      </w:r>
      <w:r>
        <w:rPr>
          <w:spacing w:val="4"/>
          <w:sz w:val="24"/>
          <w:szCs w:val="24"/>
        </w:rPr>
        <w:t>a</w:t>
      </w:r>
      <w:r>
        <w:rPr>
          <w:sz w:val="24"/>
          <w:szCs w:val="24"/>
        </w:rPr>
        <w:t>n</w:t>
      </w:r>
      <w:r>
        <w:rPr>
          <w:spacing w:val="4"/>
          <w:sz w:val="24"/>
          <w:szCs w:val="24"/>
        </w:rPr>
        <w:t xml:space="preserve"> </w:t>
      </w:r>
      <w:r>
        <w:rPr>
          <w:sz w:val="24"/>
          <w:szCs w:val="24"/>
        </w:rPr>
        <w:t>p</w:t>
      </w:r>
      <w:r>
        <w:rPr>
          <w:spacing w:val="4"/>
          <w:sz w:val="24"/>
          <w:szCs w:val="24"/>
        </w:rPr>
        <w:t>e</w:t>
      </w:r>
      <w:r>
        <w:rPr>
          <w:spacing w:val="-4"/>
          <w:sz w:val="24"/>
          <w:szCs w:val="24"/>
        </w:rPr>
        <w:t>l</w:t>
      </w:r>
      <w:r>
        <w:rPr>
          <w:spacing w:val="4"/>
          <w:sz w:val="24"/>
          <w:szCs w:val="24"/>
        </w:rPr>
        <w:t>a</w:t>
      </w:r>
      <w:r>
        <w:rPr>
          <w:spacing w:val="-5"/>
          <w:sz w:val="24"/>
          <w:szCs w:val="24"/>
        </w:rPr>
        <w:t>y</w:t>
      </w:r>
      <w:r>
        <w:rPr>
          <w:spacing w:val="4"/>
          <w:sz w:val="24"/>
          <w:szCs w:val="24"/>
        </w:rPr>
        <w:t>a</w:t>
      </w:r>
      <w:r>
        <w:rPr>
          <w:spacing w:val="-5"/>
          <w:sz w:val="24"/>
          <w:szCs w:val="24"/>
        </w:rPr>
        <w:t>n</w:t>
      </w:r>
      <w:r>
        <w:rPr>
          <w:spacing w:val="4"/>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pacing w:val="2"/>
          <w:sz w:val="24"/>
          <w:szCs w:val="24"/>
        </w:rPr>
        <w:t>s</w:t>
      </w:r>
      <w:r>
        <w:rPr>
          <w:spacing w:val="4"/>
          <w:sz w:val="24"/>
          <w:szCs w:val="24"/>
        </w:rPr>
        <w:t>e</w:t>
      </w:r>
      <w:r>
        <w:rPr>
          <w:spacing w:val="-5"/>
          <w:sz w:val="24"/>
          <w:szCs w:val="24"/>
        </w:rPr>
        <w:t>h</w:t>
      </w:r>
      <w:r>
        <w:rPr>
          <w:spacing w:val="-1"/>
          <w:sz w:val="24"/>
          <w:szCs w:val="24"/>
        </w:rPr>
        <w:t>a</w:t>
      </w:r>
      <w:r>
        <w:rPr>
          <w:spacing w:val="5"/>
          <w:sz w:val="24"/>
          <w:szCs w:val="24"/>
        </w:rPr>
        <w:t>t</w:t>
      </w:r>
      <w:r>
        <w:rPr>
          <w:spacing w:val="-1"/>
          <w:sz w:val="24"/>
          <w:szCs w:val="24"/>
        </w:rPr>
        <w:t>a</w:t>
      </w:r>
      <w:r>
        <w:rPr>
          <w:sz w:val="24"/>
          <w:szCs w:val="24"/>
        </w:rPr>
        <w:t>n</w:t>
      </w:r>
      <w:r>
        <w:rPr>
          <w:spacing w:val="9"/>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15"/>
          <w:sz w:val="24"/>
          <w:szCs w:val="24"/>
        </w:rPr>
        <w:t xml:space="preserve"> </w:t>
      </w:r>
      <w:r>
        <w:rPr>
          <w:i/>
          <w:spacing w:val="-1"/>
          <w:sz w:val="24"/>
          <w:szCs w:val="24"/>
        </w:rPr>
        <w:t>k</w:t>
      </w:r>
      <w:r>
        <w:rPr>
          <w:i/>
          <w:spacing w:val="5"/>
          <w:sz w:val="24"/>
          <w:szCs w:val="24"/>
        </w:rPr>
        <w:t>o</w:t>
      </w:r>
      <w:r>
        <w:rPr>
          <w:i/>
          <w:sz w:val="24"/>
          <w:szCs w:val="24"/>
        </w:rPr>
        <w:t>mp</w:t>
      </w:r>
      <w:r>
        <w:rPr>
          <w:i/>
          <w:spacing w:val="-3"/>
          <w:sz w:val="24"/>
          <w:szCs w:val="24"/>
        </w:rPr>
        <w:t>r</w:t>
      </w:r>
      <w:r>
        <w:rPr>
          <w:i/>
          <w:spacing w:val="-1"/>
          <w:sz w:val="24"/>
          <w:szCs w:val="24"/>
        </w:rPr>
        <w:t>e</w:t>
      </w:r>
      <w:r>
        <w:rPr>
          <w:i/>
          <w:sz w:val="24"/>
          <w:szCs w:val="24"/>
        </w:rPr>
        <w:t>h</w:t>
      </w:r>
      <w:r>
        <w:rPr>
          <w:i/>
          <w:spacing w:val="-1"/>
          <w:sz w:val="24"/>
          <w:szCs w:val="24"/>
        </w:rPr>
        <w:t>e</w:t>
      </w:r>
      <w:r>
        <w:rPr>
          <w:i/>
          <w:sz w:val="24"/>
          <w:szCs w:val="24"/>
        </w:rPr>
        <w:t>n</w:t>
      </w:r>
      <w:r>
        <w:rPr>
          <w:i/>
          <w:spacing w:val="-2"/>
          <w:sz w:val="24"/>
          <w:szCs w:val="24"/>
        </w:rPr>
        <w:t>s</w:t>
      </w:r>
      <w:r>
        <w:rPr>
          <w:i/>
          <w:sz w:val="24"/>
          <w:szCs w:val="24"/>
        </w:rPr>
        <w:t>if</w:t>
      </w:r>
      <w:r>
        <w:rPr>
          <w:i/>
          <w:spacing w:val="16"/>
          <w:sz w:val="24"/>
          <w:szCs w:val="24"/>
        </w:rPr>
        <w:t xml:space="preserve"> </w:t>
      </w:r>
      <w:r>
        <w:rPr>
          <w:spacing w:val="-5"/>
          <w:sz w:val="24"/>
          <w:szCs w:val="24"/>
        </w:rPr>
        <w:t>b</w:t>
      </w:r>
      <w:r>
        <w:rPr>
          <w:spacing w:val="4"/>
          <w:sz w:val="24"/>
          <w:szCs w:val="24"/>
        </w:rPr>
        <w:t>a</w:t>
      </w:r>
      <w:r>
        <w:rPr>
          <w:spacing w:val="-4"/>
          <w:sz w:val="24"/>
          <w:szCs w:val="24"/>
        </w:rPr>
        <w:t>i</w:t>
      </w:r>
      <w:r>
        <w:rPr>
          <w:sz w:val="24"/>
          <w:szCs w:val="24"/>
        </w:rPr>
        <w:t>k</w:t>
      </w:r>
      <w:r>
        <w:rPr>
          <w:spacing w:val="9"/>
          <w:sz w:val="24"/>
          <w:szCs w:val="24"/>
        </w:rPr>
        <w:t xml:space="preserve"> </w:t>
      </w:r>
      <w:r>
        <w:rPr>
          <w:sz w:val="24"/>
          <w:szCs w:val="24"/>
        </w:rPr>
        <w:t>d</w:t>
      </w:r>
      <w:r>
        <w:rPr>
          <w:spacing w:val="-1"/>
          <w:sz w:val="24"/>
          <w:szCs w:val="24"/>
        </w:rPr>
        <w:t>a</w:t>
      </w:r>
      <w:r>
        <w:rPr>
          <w:spacing w:val="6"/>
          <w:sz w:val="24"/>
          <w:szCs w:val="24"/>
        </w:rPr>
        <w:t>r</w:t>
      </w:r>
      <w:r>
        <w:rPr>
          <w:sz w:val="24"/>
          <w:szCs w:val="24"/>
        </w:rPr>
        <w:t xml:space="preserve">i </w:t>
      </w:r>
      <w:r>
        <w:rPr>
          <w:spacing w:val="2"/>
          <w:sz w:val="24"/>
          <w:szCs w:val="24"/>
        </w:rPr>
        <w:t>s</w:t>
      </w:r>
      <w:r>
        <w:rPr>
          <w:spacing w:val="-1"/>
          <w:sz w:val="24"/>
          <w:szCs w:val="24"/>
        </w:rPr>
        <w:t>e</w:t>
      </w:r>
      <w:r>
        <w:rPr>
          <w:spacing w:val="5"/>
          <w:sz w:val="24"/>
          <w:szCs w:val="24"/>
        </w:rPr>
        <w:t>g</w:t>
      </w:r>
      <w:r>
        <w:rPr>
          <w:sz w:val="24"/>
          <w:szCs w:val="24"/>
        </w:rPr>
        <w:t>i</w:t>
      </w:r>
      <w:r>
        <w:rPr>
          <w:spacing w:val="2"/>
          <w:sz w:val="24"/>
          <w:szCs w:val="24"/>
        </w:rPr>
        <w:t xml:space="preserve"> </w:t>
      </w:r>
      <w:r>
        <w:rPr>
          <w:i/>
          <w:sz w:val="24"/>
          <w:szCs w:val="24"/>
        </w:rPr>
        <w:t>bio- p</w:t>
      </w:r>
      <w:r>
        <w:rPr>
          <w:i/>
          <w:spacing w:val="-2"/>
          <w:sz w:val="24"/>
          <w:szCs w:val="24"/>
        </w:rPr>
        <w:t>s</w:t>
      </w:r>
      <w:r>
        <w:rPr>
          <w:i/>
          <w:spacing w:val="-1"/>
          <w:sz w:val="24"/>
          <w:szCs w:val="24"/>
        </w:rPr>
        <w:t>yc</w:t>
      </w:r>
      <w:r>
        <w:rPr>
          <w:i/>
          <w:sz w:val="24"/>
          <w:szCs w:val="24"/>
        </w:rPr>
        <w:t>ho</w:t>
      </w:r>
      <w:r>
        <w:rPr>
          <w:i/>
          <w:spacing w:val="2"/>
          <w:sz w:val="24"/>
          <w:szCs w:val="24"/>
        </w:rPr>
        <w:t>-</w:t>
      </w:r>
      <w:r>
        <w:rPr>
          <w:i/>
          <w:spacing w:val="-2"/>
          <w:sz w:val="24"/>
          <w:szCs w:val="24"/>
        </w:rPr>
        <w:t>s</w:t>
      </w:r>
      <w:r>
        <w:rPr>
          <w:i/>
          <w:sz w:val="24"/>
          <w:szCs w:val="24"/>
        </w:rPr>
        <w:t>o</w:t>
      </w:r>
      <w:r>
        <w:rPr>
          <w:i/>
          <w:spacing w:val="-1"/>
          <w:sz w:val="24"/>
          <w:szCs w:val="24"/>
        </w:rPr>
        <w:t>c</w:t>
      </w:r>
      <w:r>
        <w:rPr>
          <w:i/>
          <w:sz w:val="24"/>
          <w:szCs w:val="24"/>
        </w:rPr>
        <w:t>io</w:t>
      </w:r>
      <w:r>
        <w:rPr>
          <w:i/>
          <w:spacing w:val="2"/>
          <w:sz w:val="24"/>
          <w:szCs w:val="24"/>
        </w:rPr>
        <w:t>-</w:t>
      </w:r>
      <w:r>
        <w:rPr>
          <w:i/>
          <w:spacing w:val="-2"/>
          <w:sz w:val="24"/>
          <w:szCs w:val="24"/>
        </w:rPr>
        <w:t>s</w:t>
      </w:r>
      <w:r>
        <w:rPr>
          <w:i/>
          <w:spacing w:val="5"/>
          <w:sz w:val="24"/>
          <w:szCs w:val="24"/>
        </w:rPr>
        <w:t>p</w:t>
      </w:r>
      <w:r>
        <w:rPr>
          <w:i/>
          <w:spacing w:val="-2"/>
          <w:sz w:val="24"/>
          <w:szCs w:val="24"/>
        </w:rPr>
        <w:t>r</w:t>
      </w:r>
      <w:r>
        <w:rPr>
          <w:i/>
          <w:sz w:val="24"/>
          <w:szCs w:val="24"/>
        </w:rPr>
        <w:t>i</w:t>
      </w:r>
      <w:r>
        <w:rPr>
          <w:i/>
          <w:spacing w:val="1"/>
          <w:sz w:val="24"/>
          <w:szCs w:val="24"/>
        </w:rPr>
        <w:t>t</w:t>
      </w:r>
      <w:r>
        <w:rPr>
          <w:i/>
          <w:sz w:val="24"/>
          <w:szCs w:val="24"/>
        </w:rPr>
        <w:t>ual</w:t>
      </w:r>
      <w:r>
        <w:rPr>
          <w:i/>
          <w:spacing w:val="11"/>
          <w:sz w:val="24"/>
          <w:szCs w:val="24"/>
        </w:rPr>
        <w:t xml:space="preserve"> </w:t>
      </w:r>
      <w:r>
        <w:rPr>
          <w:sz w:val="24"/>
          <w:szCs w:val="24"/>
        </w:rPr>
        <w:lastRenderedPageBreak/>
        <w:t>d</w:t>
      </w:r>
      <w:r>
        <w:rPr>
          <w:spacing w:val="-1"/>
          <w:sz w:val="24"/>
          <w:szCs w:val="24"/>
        </w:rPr>
        <w:t>a</w:t>
      </w:r>
      <w:r>
        <w:rPr>
          <w:sz w:val="24"/>
          <w:szCs w:val="24"/>
        </w:rPr>
        <w:t>n</w:t>
      </w:r>
      <w:r>
        <w:rPr>
          <w:spacing w:val="9"/>
          <w:sz w:val="24"/>
          <w:szCs w:val="24"/>
        </w:rPr>
        <w:t xml:space="preserve"> </w:t>
      </w:r>
      <w:r>
        <w:rPr>
          <w:spacing w:val="-4"/>
          <w:sz w:val="24"/>
          <w:szCs w:val="24"/>
        </w:rPr>
        <w:t>m</w:t>
      </w:r>
      <w:r>
        <w:rPr>
          <w:spacing w:val="4"/>
          <w:sz w:val="24"/>
          <w:szCs w:val="24"/>
        </w:rPr>
        <w:t>e</w:t>
      </w:r>
      <w:r>
        <w:rPr>
          <w:spacing w:val="-5"/>
          <w:sz w:val="24"/>
          <w:szCs w:val="24"/>
        </w:rPr>
        <w:t>n</w:t>
      </w:r>
      <w:r>
        <w:rPr>
          <w:sz w:val="24"/>
          <w:szCs w:val="24"/>
        </w:rPr>
        <w:t>g</w:t>
      </w:r>
      <w:r>
        <w:rPr>
          <w:spacing w:val="-1"/>
          <w:sz w:val="24"/>
          <w:szCs w:val="24"/>
        </w:rPr>
        <w:t>e</w:t>
      </w:r>
      <w:r>
        <w:rPr>
          <w:spacing w:val="1"/>
          <w:sz w:val="24"/>
          <w:szCs w:val="24"/>
        </w:rPr>
        <w:t>r</w:t>
      </w:r>
      <w:r>
        <w:rPr>
          <w:spacing w:val="10"/>
          <w:sz w:val="24"/>
          <w:szCs w:val="24"/>
        </w:rPr>
        <w:t>t</w:t>
      </w:r>
      <w:r>
        <w:rPr>
          <w:sz w:val="24"/>
          <w:szCs w:val="24"/>
        </w:rPr>
        <w:t xml:space="preserve">i </w:t>
      </w:r>
      <w:r>
        <w:rPr>
          <w:spacing w:val="-5"/>
          <w:sz w:val="24"/>
          <w:szCs w:val="24"/>
        </w:rPr>
        <w:t>b</w:t>
      </w:r>
      <w:r>
        <w:rPr>
          <w:spacing w:val="4"/>
          <w:sz w:val="24"/>
          <w:szCs w:val="24"/>
        </w:rPr>
        <w:t>a</w:t>
      </w:r>
      <w:r>
        <w:rPr>
          <w:sz w:val="24"/>
          <w:szCs w:val="24"/>
        </w:rPr>
        <w:t>hwa</w:t>
      </w:r>
      <w:r>
        <w:rPr>
          <w:spacing w:val="13"/>
          <w:sz w:val="24"/>
          <w:szCs w:val="24"/>
        </w:rPr>
        <w:t xml:space="preserve"> </w:t>
      </w:r>
      <w:r>
        <w:rPr>
          <w:spacing w:val="-4"/>
          <w:sz w:val="24"/>
          <w:szCs w:val="24"/>
        </w:rPr>
        <w:t>m</w:t>
      </w:r>
      <w:r>
        <w:rPr>
          <w:spacing w:val="4"/>
          <w:sz w:val="24"/>
          <w:szCs w:val="24"/>
        </w:rPr>
        <w:t>a</w:t>
      </w:r>
      <w:r>
        <w:rPr>
          <w:spacing w:val="-5"/>
          <w:sz w:val="24"/>
          <w:szCs w:val="24"/>
        </w:rPr>
        <w:t>n</w:t>
      </w:r>
      <w:r>
        <w:rPr>
          <w:spacing w:val="5"/>
          <w:sz w:val="24"/>
          <w:szCs w:val="24"/>
        </w:rPr>
        <w:t>u</w:t>
      </w:r>
      <w:r>
        <w:rPr>
          <w:spacing w:val="2"/>
          <w:sz w:val="24"/>
          <w:szCs w:val="24"/>
        </w:rPr>
        <w:t>s</w:t>
      </w:r>
      <w:r>
        <w:rPr>
          <w:spacing w:val="-4"/>
          <w:sz w:val="24"/>
          <w:szCs w:val="24"/>
        </w:rPr>
        <w:t>i</w:t>
      </w:r>
      <w:r>
        <w:rPr>
          <w:sz w:val="24"/>
          <w:szCs w:val="24"/>
        </w:rPr>
        <w:t>a</w:t>
      </w:r>
      <w:r>
        <w:rPr>
          <w:spacing w:val="8"/>
          <w:sz w:val="24"/>
          <w:szCs w:val="24"/>
        </w:rPr>
        <w:t xml:space="preserve"> </w:t>
      </w:r>
      <w:r>
        <w:rPr>
          <w:spacing w:val="-1"/>
          <w:sz w:val="24"/>
          <w:szCs w:val="24"/>
        </w:rPr>
        <w:t>a</w:t>
      </w:r>
      <w:r>
        <w:rPr>
          <w:sz w:val="24"/>
          <w:szCs w:val="24"/>
        </w:rPr>
        <w:t>d</w:t>
      </w:r>
      <w:r>
        <w:rPr>
          <w:spacing w:val="4"/>
          <w:sz w:val="24"/>
          <w:szCs w:val="24"/>
        </w:rPr>
        <w:t>a</w:t>
      </w:r>
      <w:r>
        <w:rPr>
          <w:spacing w:val="-4"/>
          <w:sz w:val="24"/>
          <w:szCs w:val="24"/>
        </w:rPr>
        <w:t>l</w:t>
      </w:r>
      <w:r>
        <w:rPr>
          <w:spacing w:val="4"/>
          <w:sz w:val="24"/>
          <w:szCs w:val="24"/>
        </w:rPr>
        <w:t>a</w:t>
      </w:r>
      <w:r>
        <w:rPr>
          <w:sz w:val="24"/>
          <w:szCs w:val="24"/>
        </w:rPr>
        <w:t>h</w:t>
      </w:r>
      <w:r>
        <w:rPr>
          <w:spacing w:val="9"/>
          <w:sz w:val="24"/>
          <w:szCs w:val="24"/>
        </w:rPr>
        <w:t xml:space="preserve"> </w:t>
      </w:r>
      <w:r>
        <w:rPr>
          <w:spacing w:val="-4"/>
          <w:sz w:val="24"/>
          <w:szCs w:val="24"/>
        </w:rPr>
        <w:t>m</w:t>
      </w:r>
      <w:r>
        <w:rPr>
          <w:spacing w:val="-1"/>
          <w:sz w:val="24"/>
          <w:szCs w:val="24"/>
        </w:rPr>
        <w:t>a</w:t>
      </w:r>
      <w:r>
        <w:rPr>
          <w:spacing w:val="5"/>
          <w:sz w:val="24"/>
          <w:szCs w:val="24"/>
        </w:rPr>
        <w:t>k</w:t>
      </w:r>
      <w:r>
        <w:rPr>
          <w:spacing w:val="-9"/>
          <w:sz w:val="24"/>
          <w:szCs w:val="24"/>
        </w:rPr>
        <w:t>l</w:t>
      </w:r>
      <w:r>
        <w:rPr>
          <w:sz w:val="24"/>
          <w:szCs w:val="24"/>
        </w:rPr>
        <w:t>uk</w:t>
      </w:r>
      <w:r>
        <w:rPr>
          <w:spacing w:val="14"/>
          <w:sz w:val="24"/>
          <w:szCs w:val="24"/>
        </w:rPr>
        <w:t xml:space="preserve"> </w:t>
      </w:r>
      <w:r>
        <w:rPr>
          <w:spacing w:val="-2"/>
          <w:sz w:val="24"/>
          <w:szCs w:val="24"/>
        </w:rPr>
        <w:t>s</w:t>
      </w:r>
      <w:r>
        <w:rPr>
          <w:spacing w:val="5"/>
          <w:sz w:val="24"/>
          <w:szCs w:val="24"/>
        </w:rPr>
        <w:t>o</w:t>
      </w:r>
      <w:r>
        <w:rPr>
          <w:spacing w:val="2"/>
          <w:sz w:val="24"/>
          <w:szCs w:val="24"/>
        </w:rPr>
        <w:t>s</w:t>
      </w:r>
      <w:r>
        <w:rPr>
          <w:spacing w:val="-9"/>
          <w:sz w:val="24"/>
          <w:szCs w:val="24"/>
        </w:rPr>
        <w:t>i</w:t>
      </w:r>
      <w:r>
        <w:rPr>
          <w:spacing w:val="4"/>
          <w:sz w:val="24"/>
          <w:szCs w:val="24"/>
        </w:rPr>
        <w:t>a</w:t>
      </w:r>
      <w:r>
        <w:rPr>
          <w:sz w:val="24"/>
          <w:szCs w:val="24"/>
        </w:rPr>
        <w:t>l</w:t>
      </w:r>
      <w:r>
        <w:rPr>
          <w:spacing w:val="10"/>
          <w:sz w:val="24"/>
          <w:szCs w:val="24"/>
        </w:rPr>
        <w:t xml:space="preserve"> </w:t>
      </w:r>
      <w:r>
        <w:rPr>
          <w:spacing w:val="-5"/>
          <w:sz w:val="24"/>
          <w:szCs w:val="24"/>
        </w:rPr>
        <w:t>y</w:t>
      </w:r>
      <w:r>
        <w:rPr>
          <w:spacing w:val="4"/>
          <w:sz w:val="24"/>
          <w:szCs w:val="24"/>
        </w:rPr>
        <w:t>a</w:t>
      </w:r>
      <w:r>
        <w:rPr>
          <w:spacing w:val="-5"/>
          <w:sz w:val="24"/>
          <w:szCs w:val="24"/>
        </w:rPr>
        <w:t>n</w:t>
      </w:r>
      <w:r>
        <w:rPr>
          <w:sz w:val="24"/>
          <w:szCs w:val="24"/>
        </w:rPr>
        <w:t xml:space="preserve">g </w:t>
      </w:r>
      <w:r>
        <w:rPr>
          <w:spacing w:val="-4"/>
          <w:sz w:val="24"/>
          <w:szCs w:val="24"/>
        </w:rPr>
        <w:t>m</w:t>
      </w:r>
      <w:r>
        <w:rPr>
          <w:spacing w:val="-1"/>
          <w:sz w:val="24"/>
          <w:szCs w:val="24"/>
        </w:rPr>
        <w:t>e</w:t>
      </w:r>
      <w:r>
        <w:rPr>
          <w:spacing w:val="1"/>
          <w:sz w:val="24"/>
          <w:szCs w:val="24"/>
        </w:rPr>
        <w:t>r</w:t>
      </w:r>
      <w:r>
        <w:rPr>
          <w:sz w:val="24"/>
          <w:szCs w:val="24"/>
        </w:rPr>
        <w:t>up</w:t>
      </w:r>
      <w:r>
        <w:rPr>
          <w:spacing w:val="-1"/>
          <w:sz w:val="24"/>
          <w:szCs w:val="24"/>
        </w:rPr>
        <w:t>a</w:t>
      </w:r>
      <w:r>
        <w:rPr>
          <w:sz w:val="24"/>
          <w:szCs w:val="24"/>
        </w:rPr>
        <w:t>k</w:t>
      </w:r>
      <w:r>
        <w:rPr>
          <w:spacing w:val="4"/>
          <w:sz w:val="24"/>
          <w:szCs w:val="24"/>
        </w:rPr>
        <w:t>a</w:t>
      </w:r>
      <w:r>
        <w:rPr>
          <w:sz w:val="24"/>
          <w:szCs w:val="24"/>
        </w:rPr>
        <w:t>n</w:t>
      </w:r>
      <w:r>
        <w:rPr>
          <w:spacing w:val="2"/>
          <w:sz w:val="24"/>
          <w:szCs w:val="24"/>
        </w:rPr>
        <w:t xml:space="preserve"> </w:t>
      </w:r>
      <w:r>
        <w:rPr>
          <w:spacing w:val="-4"/>
          <w:sz w:val="24"/>
          <w:szCs w:val="24"/>
        </w:rPr>
        <w:t>i</w:t>
      </w:r>
      <w:r>
        <w:rPr>
          <w:spacing w:val="-5"/>
          <w:sz w:val="24"/>
          <w:szCs w:val="24"/>
        </w:rPr>
        <w:t>n</w:t>
      </w:r>
      <w:r>
        <w:rPr>
          <w:spacing w:val="5"/>
          <w:sz w:val="24"/>
          <w:szCs w:val="24"/>
        </w:rPr>
        <w:t>d</w:t>
      </w:r>
      <w:r>
        <w:rPr>
          <w:spacing w:val="-4"/>
          <w:sz w:val="24"/>
          <w:szCs w:val="24"/>
        </w:rPr>
        <w:t>i</w:t>
      </w:r>
      <w:r>
        <w:rPr>
          <w:spacing w:val="5"/>
          <w:sz w:val="24"/>
          <w:szCs w:val="24"/>
        </w:rPr>
        <w:t>v</w:t>
      </w:r>
      <w:r>
        <w:rPr>
          <w:spacing w:val="-4"/>
          <w:sz w:val="24"/>
          <w:szCs w:val="24"/>
        </w:rPr>
        <w:t>i</w:t>
      </w:r>
      <w:r>
        <w:rPr>
          <w:sz w:val="24"/>
          <w:szCs w:val="24"/>
        </w:rPr>
        <w:t>du</w:t>
      </w:r>
      <w:r>
        <w:rPr>
          <w:spacing w:val="7"/>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2"/>
          <w:sz w:val="24"/>
          <w:szCs w:val="24"/>
        </w:rPr>
        <w:t xml:space="preserve"> </w:t>
      </w:r>
      <w:r>
        <w:rPr>
          <w:sz w:val="24"/>
          <w:szCs w:val="24"/>
        </w:rPr>
        <w:t>un</w:t>
      </w:r>
      <w:r>
        <w:rPr>
          <w:spacing w:val="-4"/>
          <w:sz w:val="24"/>
          <w:szCs w:val="24"/>
        </w:rPr>
        <w:t>i</w:t>
      </w:r>
      <w:r>
        <w:rPr>
          <w:sz w:val="24"/>
          <w:szCs w:val="24"/>
        </w:rPr>
        <w:t>k</w:t>
      </w:r>
      <w:r>
        <w:rPr>
          <w:spacing w:val="2"/>
          <w:sz w:val="24"/>
          <w:szCs w:val="24"/>
        </w:rPr>
        <w:t xml:space="preserve"> </w:t>
      </w:r>
      <w:r>
        <w:rPr>
          <w:sz w:val="24"/>
          <w:szCs w:val="24"/>
        </w:rPr>
        <w:t>d</w:t>
      </w:r>
      <w:r>
        <w:rPr>
          <w:spacing w:val="4"/>
          <w:sz w:val="24"/>
          <w:szCs w:val="24"/>
        </w:rPr>
        <w:t>a</w:t>
      </w:r>
      <w:r>
        <w:rPr>
          <w:sz w:val="24"/>
          <w:szCs w:val="24"/>
        </w:rPr>
        <w:t>n</w:t>
      </w:r>
      <w:r>
        <w:rPr>
          <w:spacing w:val="-3"/>
          <w:sz w:val="24"/>
          <w:szCs w:val="24"/>
        </w:rPr>
        <w:t xml:space="preserve"> </w:t>
      </w:r>
      <w:r>
        <w:rPr>
          <w:spacing w:val="-2"/>
          <w:sz w:val="24"/>
          <w:szCs w:val="24"/>
        </w:rPr>
        <w:t>s</w:t>
      </w:r>
      <w:r>
        <w:rPr>
          <w:spacing w:val="4"/>
          <w:sz w:val="24"/>
          <w:szCs w:val="24"/>
        </w:rPr>
        <w:t>a</w:t>
      </w:r>
      <w:r>
        <w:rPr>
          <w:sz w:val="24"/>
          <w:szCs w:val="24"/>
        </w:rPr>
        <w:t>l</w:t>
      </w:r>
      <w:r>
        <w:rPr>
          <w:spacing w:val="-4"/>
          <w:sz w:val="24"/>
          <w:szCs w:val="24"/>
        </w:rPr>
        <w:t>i</w:t>
      </w:r>
      <w:r>
        <w:rPr>
          <w:sz w:val="24"/>
          <w:szCs w:val="24"/>
        </w:rPr>
        <w:t>ng</w:t>
      </w:r>
      <w:r>
        <w:rPr>
          <w:spacing w:val="7"/>
          <w:sz w:val="24"/>
          <w:szCs w:val="24"/>
        </w:rPr>
        <w:t xml:space="preserve"> </w:t>
      </w:r>
      <w:r>
        <w:rPr>
          <w:spacing w:val="-9"/>
          <w:sz w:val="24"/>
          <w:szCs w:val="24"/>
        </w:rPr>
        <w:t>m</w:t>
      </w:r>
      <w:r>
        <w:rPr>
          <w:spacing w:val="4"/>
          <w:sz w:val="24"/>
          <w:szCs w:val="24"/>
        </w:rPr>
        <w:t>e</w:t>
      </w:r>
      <w:r>
        <w:rPr>
          <w:spacing w:val="-4"/>
          <w:sz w:val="24"/>
          <w:szCs w:val="24"/>
        </w:rPr>
        <w:t>m</w:t>
      </w:r>
      <w:r>
        <w:rPr>
          <w:sz w:val="24"/>
          <w:szCs w:val="24"/>
        </w:rPr>
        <w:t>bu</w:t>
      </w:r>
      <w:r>
        <w:rPr>
          <w:spacing w:val="5"/>
          <w:sz w:val="24"/>
          <w:szCs w:val="24"/>
        </w:rPr>
        <w:t>t</w:t>
      </w:r>
      <w:r>
        <w:rPr>
          <w:sz w:val="24"/>
          <w:szCs w:val="24"/>
        </w:rPr>
        <w:t>u</w:t>
      </w:r>
      <w:r>
        <w:rPr>
          <w:spacing w:val="-5"/>
          <w:sz w:val="24"/>
          <w:szCs w:val="24"/>
        </w:rPr>
        <w:t>h</w:t>
      </w:r>
      <w:r>
        <w:rPr>
          <w:sz w:val="24"/>
          <w:szCs w:val="24"/>
        </w:rPr>
        <w:t>k</w:t>
      </w:r>
      <w:r>
        <w:rPr>
          <w:spacing w:val="4"/>
          <w:sz w:val="24"/>
          <w:szCs w:val="24"/>
        </w:rPr>
        <w:t>a</w:t>
      </w:r>
      <w:r>
        <w:rPr>
          <w:spacing w:val="-5"/>
          <w:sz w:val="24"/>
          <w:szCs w:val="24"/>
        </w:rPr>
        <w:t>n</w:t>
      </w:r>
      <w:r>
        <w:rPr>
          <w:sz w:val="24"/>
          <w:szCs w:val="24"/>
        </w:rPr>
        <w:t>.</w:t>
      </w:r>
    </w:p>
    <w:p w14:paraId="243E6FA2" w14:textId="77777777" w:rsidR="00FB5077" w:rsidRDefault="00FB5077" w:rsidP="005D4B78">
      <w:pPr>
        <w:spacing w:line="480" w:lineRule="auto"/>
        <w:ind w:left="1113" w:right="209" w:firstLine="447"/>
        <w:jc w:val="both"/>
        <w:rPr>
          <w:sz w:val="24"/>
          <w:szCs w:val="24"/>
        </w:rPr>
      </w:pPr>
    </w:p>
    <w:p w14:paraId="6F31733E" w14:textId="2FB1CC79" w:rsidR="00502A90" w:rsidRDefault="00C84F8C" w:rsidP="005D4B78">
      <w:pPr>
        <w:spacing w:line="480" w:lineRule="auto"/>
        <w:ind w:right="209"/>
        <w:jc w:val="both"/>
        <w:rPr>
          <w:b/>
          <w:sz w:val="24"/>
          <w:szCs w:val="24"/>
        </w:rPr>
      </w:pPr>
      <w:r>
        <w:rPr>
          <w:b/>
          <w:spacing w:val="-2"/>
          <w:sz w:val="24"/>
          <w:szCs w:val="24"/>
        </w:rPr>
        <w:t>E</w:t>
      </w:r>
      <w:r>
        <w:rPr>
          <w:b/>
          <w:sz w:val="24"/>
          <w:szCs w:val="24"/>
        </w:rPr>
        <w:t xml:space="preserve">. </w:t>
      </w:r>
      <w:r>
        <w:rPr>
          <w:b/>
          <w:spacing w:val="22"/>
          <w:sz w:val="24"/>
          <w:szCs w:val="24"/>
        </w:rPr>
        <w:t xml:space="preserve"> </w:t>
      </w:r>
      <w:r>
        <w:rPr>
          <w:b/>
          <w:spacing w:val="5"/>
          <w:sz w:val="24"/>
          <w:szCs w:val="24"/>
        </w:rPr>
        <w:t>K</w:t>
      </w:r>
      <w:r>
        <w:rPr>
          <w:b/>
          <w:spacing w:val="-1"/>
          <w:sz w:val="24"/>
          <w:szCs w:val="24"/>
        </w:rPr>
        <w:t>e</w:t>
      </w:r>
      <w:r>
        <w:rPr>
          <w:b/>
          <w:sz w:val="24"/>
          <w:szCs w:val="24"/>
        </w:rPr>
        <w:t>a</w:t>
      </w:r>
      <w:r>
        <w:rPr>
          <w:b/>
          <w:spacing w:val="-2"/>
          <w:sz w:val="24"/>
          <w:szCs w:val="24"/>
        </w:rPr>
        <w:t>s</w:t>
      </w:r>
      <w:r>
        <w:rPr>
          <w:b/>
          <w:spacing w:val="-4"/>
          <w:sz w:val="24"/>
          <w:szCs w:val="24"/>
        </w:rPr>
        <w:t>l</w:t>
      </w:r>
      <w:r>
        <w:rPr>
          <w:b/>
          <w:sz w:val="24"/>
          <w:szCs w:val="24"/>
        </w:rPr>
        <w:t>ian</w:t>
      </w:r>
      <w:r>
        <w:rPr>
          <w:b/>
          <w:spacing w:val="3"/>
          <w:sz w:val="24"/>
          <w:szCs w:val="24"/>
        </w:rPr>
        <w:t xml:space="preserve"> </w:t>
      </w:r>
      <w:r>
        <w:rPr>
          <w:b/>
          <w:spacing w:val="-3"/>
          <w:sz w:val="24"/>
          <w:szCs w:val="24"/>
        </w:rPr>
        <w:t>P</w:t>
      </w:r>
      <w:r>
        <w:rPr>
          <w:b/>
          <w:spacing w:val="-1"/>
          <w:sz w:val="24"/>
          <w:szCs w:val="24"/>
        </w:rPr>
        <w:t>e</w:t>
      </w:r>
      <w:r>
        <w:rPr>
          <w:b/>
          <w:spacing w:val="1"/>
          <w:sz w:val="24"/>
          <w:szCs w:val="24"/>
        </w:rPr>
        <w:t>nu</w:t>
      </w:r>
      <w:r>
        <w:rPr>
          <w:b/>
          <w:spacing w:val="-4"/>
          <w:sz w:val="24"/>
          <w:szCs w:val="24"/>
        </w:rPr>
        <w:t>l</w:t>
      </w:r>
      <w:r>
        <w:rPr>
          <w:b/>
          <w:sz w:val="24"/>
          <w:szCs w:val="24"/>
        </w:rPr>
        <w:t>i</w:t>
      </w:r>
      <w:r>
        <w:rPr>
          <w:b/>
          <w:spacing w:val="-2"/>
          <w:sz w:val="24"/>
          <w:szCs w:val="24"/>
        </w:rPr>
        <w:t>s</w:t>
      </w:r>
      <w:r>
        <w:rPr>
          <w:b/>
          <w:sz w:val="24"/>
          <w:szCs w:val="24"/>
        </w:rPr>
        <w:t>an</w:t>
      </w:r>
    </w:p>
    <w:p w14:paraId="571F0DD4" w14:textId="77777777" w:rsidR="00F50B16" w:rsidRDefault="00F50B16">
      <w:pPr>
        <w:spacing w:before="29"/>
        <w:ind w:left="580"/>
        <w:rPr>
          <w:b/>
          <w:sz w:val="24"/>
          <w:szCs w:val="24"/>
        </w:rPr>
      </w:pPr>
    </w:p>
    <w:tbl>
      <w:tblPr>
        <w:tblStyle w:val="TableGrid"/>
        <w:tblW w:w="0" w:type="auto"/>
        <w:tblInd w:w="580" w:type="dxa"/>
        <w:tblLook w:val="04A0" w:firstRow="1" w:lastRow="0" w:firstColumn="1" w:lastColumn="0" w:noHBand="0" w:noVBand="1"/>
      </w:tblPr>
      <w:tblGrid>
        <w:gridCol w:w="557"/>
        <w:gridCol w:w="1508"/>
        <w:gridCol w:w="2588"/>
        <w:gridCol w:w="3038"/>
      </w:tblGrid>
      <w:tr w:rsidR="00F50B16" w:rsidRPr="005D4B78" w14:paraId="670CBD47" w14:textId="77777777" w:rsidTr="00F50B16">
        <w:tc>
          <w:tcPr>
            <w:tcW w:w="585" w:type="dxa"/>
            <w:tcBorders>
              <w:left w:val="nil"/>
              <w:bottom w:val="single" w:sz="4" w:space="0" w:color="auto"/>
              <w:right w:val="nil"/>
            </w:tcBorders>
          </w:tcPr>
          <w:p w14:paraId="5D62736D" w14:textId="77777777" w:rsidR="00F50B16" w:rsidRPr="005D4B78" w:rsidRDefault="00F50B16" w:rsidP="005D4B78">
            <w:pPr>
              <w:spacing w:before="29"/>
              <w:jc w:val="center"/>
              <w:rPr>
                <w:sz w:val="22"/>
                <w:szCs w:val="22"/>
              </w:rPr>
            </w:pPr>
            <w:r w:rsidRPr="005D4B78">
              <w:rPr>
                <w:sz w:val="22"/>
                <w:szCs w:val="22"/>
              </w:rPr>
              <w:t>No</w:t>
            </w:r>
          </w:p>
        </w:tc>
        <w:tc>
          <w:tcPr>
            <w:tcW w:w="1620" w:type="dxa"/>
            <w:tcBorders>
              <w:left w:val="nil"/>
              <w:right w:val="nil"/>
            </w:tcBorders>
          </w:tcPr>
          <w:p w14:paraId="24F30EA4" w14:textId="77777777" w:rsidR="00F50B16" w:rsidRPr="005D4B78" w:rsidRDefault="00F50B16" w:rsidP="005D4B78">
            <w:pPr>
              <w:spacing w:before="29"/>
              <w:jc w:val="center"/>
              <w:rPr>
                <w:sz w:val="22"/>
                <w:szCs w:val="22"/>
              </w:rPr>
            </w:pPr>
            <w:r w:rsidRPr="005D4B78">
              <w:rPr>
                <w:sz w:val="22"/>
                <w:szCs w:val="22"/>
              </w:rPr>
              <w:t>Nama Penulis</w:t>
            </w:r>
          </w:p>
        </w:tc>
        <w:tc>
          <w:tcPr>
            <w:tcW w:w="3060" w:type="dxa"/>
            <w:tcBorders>
              <w:left w:val="nil"/>
              <w:bottom w:val="single" w:sz="4" w:space="0" w:color="auto"/>
              <w:right w:val="nil"/>
            </w:tcBorders>
          </w:tcPr>
          <w:p w14:paraId="1B856E97" w14:textId="77777777" w:rsidR="00F50B16" w:rsidRPr="005D4B78" w:rsidRDefault="00F50B16" w:rsidP="005D4B78">
            <w:pPr>
              <w:spacing w:before="29"/>
              <w:jc w:val="center"/>
              <w:rPr>
                <w:sz w:val="22"/>
                <w:szCs w:val="22"/>
              </w:rPr>
            </w:pPr>
            <w:r w:rsidRPr="005D4B78">
              <w:rPr>
                <w:sz w:val="22"/>
                <w:szCs w:val="22"/>
              </w:rPr>
              <w:t>Judul</w:t>
            </w:r>
          </w:p>
        </w:tc>
        <w:tc>
          <w:tcPr>
            <w:tcW w:w="3685" w:type="dxa"/>
            <w:tcBorders>
              <w:left w:val="nil"/>
              <w:bottom w:val="single" w:sz="4" w:space="0" w:color="auto"/>
              <w:right w:val="nil"/>
            </w:tcBorders>
          </w:tcPr>
          <w:p w14:paraId="68F0557E" w14:textId="77777777" w:rsidR="00F50B16" w:rsidRPr="005D4B78" w:rsidRDefault="00F50B16" w:rsidP="005D4B78">
            <w:pPr>
              <w:spacing w:before="29"/>
              <w:jc w:val="center"/>
              <w:rPr>
                <w:sz w:val="22"/>
                <w:szCs w:val="22"/>
              </w:rPr>
            </w:pPr>
            <w:r w:rsidRPr="005D4B78">
              <w:rPr>
                <w:sz w:val="22"/>
                <w:szCs w:val="22"/>
              </w:rPr>
              <w:t>Perbedaan</w:t>
            </w:r>
          </w:p>
        </w:tc>
      </w:tr>
      <w:tr w:rsidR="00F50B16" w:rsidRPr="005D4B78" w14:paraId="1D505DED" w14:textId="77777777" w:rsidTr="00F50B16">
        <w:tc>
          <w:tcPr>
            <w:tcW w:w="585" w:type="dxa"/>
            <w:tcBorders>
              <w:left w:val="nil"/>
              <w:bottom w:val="single" w:sz="4" w:space="0" w:color="auto"/>
              <w:right w:val="nil"/>
            </w:tcBorders>
          </w:tcPr>
          <w:p w14:paraId="6EC64C52" w14:textId="77777777" w:rsidR="00F50B16" w:rsidRPr="005D4B78" w:rsidRDefault="00F50B16" w:rsidP="005D4B78">
            <w:pPr>
              <w:spacing w:before="29"/>
              <w:jc w:val="center"/>
              <w:rPr>
                <w:sz w:val="22"/>
                <w:szCs w:val="22"/>
              </w:rPr>
            </w:pPr>
            <w:r w:rsidRPr="005D4B78">
              <w:rPr>
                <w:sz w:val="22"/>
                <w:szCs w:val="22"/>
              </w:rPr>
              <w:t>1</w:t>
            </w:r>
          </w:p>
        </w:tc>
        <w:tc>
          <w:tcPr>
            <w:tcW w:w="1620" w:type="dxa"/>
            <w:tcBorders>
              <w:left w:val="nil"/>
              <w:bottom w:val="single" w:sz="4" w:space="0" w:color="auto"/>
              <w:right w:val="nil"/>
            </w:tcBorders>
          </w:tcPr>
          <w:p w14:paraId="486AC579" w14:textId="77777777" w:rsidR="00F50B16" w:rsidRPr="005D4B78" w:rsidRDefault="00A035C7" w:rsidP="005D4B78">
            <w:pPr>
              <w:spacing w:before="29"/>
              <w:jc w:val="both"/>
              <w:rPr>
                <w:sz w:val="22"/>
                <w:szCs w:val="22"/>
              </w:rPr>
            </w:pPr>
            <w:r w:rsidRPr="005D4B78">
              <w:rPr>
                <w:sz w:val="22"/>
                <w:szCs w:val="22"/>
              </w:rPr>
              <w:t>Henni Febria</w:t>
            </w:r>
            <w:r w:rsidR="00647103" w:rsidRPr="005D4B78">
              <w:rPr>
                <w:sz w:val="22"/>
                <w:szCs w:val="22"/>
              </w:rPr>
              <w:t>wati, dkk (2023)</w:t>
            </w:r>
          </w:p>
          <w:p w14:paraId="43268B26" w14:textId="77777777" w:rsidR="00F540FD" w:rsidRPr="005D4B78" w:rsidRDefault="00F540FD" w:rsidP="005D4B78">
            <w:pPr>
              <w:spacing w:before="29"/>
              <w:jc w:val="both"/>
              <w:rPr>
                <w:sz w:val="22"/>
                <w:szCs w:val="22"/>
              </w:rPr>
            </w:pPr>
          </w:p>
        </w:tc>
        <w:tc>
          <w:tcPr>
            <w:tcW w:w="3060" w:type="dxa"/>
            <w:tcBorders>
              <w:left w:val="nil"/>
              <w:bottom w:val="single" w:sz="4" w:space="0" w:color="auto"/>
              <w:right w:val="nil"/>
            </w:tcBorders>
          </w:tcPr>
          <w:p w14:paraId="38B502A1" w14:textId="77777777" w:rsidR="00F50B16" w:rsidRPr="005D4B78" w:rsidRDefault="00647103" w:rsidP="005D4B78">
            <w:pPr>
              <w:spacing w:before="29"/>
              <w:jc w:val="both"/>
              <w:rPr>
                <w:sz w:val="22"/>
                <w:szCs w:val="22"/>
              </w:rPr>
            </w:pPr>
            <w:r w:rsidRPr="005D4B78">
              <w:rPr>
                <w:sz w:val="22"/>
                <w:szCs w:val="22"/>
              </w:rPr>
              <w:t>Pengaruh Pemberian Teknik Relaksasi Nafas Dalam terhadap Penurunan Intensitas Nyeri pada Pasien Post Operasi Appendisitis di RSUD DR. M. Yunus Bengkulu</w:t>
            </w:r>
          </w:p>
        </w:tc>
        <w:tc>
          <w:tcPr>
            <w:tcW w:w="3685" w:type="dxa"/>
            <w:tcBorders>
              <w:left w:val="nil"/>
              <w:bottom w:val="single" w:sz="4" w:space="0" w:color="auto"/>
              <w:right w:val="nil"/>
            </w:tcBorders>
          </w:tcPr>
          <w:p w14:paraId="13329B74" w14:textId="77777777" w:rsidR="009A0C1F" w:rsidRPr="005D4B78" w:rsidRDefault="009A0C1F" w:rsidP="005D4B78">
            <w:pPr>
              <w:spacing w:before="29"/>
              <w:jc w:val="both"/>
              <w:rPr>
                <w:sz w:val="22"/>
                <w:szCs w:val="22"/>
              </w:rPr>
            </w:pPr>
            <w:r w:rsidRPr="005D4B78">
              <w:rPr>
                <w:sz w:val="22"/>
                <w:szCs w:val="22"/>
              </w:rPr>
              <w:t xml:space="preserve">Perbedaan antara penulisan karya ilmiah ini ada subjek studi kasus, waktu studi kasus, tempat studi kasus dan hasil pemeriksaan </w:t>
            </w:r>
          </w:p>
          <w:p w14:paraId="17827720" w14:textId="77777777" w:rsidR="009A0C1F" w:rsidRPr="005D4B78" w:rsidRDefault="009A0C1F" w:rsidP="005D4B78">
            <w:pPr>
              <w:spacing w:before="29"/>
              <w:jc w:val="both"/>
              <w:rPr>
                <w:sz w:val="22"/>
                <w:szCs w:val="22"/>
              </w:rPr>
            </w:pPr>
            <w:r w:rsidRPr="005D4B78">
              <w:rPr>
                <w:sz w:val="22"/>
                <w:szCs w:val="22"/>
              </w:rPr>
              <w:t>Persaman adalah</w:t>
            </w:r>
            <w:r w:rsidR="00117B52" w:rsidRPr="005D4B78">
              <w:rPr>
                <w:sz w:val="22"/>
                <w:szCs w:val="22"/>
              </w:rPr>
              <w:t xml:space="preserve"> kasus Post </w:t>
            </w:r>
            <w:r w:rsidRPr="005D4B78">
              <w:rPr>
                <w:sz w:val="22"/>
                <w:szCs w:val="22"/>
              </w:rPr>
              <w:t>operatif dengan memberikan intervensi terapi non farmakologi untuk</w:t>
            </w:r>
          </w:p>
          <w:p w14:paraId="0320D321" w14:textId="77777777" w:rsidR="00F50B16" w:rsidRPr="005D4B78" w:rsidRDefault="009A0C1F" w:rsidP="005D4B78">
            <w:pPr>
              <w:spacing w:before="29"/>
              <w:jc w:val="both"/>
              <w:rPr>
                <w:sz w:val="22"/>
                <w:szCs w:val="22"/>
              </w:rPr>
            </w:pPr>
            <w:r w:rsidRPr="005D4B78">
              <w:rPr>
                <w:sz w:val="22"/>
                <w:szCs w:val="22"/>
              </w:rPr>
              <w:t>mengurangi nyeri</w:t>
            </w:r>
          </w:p>
        </w:tc>
      </w:tr>
      <w:tr w:rsidR="00F50B16" w:rsidRPr="005D4B78" w14:paraId="025336A0" w14:textId="77777777" w:rsidTr="00F50B16">
        <w:tc>
          <w:tcPr>
            <w:tcW w:w="585" w:type="dxa"/>
            <w:tcBorders>
              <w:left w:val="nil"/>
              <w:bottom w:val="single" w:sz="4" w:space="0" w:color="auto"/>
              <w:right w:val="nil"/>
            </w:tcBorders>
          </w:tcPr>
          <w:p w14:paraId="2F3004C6" w14:textId="77777777" w:rsidR="00F50B16" w:rsidRPr="005D4B78" w:rsidRDefault="00F50B16" w:rsidP="005D4B78">
            <w:pPr>
              <w:spacing w:before="29"/>
              <w:jc w:val="center"/>
              <w:rPr>
                <w:sz w:val="22"/>
                <w:szCs w:val="22"/>
              </w:rPr>
            </w:pPr>
            <w:r w:rsidRPr="005D4B78">
              <w:rPr>
                <w:sz w:val="22"/>
                <w:szCs w:val="22"/>
              </w:rPr>
              <w:t>2</w:t>
            </w:r>
          </w:p>
        </w:tc>
        <w:tc>
          <w:tcPr>
            <w:tcW w:w="1620" w:type="dxa"/>
            <w:tcBorders>
              <w:left w:val="nil"/>
              <w:bottom w:val="single" w:sz="4" w:space="0" w:color="auto"/>
              <w:right w:val="nil"/>
            </w:tcBorders>
          </w:tcPr>
          <w:p w14:paraId="6033E8D5" w14:textId="77777777" w:rsidR="00F50B16" w:rsidRPr="005D4B78" w:rsidRDefault="00F14077" w:rsidP="005D4B78">
            <w:pPr>
              <w:spacing w:before="29"/>
              <w:jc w:val="both"/>
              <w:rPr>
                <w:sz w:val="22"/>
                <w:szCs w:val="22"/>
              </w:rPr>
            </w:pPr>
            <w:r w:rsidRPr="005D4B78">
              <w:rPr>
                <w:sz w:val="22"/>
                <w:szCs w:val="22"/>
              </w:rPr>
              <w:t>Aisyah Nur Azizah (2023)</w:t>
            </w:r>
          </w:p>
        </w:tc>
        <w:tc>
          <w:tcPr>
            <w:tcW w:w="3060" w:type="dxa"/>
            <w:tcBorders>
              <w:left w:val="nil"/>
              <w:bottom w:val="single" w:sz="4" w:space="0" w:color="auto"/>
              <w:right w:val="nil"/>
            </w:tcBorders>
          </w:tcPr>
          <w:p w14:paraId="42782977" w14:textId="77777777" w:rsidR="00F50B16" w:rsidRPr="005D4B78" w:rsidRDefault="00F14077" w:rsidP="005D4B78">
            <w:pPr>
              <w:spacing w:before="29"/>
              <w:jc w:val="both"/>
              <w:rPr>
                <w:sz w:val="22"/>
                <w:szCs w:val="22"/>
              </w:rPr>
            </w:pPr>
            <w:r w:rsidRPr="005D4B78">
              <w:rPr>
                <w:sz w:val="22"/>
                <w:szCs w:val="22"/>
              </w:rPr>
              <w:t>Teknik Relaksasi Nafas Dalam dan Aroma Terapi Lavender terhadap Nyeri Post Operasi dengan Anatesi Umum</w:t>
            </w:r>
          </w:p>
        </w:tc>
        <w:tc>
          <w:tcPr>
            <w:tcW w:w="3685" w:type="dxa"/>
            <w:tcBorders>
              <w:left w:val="nil"/>
              <w:bottom w:val="single" w:sz="4" w:space="0" w:color="auto"/>
              <w:right w:val="nil"/>
            </w:tcBorders>
          </w:tcPr>
          <w:p w14:paraId="16DB9E43" w14:textId="77777777" w:rsidR="00F50B16" w:rsidRPr="005D4B78" w:rsidRDefault="00F14077" w:rsidP="005D4B78">
            <w:pPr>
              <w:spacing w:before="29"/>
              <w:jc w:val="both"/>
              <w:rPr>
                <w:sz w:val="22"/>
                <w:szCs w:val="22"/>
              </w:rPr>
            </w:pPr>
            <w:r w:rsidRPr="005D4B78">
              <w:rPr>
                <w:sz w:val="22"/>
                <w:szCs w:val="22"/>
              </w:rPr>
              <w:t xml:space="preserve">Perbedaan </w:t>
            </w:r>
            <w:r w:rsidR="009A0C1F" w:rsidRPr="005D4B78">
              <w:rPr>
                <w:sz w:val="22"/>
                <w:szCs w:val="22"/>
              </w:rPr>
              <w:t>karya ilmiah ini ada subjek studi kasus, waktu studi kasus, tempat studi kasus dan hasil pemeriksaan persaman adalah kasus post operatif dengan memberikan intervensi terapi non farmakologi untuk mengurangi nyeri</w:t>
            </w:r>
          </w:p>
        </w:tc>
      </w:tr>
      <w:tr w:rsidR="00F50B16" w:rsidRPr="005D4B78" w14:paraId="3669EF2F" w14:textId="77777777" w:rsidTr="00F50B16">
        <w:tc>
          <w:tcPr>
            <w:tcW w:w="585" w:type="dxa"/>
            <w:tcBorders>
              <w:left w:val="nil"/>
              <w:right w:val="nil"/>
            </w:tcBorders>
          </w:tcPr>
          <w:p w14:paraId="4D635A23" w14:textId="77777777" w:rsidR="00F50B16" w:rsidRPr="005D4B78" w:rsidRDefault="00F50B16" w:rsidP="005D4B78">
            <w:pPr>
              <w:spacing w:before="29"/>
              <w:jc w:val="both"/>
              <w:rPr>
                <w:sz w:val="22"/>
                <w:szCs w:val="22"/>
              </w:rPr>
            </w:pPr>
            <w:r w:rsidRPr="005D4B78">
              <w:rPr>
                <w:sz w:val="22"/>
                <w:szCs w:val="22"/>
              </w:rPr>
              <w:t>3</w:t>
            </w:r>
          </w:p>
        </w:tc>
        <w:tc>
          <w:tcPr>
            <w:tcW w:w="1620" w:type="dxa"/>
            <w:tcBorders>
              <w:left w:val="nil"/>
              <w:right w:val="nil"/>
            </w:tcBorders>
          </w:tcPr>
          <w:p w14:paraId="7785CB87" w14:textId="77777777" w:rsidR="00F50B16" w:rsidRPr="005D4B78" w:rsidRDefault="00117B52" w:rsidP="005D4B78">
            <w:pPr>
              <w:spacing w:before="29"/>
              <w:jc w:val="both"/>
              <w:rPr>
                <w:sz w:val="22"/>
                <w:szCs w:val="22"/>
              </w:rPr>
            </w:pPr>
            <w:r w:rsidRPr="005D4B78">
              <w:rPr>
                <w:sz w:val="22"/>
                <w:szCs w:val="22"/>
              </w:rPr>
              <w:t>Astuti Marsela Tri, dkk (2019)</w:t>
            </w:r>
          </w:p>
        </w:tc>
        <w:tc>
          <w:tcPr>
            <w:tcW w:w="3060" w:type="dxa"/>
            <w:tcBorders>
              <w:left w:val="nil"/>
              <w:right w:val="nil"/>
            </w:tcBorders>
          </w:tcPr>
          <w:p w14:paraId="62DDF094" w14:textId="77777777" w:rsidR="00F50B16" w:rsidRPr="005D4B78" w:rsidRDefault="00117B52" w:rsidP="005D4B78">
            <w:pPr>
              <w:spacing w:before="29"/>
              <w:jc w:val="both"/>
              <w:rPr>
                <w:sz w:val="22"/>
                <w:szCs w:val="22"/>
              </w:rPr>
            </w:pPr>
            <w:r w:rsidRPr="005D4B78">
              <w:rPr>
                <w:sz w:val="22"/>
                <w:szCs w:val="22"/>
              </w:rPr>
              <w:t>Teknik Relaksasi Dalam untuk Menurunkan Skala Nyeri pada Pasien Post Operasi Sectio Caesarea</w:t>
            </w:r>
          </w:p>
        </w:tc>
        <w:tc>
          <w:tcPr>
            <w:tcW w:w="3685" w:type="dxa"/>
            <w:tcBorders>
              <w:left w:val="nil"/>
              <w:right w:val="nil"/>
            </w:tcBorders>
          </w:tcPr>
          <w:p w14:paraId="77634563" w14:textId="77777777" w:rsidR="00F50B16" w:rsidRPr="005D4B78" w:rsidRDefault="009A0C1F" w:rsidP="005D4B78">
            <w:pPr>
              <w:spacing w:before="29"/>
              <w:jc w:val="both"/>
              <w:rPr>
                <w:sz w:val="22"/>
                <w:szCs w:val="22"/>
              </w:rPr>
            </w:pPr>
            <w:r w:rsidRPr="005D4B78">
              <w:rPr>
                <w:sz w:val="22"/>
                <w:szCs w:val="22"/>
              </w:rPr>
              <w:t>Perbedaan antara penulisan karya ilmiah ini ada subjek studi kasus, waktu studi kasus, tempat studi kasus dan hasil pemeriksaan Persaman adalah kasus post operatif dengan memberikan intervensi terapi non farmakologi</w:t>
            </w:r>
          </w:p>
        </w:tc>
      </w:tr>
    </w:tbl>
    <w:p w14:paraId="1909C09C" w14:textId="77777777" w:rsidR="00F50B16" w:rsidRDefault="00F50B16" w:rsidP="009A0C1F">
      <w:pPr>
        <w:spacing w:before="29"/>
        <w:ind w:left="580"/>
        <w:jc w:val="both"/>
        <w:rPr>
          <w:sz w:val="24"/>
          <w:szCs w:val="24"/>
        </w:rPr>
      </w:pPr>
    </w:p>
    <w:p w14:paraId="38DA6C7A" w14:textId="7F52A703" w:rsidR="00FE7BD4" w:rsidRDefault="00FE7BD4">
      <w:pPr>
        <w:rPr>
          <w:b/>
          <w:spacing w:val="3"/>
          <w:sz w:val="24"/>
          <w:szCs w:val="24"/>
        </w:rPr>
      </w:pPr>
      <w:bookmarkStart w:id="0" w:name="_GoBack"/>
      <w:bookmarkEnd w:id="0"/>
    </w:p>
    <w:sectPr w:rsidR="00FE7BD4" w:rsidSect="00C30B60">
      <w:headerReference w:type="default" r:id="rId7"/>
      <w:pgSz w:w="12240" w:h="15840"/>
      <w:pgMar w:top="2268" w:right="1701" w:bottom="1701" w:left="2268" w:header="60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10F6" w14:textId="77777777" w:rsidR="00692C68" w:rsidRDefault="00692C68">
      <w:r>
        <w:separator/>
      </w:r>
    </w:p>
  </w:endnote>
  <w:endnote w:type="continuationSeparator" w:id="0">
    <w:p w14:paraId="0DA58C86" w14:textId="77777777" w:rsidR="00692C68" w:rsidRDefault="0069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62E7B" w14:textId="77777777" w:rsidR="00692C68" w:rsidRDefault="00692C68">
      <w:r>
        <w:separator/>
      </w:r>
    </w:p>
  </w:footnote>
  <w:footnote w:type="continuationSeparator" w:id="0">
    <w:p w14:paraId="79B37A1D" w14:textId="77777777" w:rsidR="00692C68" w:rsidRDefault="0069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69F2" w14:textId="77777777" w:rsidR="003E1BD0" w:rsidRDefault="003E1BD0">
    <w:pPr>
      <w:spacing w:line="200" w:lineRule="exact"/>
    </w:pPr>
    <w:r>
      <w:rPr>
        <w:noProof/>
      </w:rPr>
      <mc:AlternateContent>
        <mc:Choice Requires="wps">
          <w:drawing>
            <wp:anchor distT="0" distB="0" distL="114300" distR="114300" simplePos="0" relativeHeight="503311137" behindDoc="1" locked="0" layoutInCell="1" allowOverlap="1" wp14:anchorId="172843AC" wp14:editId="7EB8D29B">
              <wp:simplePos x="0" y="0"/>
              <wp:positionH relativeFrom="page">
                <wp:posOffset>6764655</wp:posOffset>
              </wp:positionH>
              <wp:positionV relativeFrom="page">
                <wp:posOffset>484505</wp:posOffset>
              </wp:positionV>
              <wp:extent cx="191135" cy="165735"/>
              <wp:effectExtent l="1905"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7FAC" w14:textId="77777777" w:rsidR="003E1BD0" w:rsidRDefault="003E1BD0">
                          <w:pPr>
                            <w:spacing w:line="240" w:lineRule="exact"/>
                            <w:ind w:left="40"/>
                            <w:rPr>
                              <w:sz w:val="22"/>
                              <w:szCs w:val="22"/>
                            </w:rPr>
                          </w:pPr>
                          <w:r>
                            <w:fldChar w:fldCharType="begin"/>
                          </w:r>
                          <w:r>
                            <w:rPr>
                              <w:sz w:val="22"/>
                              <w:szCs w:val="22"/>
                            </w:rPr>
                            <w:instrText xml:space="preserve"> PAGE </w:instrText>
                          </w:r>
                          <w:r>
                            <w:fldChar w:fldCharType="separate"/>
                          </w:r>
                          <w:r w:rsidR="00FB5077">
                            <w:rPr>
                              <w:noProof/>
                              <w:sz w:val="22"/>
                              <w:szCs w:val="2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843AC" id="_x0000_t202" coordsize="21600,21600" o:spt="202" path="m,l,21600r21600,l21600,xe">
              <v:stroke joinstyle="miter"/>
              <v:path gradientshapeok="t" o:connecttype="rect"/>
            </v:shapetype>
            <v:shape id="Text Box 104" o:spid="_x0000_s1026" type="#_x0000_t202" style="position:absolute;margin-left:532.65pt;margin-top:38.15pt;width:15.05pt;height:13.05pt;z-index:-5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EJrAIAAKw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" filled="f" stroked="f">
              <v:textbox inset="0,0,0,0">
                <w:txbxContent>
                  <w:p w14:paraId="17937FAC" w14:textId="77777777" w:rsidR="003E1BD0" w:rsidRDefault="003E1BD0">
                    <w:pPr>
                      <w:spacing w:line="240" w:lineRule="exact"/>
                      <w:ind w:left="40"/>
                      <w:rPr>
                        <w:sz w:val="22"/>
                        <w:szCs w:val="22"/>
                      </w:rPr>
                    </w:pPr>
                    <w:r>
                      <w:fldChar w:fldCharType="begin"/>
                    </w:r>
                    <w:r>
                      <w:rPr>
                        <w:sz w:val="22"/>
                        <w:szCs w:val="22"/>
                      </w:rPr>
                      <w:instrText xml:space="preserve"> PAGE </w:instrText>
                    </w:r>
                    <w:r>
                      <w:fldChar w:fldCharType="separate"/>
                    </w:r>
                    <w:r w:rsidR="00FB5077">
                      <w:rPr>
                        <w:noProof/>
                        <w:sz w:val="22"/>
                        <w:szCs w:val="22"/>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58A"/>
    <w:multiLevelType w:val="hybridMultilevel"/>
    <w:tmpl w:val="684EFD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1C92F8F"/>
    <w:multiLevelType w:val="hybridMultilevel"/>
    <w:tmpl w:val="3BC8F25E"/>
    <w:lvl w:ilvl="0" w:tplc="7A7A2252">
      <w:start w:val="1"/>
      <w:numFmt w:val="decimal"/>
      <w:lvlText w:val="%1."/>
      <w:lvlJc w:val="left"/>
      <w:pPr>
        <w:ind w:left="155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47AA8"/>
    <w:multiLevelType w:val="hybridMultilevel"/>
    <w:tmpl w:val="914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918DF"/>
    <w:multiLevelType w:val="hybridMultilevel"/>
    <w:tmpl w:val="694632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000ACF"/>
    <w:multiLevelType w:val="hybridMultilevel"/>
    <w:tmpl w:val="69C63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026AC"/>
    <w:multiLevelType w:val="hybridMultilevel"/>
    <w:tmpl w:val="49883AE4"/>
    <w:lvl w:ilvl="0" w:tplc="50A06AB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7A730DA"/>
    <w:multiLevelType w:val="hybridMultilevel"/>
    <w:tmpl w:val="377603DE"/>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97861E7"/>
    <w:multiLevelType w:val="hybridMultilevel"/>
    <w:tmpl w:val="58EE1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DE2959"/>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nsid w:val="0E230BB1"/>
    <w:multiLevelType w:val="hybridMultilevel"/>
    <w:tmpl w:val="BC34A890"/>
    <w:lvl w:ilvl="0" w:tplc="986A9592">
      <w:start w:val="1"/>
      <w:numFmt w:val="decimal"/>
      <w:lvlText w:val="%1."/>
      <w:lvlJc w:val="left"/>
      <w:pPr>
        <w:ind w:left="1795" w:hanging="360"/>
      </w:pPr>
      <w:rPr>
        <w:i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0">
    <w:nsid w:val="0E6902BD"/>
    <w:multiLevelType w:val="hybridMultilevel"/>
    <w:tmpl w:val="64F21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CA55A6"/>
    <w:multiLevelType w:val="hybridMultilevel"/>
    <w:tmpl w:val="2A2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80007"/>
    <w:multiLevelType w:val="hybridMultilevel"/>
    <w:tmpl w:val="BC34A890"/>
    <w:lvl w:ilvl="0" w:tplc="986A9592">
      <w:start w:val="1"/>
      <w:numFmt w:val="decimal"/>
      <w:lvlText w:val="%1."/>
      <w:lvlJc w:val="left"/>
      <w:pPr>
        <w:ind w:left="1795" w:hanging="360"/>
      </w:pPr>
      <w:rPr>
        <w:i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3">
    <w:nsid w:val="122843DC"/>
    <w:multiLevelType w:val="hybridMultilevel"/>
    <w:tmpl w:val="10387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0B4318"/>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E17BA"/>
    <w:multiLevelType w:val="hybridMultilevel"/>
    <w:tmpl w:val="C2D634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nsid w:val="175F4CD1"/>
    <w:multiLevelType w:val="hybridMultilevel"/>
    <w:tmpl w:val="69C63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F4B2B"/>
    <w:multiLevelType w:val="hybridMultilevel"/>
    <w:tmpl w:val="99AC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7B44C8"/>
    <w:multiLevelType w:val="hybridMultilevel"/>
    <w:tmpl w:val="C94E4AA6"/>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9">
    <w:nsid w:val="1A7F3278"/>
    <w:multiLevelType w:val="hybridMultilevel"/>
    <w:tmpl w:val="0C080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AF4368"/>
    <w:multiLevelType w:val="hybridMultilevel"/>
    <w:tmpl w:val="49883AE4"/>
    <w:lvl w:ilvl="0" w:tplc="50A06AB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1DDE0F55"/>
    <w:multiLevelType w:val="hybridMultilevel"/>
    <w:tmpl w:val="0D1A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34E3E"/>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24465248"/>
    <w:multiLevelType w:val="hybridMultilevel"/>
    <w:tmpl w:val="E11233DE"/>
    <w:lvl w:ilvl="0" w:tplc="2D6295EA">
      <w:start w:val="1"/>
      <w:numFmt w:val="decimal"/>
      <w:lvlText w:val="%1."/>
      <w:lvlJc w:val="left"/>
      <w:pPr>
        <w:ind w:left="1411" w:hanging="360"/>
      </w:pPr>
      <w:rPr>
        <w:b w:val="0"/>
        <w:i w:val="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4">
    <w:nsid w:val="25085FC8"/>
    <w:multiLevelType w:val="hybridMultilevel"/>
    <w:tmpl w:val="F02E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86C71"/>
    <w:multiLevelType w:val="hybridMultilevel"/>
    <w:tmpl w:val="050C148A"/>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6">
    <w:nsid w:val="26501189"/>
    <w:multiLevelType w:val="hybridMultilevel"/>
    <w:tmpl w:val="3BC8F25E"/>
    <w:lvl w:ilvl="0" w:tplc="7A7A2252">
      <w:start w:val="1"/>
      <w:numFmt w:val="decimal"/>
      <w:lvlText w:val="%1."/>
      <w:lvlJc w:val="left"/>
      <w:pPr>
        <w:ind w:left="155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207261"/>
    <w:multiLevelType w:val="hybridMultilevel"/>
    <w:tmpl w:val="616A7E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A2F0C08"/>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D01F6E"/>
    <w:multiLevelType w:val="hybridMultilevel"/>
    <w:tmpl w:val="E5B4E976"/>
    <w:lvl w:ilvl="0" w:tplc="106C6A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F534F7"/>
    <w:multiLevelType w:val="hybridMultilevel"/>
    <w:tmpl w:val="64186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9F3012"/>
    <w:multiLevelType w:val="hybridMultilevel"/>
    <w:tmpl w:val="377603DE"/>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2C5A27DF"/>
    <w:multiLevelType w:val="hybridMultilevel"/>
    <w:tmpl w:val="C40A6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427BCF"/>
    <w:multiLevelType w:val="hybridMultilevel"/>
    <w:tmpl w:val="F18C1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4F6439"/>
    <w:multiLevelType w:val="hybridMultilevel"/>
    <w:tmpl w:val="77A0A6F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nsid w:val="2EC565AD"/>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6">
    <w:nsid w:val="2F8D017D"/>
    <w:multiLevelType w:val="hybridMultilevel"/>
    <w:tmpl w:val="94EE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FD3337"/>
    <w:multiLevelType w:val="hybridMultilevel"/>
    <w:tmpl w:val="0C58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724461"/>
    <w:multiLevelType w:val="hybridMultilevel"/>
    <w:tmpl w:val="77FED966"/>
    <w:lvl w:ilvl="0" w:tplc="0409000F">
      <w:start w:val="1"/>
      <w:numFmt w:val="decimal"/>
      <w:lvlText w:val="%1."/>
      <w:lvlJc w:val="left"/>
      <w:pPr>
        <w:ind w:left="1191" w:hanging="360"/>
      </w:pPr>
      <w:rPr>
        <w:b/>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9">
    <w:nsid w:val="34113DF9"/>
    <w:multiLevelType w:val="hybridMultilevel"/>
    <w:tmpl w:val="53EA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5BD4486"/>
    <w:multiLevelType w:val="hybridMultilevel"/>
    <w:tmpl w:val="0624F8B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nsid w:val="360D5772"/>
    <w:multiLevelType w:val="hybridMultilevel"/>
    <w:tmpl w:val="050C148A"/>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2">
    <w:nsid w:val="36C85325"/>
    <w:multiLevelType w:val="hybridMultilevel"/>
    <w:tmpl w:val="77A0A6F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3">
    <w:nsid w:val="380B3353"/>
    <w:multiLevelType w:val="hybridMultilevel"/>
    <w:tmpl w:val="99AC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4563BC"/>
    <w:multiLevelType w:val="hybridMultilevel"/>
    <w:tmpl w:val="079E874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5">
    <w:nsid w:val="3D0077B3"/>
    <w:multiLevelType w:val="hybridMultilevel"/>
    <w:tmpl w:val="4EF8F0F8"/>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46">
    <w:nsid w:val="3D290289"/>
    <w:multiLevelType w:val="hybridMultilevel"/>
    <w:tmpl w:val="BFC2005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3D63437B"/>
    <w:multiLevelType w:val="hybridMultilevel"/>
    <w:tmpl w:val="0DC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676822"/>
    <w:multiLevelType w:val="hybridMultilevel"/>
    <w:tmpl w:val="83442F92"/>
    <w:lvl w:ilvl="0" w:tplc="156C4DBC">
      <w:start w:val="1"/>
      <w:numFmt w:val="decimal"/>
      <w:lvlText w:val="%1."/>
      <w:lvlJc w:val="left"/>
      <w:pPr>
        <w:ind w:left="2340" w:hanging="360"/>
      </w:pPr>
      <w:rPr>
        <w:b/>
      </w:rPr>
    </w:lvl>
    <w:lvl w:ilvl="1" w:tplc="495EF728">
      <w:start w:val="1"/>
      <w:numFmt w:val="upperLetter"/>
      <w:lvlText w:val="%2."/>
      <w:lvlJc w:val="left"/>
      <w:pPr>
        <w:ind w:left="3060" w:hanging="360"/>
      </w:pPr>
      <w:rPr>
        <w:rFonts w:hint="default"/>
        <w:b/>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nsid w:val="3F653EC4"/>
    <w:multiLevelType w:val="hybridMultilevel"/>
    <w:tmpl w:val="59B0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2220DB"/>
    <w:multiLevelType w:val="hybridMultilevel"/>
    <w:tmpl w:val="AD64495C"/>
    <w:lvl w:ilvl="0" w:tplc="14C07FD6">
      <w:start w:val="1"/>
      <w:numFmt w:val="upperLetter"/>
      <w:lvlText w:val="%1."/>
      <w:lvlJc w:val="left"/>
      <w:pPr>
        <w:ind w:left="1060" w:hanging="360"/>
      </w:pPr>
      <w:rPr>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1">
    <w:nsid w:val="41994803"/>
    <w:multiLevelType w:val="hybridMultilevel"/>
    <w:tmpl w:val="6290A4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41C60C55"/>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3">
    <w:nsid w:val="42405601"/>
    <w:multiLevelType w:val="hybridMultilevel"/>
    <w:tmpl w:val="52700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981175"/>
    <w:multiLevelType w:val="hybridMultilevel"/>
    <w:tmpl w:val="D2C20340"/>
    <w:lvl w:ilvl="0" w:tplc="5482578A">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435F5280"/>
    <w:multiLevelType w:val="hybridMultilevel"/>
    <w:tmpl w:val="9A44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A07D76"/>
    <w:multiLevelType w:val="hybridMultilevel"/>
    <w:tmpl w:val="F02E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2B46F8"/>
    <w:multiLevelType w:val="hybridMultilevel"/>
    <w:tmpl w:val="8B00FB14"/>
    <w:lvl w:ilvl="0" w:tplc="04090015">
      <w:start w:val="1"/>
      <w:numFmt w:val="upperLetter"/>
      <w:lvlText w:val="%1."/>
      <w:lvlJc w:val="left"/>
      <w:pPr>
        <w:ind w:left="1800" w:hanging="360"/>
      </w:pPr>
    </w:lvl>
    <w:lvl w:ilvl="1" w:tplc="DEA4EC1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61C606A"/>
    <w:multiLevelType w:val="hybridMultilevel"/>
    <w:tmpl w:val="0D1A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794821"/>
    <w:multiLevelType w:val="hybridMultilevel"/>
    <w:tmpl w:val="9C70F1EA"/>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4B1A7507"/>
    <w:multiLevelType w:val="hybridMultilevel"/>
    <w:tmpl w:val="9C5AC8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nsid w:val="4B4B4892"/>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897EC1"/>
    <w:multiLevelType w:val="hybridMultilevel"/>
    <w:tmpl w:val="2840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4E779D"/>
    <w:multiLevelType w:val="hybridMultilevel"/>
    <w:tmpl w:val="ACC80C2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4">
    <w:nsid w:val="4D630192"/>
    <w:multiLevelType w:val="hybridMultilevel"/>
    <w:tmpl w:val="85D4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B563D0"/>
    <w:multiLevelType w:val="hybridMultilevel"/>
    <w:tmpl w:val="684EFD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50952127"/>
    <w:multiLevelType w:val="hybridMultilevel"/>
    <w:tmpl w:val="31E4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AC1278"/>
    <w:multiLevelType w:val="hybridMultilevel"/>
    <w:tmpl w:val="079E874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8">
    <w:nsid w:val="546F6A4C"/>
    <w:multiLevelType w:val="hybridMultilevel"/>
    <w:tmpl w:val="4E54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635FE7"/>
    <w:multiLevelType w:val="hybridMultilevel"/>
    <w:tmpl w:val="6E8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6B653B9"/>
    <w:multiLevelType w:val="hybridMultilevel"/>
    <w:tmpl w:val="F22AC010"/>
    <w:lvl w:ilvl="0" w:tplc="9FC49A20">
      <w:start w:val="1"/>
      <w:numFmt w:val="upperLetter"/>
      <w:lvlText w:val="%1."/>
      <w:lvlJc w:val="left"/>
      <w:pPr>
        <w:ind w:left="1170" w:hanging="360"/>
      </w:pPr>
      <w:rPr>
        <w:b/>
      </w:rPr>
    </w:lvl>
    <w:lvl w:ilvl="1" w:tplc="B3F41BBE">
      <w:start w:val="1"/>
      <w:numFmt w:val="decimal"/>
      <w:lvlText w:val="%2)"/>
      <w:lvlJc w:val="left"/>
      <w:pPr>
        <w:ind w:left="1855" w:hanging="435"/>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1">
    <w:nsid w:val="594502ED"/>
    <w:multiLevelType w:val="hybridMultilevel"/>
    <w:tmpl w:val="DEAE7D26"/>
    <w:lvl w:ilvl="0" w:tplc="04090015">
      <w:start w:val="1"/>
      <w:numFmt w:val="upperLetter"/>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72">
    <w:nsid w:val="594737E8"/>
    <w:multiLevelType w:val="hybridMultilevel"/>
    <w:tmpl w:val="FF760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B201AB3"/>
    <w:multiLevelType w:val="hybridMultilevel"/>
    <w:tmpl w:val="E52AFB7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4">
    <w:nsid w:val="5B8B3ED1"/>
    <w:multiLevelType w:val="hybridMultilevel"/>
    <w:tmpl w:val="2840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C43C57"/>
    <w:multiLevelType w:val="hybridMultilevel"/>
    <w:tmpl w:val="396AF8E2"/>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76">
    <w:nsid w:val="5CCD7FC1"/>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7">
    <w:nsid w:val="5E2F0CE3"/>
    <w:multiLevelType w:val="hybridMultilevel"/>
    <w:tmpl w:val="298C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040F74"/>
    <w:multiLevelType w:val="hybridMultilevel"/>
    <w:tmpl w:val="0106AD32"/>
    <w:lvl w:ilvl="0" w:tplc="04090011">
      <w:start w:val="1"/>
      <w:numFmt w:val="decimal"/>
      <w:lvlText w:val="%1)"/>
      <w:lvlJc w:val="left"/>
      <w:pPr>
        <w:ind w:left="2116" w:hanging="360"/>
      </w:p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79">
    <w:nsid w:val="61345C71"/>
    <w:multiLevelType w:val="hybridMultilevel"/>
    <w:tmpl w:val="0106AD32"/>
    <w:lvl w:ilvl="0" w:tplc="04090011">
      <w:start w:val="1"/>
      <w:numFmt w:val="decimal"/>
      <w:lvlText w:val="%1)"/>
      <w:lvlJc w:val="left"/>
      <w:pPr>
        <w:ind w:left="2116" w:hanging="360"/>
      </w:p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80">
    <w:nsid w:val="61490106"/>
    <w:multiLevelType w:val="hybridMultilevel"/>
    <w:tmpl w:val="FDD4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663861"/>
    <w:multiLevelType w:val="hybridMultilevel"/>
    <w:tmpl w:val="3BFC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A11A4C"/>
    <w:multiLevelType w:val="hybridMultilevel"/>
    <w:tmpl w:val="FDD4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92DFD"/>
    <w:multiLevelType w:val="hybridMultilevel"/>
    <w:tmpl w:val="08945AAA"/>
    <w:lvl w:ilvl="0" w:tplc="83885A40">
      <w:start w:val="1"/>
      <w:numFmt w:val="decimal"/>
      <w:lvlText w:val="%1."/>
      <w:lvlJc w:val="left"/>
      <w:pPr>
        <w:ind w:left="1191" w:hanging="360"/>
      </w:pPr>
      <w:rPr>
        <w:b w:val="0"/>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84">
    <w:nsid w:val="681709D8"/>
    <w:multiLevelType w:val="hybridMultilevel"/>
    <w:tmpl w:val="EA16DCA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5">
    <w:nsid w:val="689E4752"/>
    <w:multiLevelType w:val="hybridMultilevel"/>
    <w:tmpl w:val="8F622D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68E61586"/>
    <w:multiLevelType w:val="hybridMultilevel"/>
    <w:tmpl w:val="B59C9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AA91AF0"/>
    <w:multiLevelType w:val="hybridMultilevel"/>
    <w:tmpl w:val="61E60F08"/>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8">
    <w:nsid w:val="6C071F59"/>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9">
    <w:nsid w:val="6E5F1279"/>
    <w:multiLevelType w:val="hybridMultilevel"/>
    <w:tmpl w:val="C4B60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EC669E3"/>
    <w:multiLevelType w:val="hybridMultilevel"/>
    <w:tmpl w:val="EA16DCA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1">
    <w:nsid w:val="6F1553CB"/>
    <w:multiLevelType w:val="hybridMultilevel"/>
    <w:tmpl w:val="ACDC0B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701221D1"/>
    <w:multiLevelType w:val="hybridMultilevel"/>
    <w:tmpl w:val="20885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54071D"/>
    <w:multiLevelType w:val="hybridMultilevel"/>
    <w:tmpl w:val="02FC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D66F6F"/>
    <w:multiLevelType w:val="hybridMultilevel"/>
    <w:tmpl w:val="45CE8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C51DBA"/>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6">
    <w:nsid w:val="749B2631"/>
    <w:multiLevelType w:val="hybridMultilevel"/>
    <w:tmpl w:val="CB8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FD5313"/>
    <w:multiLevelType w:val="hybridMultilevel"/>
    <w:tmpl w:val="85D4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5981692"/>
    <w:multiLevelType w:val="hybridMultilevel"/>
    <w:tmpl w:val="20E2D908"/>
    <w:lvl w:ilvl="0" w:tplc="0409000F">
      <w:start w:val="1"/>
      <w:numFmt w:val="decimal"/>
      <w:lvlText w:val="%1."/>
      <w:lvlJc w:val="left"/>
      <w:pPr>
        <w:ind w:left="2340" w:hanging="360"/>
      </w:pPr>
    </w:lvl>
    <w:lvl w:ilvl="1" w:tplc="495EF728">
      <w:start w:val="1"/>
      <w:numFmt w:val="upperLetter"/>
      <w:lvlText w:val="%2."/>
      <w:lvlJc w:val="left"/>
      <w:pPr>
        <w:ind w:left="3060" w:hanging="360"/>
      </w:pPr>
      <w:rPr>
        <w:rFonts w:hint="default"/>
        <w:b/>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9">
    <w:nsid w:val="765164C5"/>
    <w:multiLevelType w:val="hybridMultilevel"/>
    <w:tmpl w:val="2872128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0">
    <w:nsid w:val="76E45BA5"/>
    <w:multiLevelType w:val="hybridMultilevel"/>
    <w:tmpl w:val="2378351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77391F7D"/>
    <w:multiLevelType w:val="hybridMultilevel"/>
    <w:tmpl w:val="4C6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77A67FE"/>
    <w:multiLevelType w:val="hybridMultilevel"/>
    <w:tmpl w:val="7D4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FC4626"/>
    <w:multiLevelType w:val="hybridMultilevel"/>
    <w:tmpl w:val="0C080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8F77A9C"/>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49492C"/>
    <w:multiLevelType w:val="hybridMultilevel"/>
    <w:tmpl w:val="CB5C38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7A513912"/>
    <w:multiLevelType w:val="hybridMultilevel"/>
    <w:tmpl w:val="439AD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707266"/>
    <w:multiLevelType w:val="multilevel"/>
    <w:tmpl w:val="0C72C2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8">
    <w:nsid w:val="7A7E7C8F"/>
    <w:multiLevelType w:val="hybridMultilevel"/>
    <w:tmpl w:val="AF0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D0E4573"/>
    <w:multiLevelType w:val="hybridMultilevel"/>
    <w:tmpl w:val="AC8292E2"/>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0">
    <w:nsid w:val="7DD23AB0"/>
    <w:multiLevelType w:val="hybridMultilevel"/>
    <w:tmpl w:val="4EF8F0F8"/>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111">
    <w:nsid w:val="7DD774DD"/>
    <w:multiLevelType w:val="hybridMultilevel"/>
    <w:tmpl w:val="2A94E4E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07"/>
  </w:num>
  <w:num w:numId="2">
    <w:abstractNumId w:val="89"/>
  </w:num>
  <w:num w:numId="3">
    <w:abstractNumId w:val="69"/>
  </w:num>
  <w:num w:numId="4">
    <w:abstractNumId w:val="11"/>
  </w:num>
  <w:num w:numId="5">
    <w:abstractNumId w:val="100"/>
  </w:num>
  <w:num w:numId="6">
    <w:abstractNumId w:val="96"/>
  </w:num>
  <w:num w:numId="7">
    <w:abstractNumId w:val="15"/>
  </w:num>
  <w:num w:numId="8">
    <w:abstractNumId w:val="34"/>
  </w:num>
  <w:num w:numId="9">
    <w:abstractNumId w:val="109"/>
  </w:num>
  <w:num w:numId="10">
    <w:abstractNumId w:val="42"/>
  </w:num>
  <w:num w:numId="11">
    <w:abstractNumId w:val="51"/>
  </w:num>
  <w:num w:numId="12">
    <w:abstractNumId w:val="40"/>
  </w:num>
  <w:num w:numId="13">
    <w:abstractNumId w:val="98"/>
  </w:num>
  <w:num w:numId="14">
    <w:abstractNumId w:val="86"/>
  </w:num>
  <w:num w:numId="15">
    <w:abstractNumId w:val="106"/>
  </w:num>
  <w:num w:numId="16">
    <w:abstractNumId w:val="50"/>
  </w:num>
  <w:num w:numId="17">
    <w:abstractNumId w:val="48"/>
  </w:num>
  <w:num w:numId="18">
    <w:abstractNumId w:val="9"/>
  </w:num>
  <w:num w:numId="19">
    <w:abstractNumId w:val="12"/>
  </w:num>
  <w:num w:numId="20">
    <w:abstractNumId w:val="45"/>
  </w:num>
  <w:num w:numId="21">
    <w:abstractNumId w:val="110"/>
  </w:num>
  <w:num w:numId="22">
    <w:abstractNumId w:val="41"/>
  </w:num>
  <w:num w:numId="23">
    <w:abstractNumId w:val="23"/>
  </w:num>
  <w:num w:numId="24">
    <w:abstractNumId w:val="94"/>
  </w:num>
  <w:num w:numId="25">
    <w:abstractNumId w:val="16"/>
  </w:num>
  <w:num w:numId="26">
    <w:abstractNumId w:val="60"/>
  </w:num>
  <w:num w:numId="27">
    <w:abstractNumId w:val="75"/>
  </w:num>
  <w:num w:numId="28">
    <w:abstractNumId w:val="52"/>
  </w:num>
  <w:num w:numId="29">
    <w:abstractNumId w:val="14"/>
  </w:num>
  <w:num w:numId="30">
    <w:abstractNumId w:val="102"/>
  </w:num>
  <w:num w:numId="31">
    <w:abstractNumId w:val="77"/>
  </w:num>
  <w:num w:numId="32">
    <w:abstractNumId w:val="2"/>
  </w:num>
  <w:num w:numId="33">
    <w:abstractNumId w:val="111"/>
  </w:num>
  <w:num w:numId="34">
    <w:abstractNumId w:val="56"/>
  </w:num>
  <w:num w:numId="35">
    <w:abstractNumId w:val="97"/>
  </w:num>
  <w:num w:numId="36">
    <w:abstractNumId w:val="108"/>
  </w:num>
  <w:num w:numId="37">
    <w:abstractNumId w:val="8"/>
  </w:num>
  <w:num w:numId="38">
    <w:abstractNumId w:val="61"/>
  </w:num>
  <w:num w:numId="39">
    <w:abstractNumId w:val="70"/>
  </w:num>
  <w:num w:numId="40">
    <w:abstractNumId w:val="87"/>
  </w:num>
  <w:num w:numId="41">
    <w:abstractNumId w:val="30"/>
  </w:num>
  <w:num w:numId="42">
    <w:abstractNumId w:val="10"/>
  </w:num>
  <w:num w:numId="43">
    <w:abstractNumId w:val="3"/>
  </w:num>
  <w:num w:numId="44">
    <w:abstractNumId w:val="7"/>
  </w:num>
  <w:num w:numId="45">
    <w:abstractNumId w:val="103"/>
  </w:num>
  <w:num w:numId="46">
    <w:abstractNumId w:val="13"/>
  </w:num>
  <w:num w:numId="47">
    <w:abstractNumId w:val="19"/>
  </w:num>
  <w:num w:numId="48">
    <w:abstractNumId w:val="65"/>
  </w:num>
  <w:num w:numId="49">
    <w:abstractNumId w:val="36"/>
  </w:num>
  <w:num w:numId="50">
    <w:abstractNumId w:val="38"/>
  </w:num>
  <w:num w:numId="51">
    <w:abstractNumId w:val="59"/>
  </w:num>
  <w:num w:numId="52">
    <w:abstractNumId w:val="6"/>
  </w:num>
  <w:num w:numId="53">
    <w:abstractNumId w:val="31"/>
  </w:num>
  <w:num w:numId="54">
    <w:abstractNumId w:val="0"/>
  </w:num>
  <w:num w:numId="55">
    <w:abstractNumId w:val="84"/>
  </w:num>
  <w:num w:numId="56">
    <w:abstractNumId w:val="90"/>
  </w:num>
  <w:num w:numId="57">
    <w:abstractNumId w:val="76"/>
  </w:num>
  <w:num w:numId="58">
    <w:abstractNumId w:val="26"/>
  </w:num>
  <w:num w:numId="59">
    <w:abstractNumId w:val="1"/>
  </w:num>
  <w:num w:numId="60">
    <w:abstractNumId w:val="22"/>
  </w:num>
  <w:num w:numId="61">
    <w:abstractNumId w:val="62"/>
  </w:num>
  <w:num w:numId="62">
    <w:abstractNumId w:val="58"/>
  </w:num>
  <w:num w:numId="63">
    <w:abstractNumId w:val="80"/>
  </w:num>
  <w:num w:numId="64">
    <w:abstractNumId w:val="88"/>
  </w:num>
  <w:num w:numId="65">
    <w:abstractNumId w:val="74"/>
  </w:num>
  <w:num w:numId="66">
    <w:abstractNumId w:val="21"/>
  </w:num>
  <w:num w:numId="67">
    <w:abstractNumId w:val="82"/>
  </w:num>
  <w:num w:numId="68">
    <w:abstractNumId w:val="73"/>
  </w:num>
  <w:num w:numId="69">
    <w:abstractNumId w:val="43"/>
  </w:num>
  <w:num w:numId="70">
    <w:abstractNumId w:val="44"/>
  </w:num>
  <w:num w:numId="71">
    <w:abstractNumId w:val="92"/>
  </w:num>
  <w:num w:numId="72">
    <w:abstractNumId w:val="5"/>
  </w:num>
  <w:num w:numId="73">
    <w:abstractNumId w:val="20"/>
  </w:num>
  <w:num w:numId="74">
    <w:abstractNumId w:val="67"/>
  </w:num>
  <w:num w:numId="75">
    <w:abstractNumId w:val="68"/>
  </w:num>
  <w:num w:numId="76">
    <w:abstractNumId w:val="66"/>
  </w:num>
  <w:num w:numId="77">
    <w:abstractNumId w:val="72"/>
  </w:num>
  <w:num w:numId="78">
    <w:abstractNumId w:val="63"/>
  </w:num>
  <w:num w:numId="79">
    <w:abstractNumId w:val="55"/>
  </w:num>
  <w:num w:numId="80">
    <w:abstractNumId w:val="18"/>
  </w:num>
  <w:num w:numId="81">
    <w:abstractNumId w:val="32"/>
  </w:num>
  <w:num w:numId="82">
    <w:abstractNumId w:val="71"/>
  </w:num>
  <w:num w:numId="83">
    <w:abstractNumId w:val="91"/>
  </w:num>
  <w:num w:numId="84">
    <w:abstractNumId w:val="57"/>
  </w:num>
  <w:num w:numId="85">
    <w:abstractNumId w:val="27"/>
  </w:num>
  <w:num w:numId="86">
    <w:abstractNumId w:val="101"/>
  </w:num>
  <w:num w:numId="87">
    <w:abstractNumId w:val="35"/>
  </w:num>
  <w:num w:numId="88">
    <w:abstractNumId w:val="104"/>
  </w:num>
  <w:num w:numId="89">
    <w:abstractNumId w:val="24"/>
  </w:num>
  <w:num w:numId="90">
    <w:abstractNumId w:val="64"/>
  </w:num>
  <w:num w:numId="91">
    <w:abstractNumId w:val="95"/>
  </w:num>
  <w:num w:numId="92">
    <w:abstractNumId w:val="28"/>
  </w:num>
  <w:num w:numId="93">
    <w:abstractNumId w:val="105"/>
  </w:num>
  <w:num w:numId="94">
    <w:abstractNumId w:val="93"/>
  </w:num>
  <w:num w:numId="95">
    <w:abstractNumId w:val="99"/>
  </w:num>
  <w:num w:numId="96">
    <w:abstractNumId w:val="39"/>
  </w:num>
  <w:num w:numId="97">
    <w:abstractNumId w:val="47"/>
  </w:num>
  <w:num w:numId="98">
    <w:abstractNumId w:val="78"/>
  </w:num>
  <w:num w:numId="99">
    <w:abstractNumId w:val="17"/>
  </w:num>
  <w:num w:numId="100">
    <w:abstractNumId w:val="37"/>
  </w:num>
  <w:num w:numId="101">
    <w:abstractNumId w:val="81"/>
  </w:num>
  <w:num w:numId="102">
    <w:abstractNumId w:val="83"/>
  </w:num>
  <w:num w:numId="103">
    <w:abstractNumId w:val="49"/>
  </w:num>
  <w:num w:numId="104">
    <w:abstractNumId w:val="79"/>
  </w:num>
  <w:num w:numId="105">
    <w:abstractNumId w:val="46"/>
  </w:num>
  <w:num w:numId="106">
    <w:abstractNumId w:val="54"/>
  </w:num>
  <w:num w:numId="107">
    <w:abstractNumId w:val="85"/>
  </w:num>
  <w:num w:numId="108">
    <w:abstractNumId w:val="53"/>
  </w:num>
  <w:num w:numId="109">
    <w:abstractNumId w:val="33"/>
  </w:num>
  <w:num w:numId="110">
    <w:abstractNumId w:val="25"/>
  </w:num>
  <w:num w:numId="111">
    <w:abstractNumId w:val="29"/>
  </w:num>
  <w:num w:numId="112">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90"/>
    <w:rsid w:val="00000F0A"/>
    <w:rsid w:val="00017687"/>
    <w:rsid w:val="00021365"/>
    <w:rsid w:val="00032AA3"/>
    <w:rsid w:val="0003681D"/>
    <w:rsid w:val="000413D9"/>
    <w:rsid w:val="00043F5F"/>
    <w:rsid w:val="00055DA3"/>
    <w:rsid w:val="00056827"/>
    <w:rsid w:val="00075894"/>
    <w:rsid w:val="0009791C"/>
    <w:rsid w:val="00097B86"/>
    <w:rsid w:val="000A1395"/>
    <w:rsid w:val="000B1232"/>
    <w:rsid w:val="000C48E5"/>
    <w:rsid w:val="000D41BF"/>
    <w:rsid w:val="000D4CFD"/>
    <w:rsid w:val="000E3C97"/>
    <w:rsid w:val="000F1A35"/>
    <w:rsid w:val="000F22D6"/>
    <w:rsid w:val="000F3885"/>
    <w:rsid w:val="0010638F"/>
    <w:rsid w:val="00111873"/>
    <w:rsid w:val="00117B52"/>
    <w:rsid w:val="0013232C"/>
    <w:rsid w:val="00145F4D"/>
    <w:rsid w:val="0017495B"/>
    <w:rsid w:val="00182693"/>
    <w:rsid w:val="001845D2"/>
    <w:rsid w:val="00191158"/>
    <w:rsid w:val="0019287B"/>
    <w:rsid w:val="00192C02"/>
    <w:rsid w:val="00196838"/>
    <w:rsid w:val="00196AF0"/>
    <w:rsid w:val="001C110C"/>
    <w:rsid w:val="001C3E1A"/>
    <w:rsid w:val="001C3EFD"/>
    <w:rsid w:val="001E6D15"/>
    <w:rsid w:val="0021489C"/>
    <w:rsid w:val="00232C85"/>
    <w:rsid w:val="00264D5E"/>
    <w:rsid w:val="00280790"/>
    <w:rsid w:val="00284B1F"/>
    <w:rsid w:val="002866C8"/>
    <w:rsid w:val="002A55DA"/>
    <w:rsid w:val="002C6BE7"/>
    <w:rsid w:val="002D2A21"/>
    <w:rsid w:val="0030174D"/>
    <w:rsid w:val="00302ADF"/>
    <w:rsid w:val="003072E1"/>
    <w:rsid w:val="00314426"/>
    <w:rsid w:val="00364499"/>
    <w:rsid w:val="003C18D2"/>
    <w:rsid w:val="003D0817"/>
    <w:rsid w:val="003D3153"/>
    <w:rsid w:val="003E1BD0"/>
    <w:rsid w:val="003E5601"/>
    <w:rsid w:val="00402AD5"/>
    <w:rsid w:val="00404A79"/>
    <w:rsid w:val="0041480C"/>
    <w:rsid w:val="004152C6"/>
    <w:rsid w:val="0042048E"/>
    <w:rsid w:val="00423C33"/>
    <w:rsid w:val="004356E9"/>
    <w:rsid w:val="00440389"/>
    <w:rsid w:val="0044308C"/>
    <w:rsid w:val="0044361C"/>
    <w:rsid w:val="00443C1D"/>
    <w:rsid w:val="00454558"/>
    <w:rsid w:val="004B205E"/>
    <w:rsid w:val="004C3F56"/>
    <w:rsid w:val="004F7345"/>
    <w:rsid w:val="00502A90"/>
    <w:rsid w:val="00516FEA"/>
    <w:rsid w:val="00517470"/>
    <w:rsid w:val="00523A37"/>
    <w:rsid w:val="00533328"/>
    <w:rsid w:val="00543931"/>
    <w:rsid w:val="00551800"/>
    <w:rsid w:val="00555F1E"/>
    <w:rsid w:val="00557959"/>
    <w:rsid w:val="0056094A"/>
    <w:rsid w:val="005739BB"/>
    <w:rsid w:val="005748AC"/>
    <w:rsid w:val="00577B87"/>
    <w:rsid w:val="005838F4"/>
    <w:rsid w:val="00592FFA"/>
    <w:rsid w:val="005A2A78"/>
    <w:rsid w:val="005B426C"/>
    <w:rsid w:val="005C37F5"/>
    <w:rsid w:val="005C51C3"/>
    <w:rsid w:val="005C5E9D"/>
    <w:rsid w:val="005C64A6"/>
    <w:rsid w:val="005D1AEB"/>
    <w:rsid w:val="005D4A07"/>
    <w:rsid w:val="005D4B78"/>
    <w:rsid w:val="005D5883"/>
    <w:rsid w:val="005F30D7"/>
    <w:rsid w:val="006042E2"/>
    <w:rsid w:val="00620AB1"/>
    <w:rsid w:val="00625D1C"/>
    <w:rsid w:val="00636B35"/>
    <w:rsid w:val="0064426E"/>
    <w:rsid w:val="00647103"/>
    <w:rsid w:val="00655442"/>
    <w:rsid w:val="006817CE"/>
    <w:rsid w:val="00687199"/>
    <w:rsid w:val="0069248E"/>
    <w:rsid w:val="00692C68"/>
    <w:rsid w:val="006A022B"/>
    <w:rsid w:val="006B3E91"/>
    <w:rsid w:val="006C2B16"/>
    <w:rsid w:val="006D1EBB"/>
    <w:rsid w:val="006D328B"/>
    <w:rsid w:val="006F0731"/>
    <w:rsid w:val="006F1269"/>
    <w:rsid w:val="006F79C3"/>
    <w:rsid w:val="00706AD6"/>
    <w:rsid w:val="007119AB"/>
    <w:rsid w:val="0071382B"/>
    <w:rsid w:val="0071742F"/>
    <w:rsid w:val="00732BBE"/>
    <w:rsid w:val="007650C3"/>
    <w:rsid w:val="00766782"/>
    <w:rsid w:val="007752F4"/>
    <w:rsid w:val="00777B16"/>
    <w:rsid w:val="00777C0D"/>
    <w:rsid w:val="007837B4"/>
    <w:rsid w:val="007857F3"/>
    <w:rsid w:val="0079489B"/>
    <w:rsid w:val="007B3F48"/>
    <w:rsid w:val="007C7DFC"/>
    <w:rsid w:val="007F7502"/>
    <w:rsid w:val="008042CA"/>
    <w:rsid w:val="00810C34"/>
    <w:rsid w:val="008300BC"/>
    <w:rsid w:val="008322B0"/>
    <w:rsid w:val="00844E9B"/>
    <w:rsid w:val="00850710"/>
    <w:rsid w:val="00850C3A"/>
    <w:rsid w:val="00863FDA"/>
    <w:rsid w:val="0088249F"/>
    <w:rsid w:val="00887222"/>
    <w:rsid w:val="00894F5F"/>
    <w:rsid w:val="008C1691"/>
    <w:rsid w:val="008E79A5"/>
    <w:rsid w:val="00902632"/>
    <w:rsid w:val="009066A0"/>
    <w:rsid w:val="009075E4"/>
    <w:rsid w:val="00922BDF"/>
    <w:rsid w:val="0093170E"/>
    <w:rsid w:val="00932ABD"/>
    <w:rsid w:val="00960B39"/>
    <w:rsid w:val="00960FE2"/>
    <w:rsid w:val="00982582"/>
    <w:rsid w:val="00992F2D"/>
    <w:rsid w:val="00994F16"/>
    <w:rsid w:val="009964EE"/>
    <w:rsid w:val="009A0C1F"/>
    <w:rsid w:val="009A1492"/>
    <w:rsid w:val="009C5B16"/>
    <w:rsid w:val="009C5CCB"/>
    <w:rsid w:val="009D4D1B"/>
    <w:rsid w:val="009E1840"/>
    <w:rsid w:val="009F72D4"/>
    <w:rsid w:val="00A017B3"/>
    <w:rsid w:val="00A035C7"/>
    <w:rsid w:val="00A04C25"/>
    <w:rsid w:val="00A314C1"/>
    <w:rsid w:val="00A36D75"/>
    <w:rsid w:val="00A44BE0"/>
    <w:rsid w:val="00A5140D"/>
    <w:rsid w:val="00A572E2"/>
    <w:rsid w:val="00A754DB"/>
    <w:rsid w:val="00A75935"/>
    <w:rsid w:val="00AA3947"/>
    <w:rsid w:val="00AB0AAB"/>
    <w:rsid w:val="00AE2CC4"/>
    <w:rsid w:val="00AF2DCD"/>
    <w:rsid w:val="00AF6547"/>
    <w:rsid w:val="00B05425"/>
    <w:rsid w:val="00B05CE8"/>
    <w:rsid w:val="00B12609"/>
    <w:rsid w:val="00B338A9"/>
    <w:rsid w:val="00B47745"/>
    <w:rsid w:val="00B512E1"/>
    <w:rsid w:val="00B75243"/>
    <w:rsid w:val="00B84033"/>
    <w:rsid w:val="00B928C8"/>
    <w:rsid w:val="00B9572F"/>
    <w:rsid w:val="00BA19F6"/>
    <w:rsid w:val="00BB2FD8"/>
    <w:rsid w:val="00BB767C"/>
    <w:rsid w:val="00BC63B2"/>
    <w:rsid w:val="00BC6F6B"/>
    <w:rsid w:val="00BD5A2E"/>
    <w:rsid w:val="00BD684C"/>
    <w:rsid w:val="00BD7DE8"/>
    <w:rsid w:val="00BE1569"/>
    <w:rsid w:val="00BF3F62"/>
    <w:rsid w:val="00BF6E87"/>
    <w:rsid w:val="00BF75A9"/>
    <w:rsid w:val="00C2372D"/>
    <w:rsid w:val="00C26E2F"/>
    <w:rsid w:val="00C30B60"/>
    <w:rsid w:val="00C77FA4"/>
    <w:rsid w:val="00C84F8C"/>
    <w:rsid w:val="00CA4A35"/>
    <w:rsid w:val="00CB38F9"/>
    <w:rsid w:val="00CB4D55"/>
    <w:rsid w:val="00CD53F9"/>
    <w:rsid w:val="00CE3D22"/>
    <w:rsid w:val="00CE7CF6"/>
    <w:rsid w:val="00CF60E1"/>
    <w:rsid w:val="00D040E0"/>
    <w:rsid w:val="00D1615E"/>
    <w:rsid w:val="00D26C1A"/>
    <w:rsid w:val="00D30B2E"/>
    <w:rsid w:val="00D36306"/>
    <w:rsid w:val="00D514DA"/>
    <w:rsid w:val="00D51BCE"/>
    <w:rsid w:val="00D60283"/>
    <w:rsid w:val="00D63BAB"/>
    <w:rsid w:val="00D6631D"/>
    <w:rsid w:val="00D66CE3"/>
    <w:rsid w:val="00D77148"/>
    <w:rsid w:val="00D86E31"/>
    <w:rsid w:val="00DA21DF"/>
    <w:rsid w:val="00DA7851"/>
    <w:rsid w:val="00DA7DD6"/>
    <w:rsid w:val="00DB2AF3"/>
    <w:rsid w:val="00DB423D"/>
    <w:rsid w:val="00DC05AA"/>
    <w:rsid w:val="00DC0AEC"/>
    <w:rsid w:val="00DC4B08"/>
    <w:rsid w:val="00DC6D24"/>
    <w:rsid w:val="00DE610E"/>
    <w:rsid w:val="00DF0DF5"/>
    <w:rsid w:val="00DF2F37"/>
    <w:rsid w:val="00E04D08"/>
    <w:rsid w:val="00E11E74"/>
    <w:rsid w:val="00E13845"/>
    <w:rsid w:val="00E14926"/>
    <w:rsid w:val="00E20586"/>
    <w:rsid w:val="00E24DA5"/>
    <w:rsid w:val="00E348CE"/>
    <w:rsid w:val="00E34A76"/>
    <w:rsid w:val="00E35F14"/>
    <w:rsid w:val="00E369F7"/>
    <w:rsid w:val="00E40E99"/>
    <w:rsid w:val="00E440B1"/>
    <w:rsid w:val="00E60BF0"/>
    <w:rsid w:val="00E62B54"/>
    <w:rsid w:val="00E70786"/>
    <w:rsid w:val="00E775D9"/>
    <w:rsid w:val="00E91EB6"/>
    <w:rsid w:val="00EA689F"/>
    <w:rsid w:val="00ED2C60"/>
    <w:rsid w:val="00ED3FAB"/>
    <w:rsid w:val="00EE5C04"/>
    <w:rsid w:val="00EF58DE"/>
    <w:rsid w:val="00F01C2B"/>
    <w:rsid w:val="00F03843"/>
    <w:rsid w:val="00F03F7B"/>
    <w:rsid w:val="00F1320C"/>
    <w:rsid w:val="00F14077"/>
    <w:rsid w:val="00F16F4D"/>
    <w:rsid w:val="00F21B47"/>
    <w:rsid w:val="00F27E8C"/>
    <w:rsid w:val="00F314CA"/>
    <w:rsid w:val="00F50B16"/>
    <w:rsid w:val="00F540FD"/>
    <w:rsid w:val="00F5782D"/>
    <w:rsid w:val="00F82170"/>
    <w:rsid w:val="00F84F60"/>
    <w:rsid w:val="00FB5077"/>
    <w:rsid w:val="00FB6F4D"/>
    <w:rsid w:val="00FB77AA"/>
    <w:rsid w:val="00FC2FE0"/>
    <w:rsid w:val="00FE2699"/>
    <w:rsid w:val="00FE5FCC"/>
    <w:rsid w:val="00F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EB64"/>
  <w15:docId w15:val="{D19FBD01-032E-421E-B417-50A540EB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D8"/>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04D08"/>
    <w:pPr>
      <w:ind w:left="720"/>
      <w:contextualSpacing/>
    </w:pPr>
  </w:style>
  <w:style w:type="table" w:styleId="TableGrid">
    <w:name w:val="Table Grid"/>
    <w:basedOn w:val="TableNormal"/>
    <w:uiPriority w:val="59"/>
    <w:rsid w:val="00FB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48E"/>
    <w:pPr>
      <w:tabs>
        <w:tab w:val="center" w:pos="4680"/>
        <w:tab w:val="right" w:pos="9360"/>
      </w:tabs>
    </w:pPr>
  </w:style>
  <w:style w:type="character" w:customStyle="1" w:styleId="HeaderChar">
    <w:name w:val="Header Char"/>
    <w:basedOn w:val="DefaultParagraphFont"/>
    <w:link w:val="Header"/>
    <w:uiPriority w:val="99"/>
    <w:rsid w:val="0042048E"/>
  </w:style>
  <w:style w:type="paragraph" w:styleId="Footer">
    <w:name w:val="footer"/>
    <w:basedOn w:val="Normal"/>
    <w:link w:val="FooterChar"/>
    <w:uiPriority w:val="99"/>
    <w:unhideWhenUsed/>
    <w:rsid w:val="0042048E"/>
    <w:pPr>
      <w:tabs>
        <w:tab w:val="center" w:pos="4680"/>
        <w:tab w:val="right" w:pos="9360"/>
      </w:tabs>
    </w:pPr>
  </w:style>
  <w:style w:type="character" w:customStyle="1" w:styleId="FooterChar">
    <w:name w:val="Footer Char"/>
    <w:basedOn w:val="DefaultParagraphFont"/>
    <w:link w:val="Footer"/>
    <w:uiPriority w:val="99"/>
    <w:rsid w:val="0042048E"/>
  </w:style>
  <w:style w:type="character" w:styleId="Hyperlink">
    <w:name w:val="Hyperlink"/>
    <w:basedOn w:val="DefaultParagraphFont"/>
    <w:uiPriority w:val="99"/>
    <w:unhideWhenUsed/>
    <w:rsid w:val="00111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16</cp:revision>
  <dcterms:created xsi:type="dcterms:W3CDTF">2024-08-12T01:17:00Z</dcterms:created>
  <dcterms:modified xsi:type="dcterms:W3CDTF">2024-08-13T17:06:00Z</dcterms:modified>
</cp:coreProperties>
</file>