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4B5CC" w14:textId="77777777" w:rsidR="00B12609" w:rsidRDefault="00B12609" w:rsidP="00B12609">
      <w:pPr>
        <w:jc w:val="center"/>
        <w:rPr>
          <w:b/>
          <w:sz w:val="24"/>
          <w:szCs w:val="24"/>
        </w:rPr>
      </w:pPr>
      <w:r w:rsidRPr="00F21B47">
        <w:rPr>
          <w:b/>
          <w:sz w:val="24"/>
          <w:szCs w:val="24"/>
        </w:rPr>
        <w:t xml:space="preserve">ASUHAN KEPERAWATAN MEDIKAL BEDAH  SISTEM PERKEMIHAN </w:t>
      </w:r>
      <w:bookmarkStart w:id="0" w:name="_GoBack"/>
      <w:bookmarkEnd w:id="0"/>
      <w:r w:rsidRPr="00F21B47">
        <w:rPr>
          <w:b/>
          <w:sz w:val="24"/>
          <w:szCs w:val="24"/>
        </w:rPr>
        <w:t xml:space="preserve">NEFROLITIASIS DENGAN MASALAH KEPERAWATAN NYERI AKUT PRE OPERASI  PADA NY. H DI RUANG TERATAI </w:t>
      </w:r>
    </w:p>
    <w:p w14:paraId="6A5F26FB" w14:textId="72AF26BA" w:rsidR="00E11E74" w:rsidRPr="00BB767C" w:rsidRDefault="00B12609" w:rsidP="00B12609">
      <w:pPr>
        <w:spacing w:before="16" w:line="240" w:lineRule="exact"/>
        <w:jc w:val="center"/>
      </w:pPr>
      <w:r w:rsidRPr="00F21B47">
        <w:rPr>
          <w:b/>
          <w:sz w:val="24"/>
          <w:szCs w:val="24"/>
        </w:rPr>
        <w:t>RSUD MUARA TEWEH</w:t>
      </w:r>
    </w:p>
    <w:p w14:paraId="3D06E9D1" w14:textId="77777777" w:rsidR="00B12609" w:rsidRDefault="00B12609" w:rsidP="00992F2D">
      <w:pPr>
        <w:ind w:right="10"/>
        <w:jc w:val="center"/>
        <w:rPr>
          <w:i/>
          <w:spacing w:val="1"/>
        </w:rPr>
      </w:pPr>
    </w:p>
    <w:p w14:paraId="5F6762D8" w14:textId="446DA2AF" w:rsidR="00502A90" w:rsidRPr="00BB767C" w:rsidRDefault="00E11E74" w:rsidP="00992F2D">
      <w:pPr>
        <w:ind w:right="10"/>
        <w:jc w:val="center"/>
      </w:pPr>
      <w:r w:rsidRPr="00BB767C">
        <w:rPr>
          <w:i/>
          <w:spacing w:val="1"/>
        </w:rPr>
        <w:t>Irawat</w:t>
      </w:r>
      <w:r w:rsidR="00C84F8C" w:rsidRPr="00BB767C">
        <w:rPr>
          <w:i/>
          <w:spacing w:val="1"/>
        </w:rPr>
        <w:t>i</w:t>
      </w:r>
      <w:r w:rsidR="00C84F8C" w:rsidRPr="00BB767C">
        <w:rPr>
          <w:i/>
          <w:spacing w:val="2"/>
          <w:w w:val="98"/>
          <w:position w:val="9"/>
        </w:rPr>
        <w:t>1</w:t>
      </w:r>
      <w:r w:rsidRPr="00BB767C">
        <w:rPr>
          <w:i/>
          <w:spacing w:val="2"/>
        </w:rPr>
        <w:t>,</w:t>
      </w:r>
      <w:r w:rsidRPr="00BB767C">
        <w:t xml:space="preserve"> </w:t>
      </w:r>
      <w:r w:rsidRPr="00BB767C">
        <w:rPr>
          <w:i/>
          <w:spacing w:val="2"/>
        </w:rPr>
        <w:t xml:space="preserve">Theresia Jamini </w:t>
      </w:r>
      <w:r w:rsidR="00C84F8C" w:rsidRPr="00BB767C">
        <w:rPr>
          <w:i/>
          <w:w w:val="98"/>
          <w:position w:val="9"/>
        </w:rPr>
        <w:t>2</w:t>
      </w:r>
    </w:p>
    <w:p w14:paraId="1C47D562" w14:textId="77777777" w:rsidR="00502A90" w:rsidRPr="00BB767C" w:rsidRDefault="00C84F8C" w:rsidP="00992F2D">
      <w:pPr>
        <w:spacing w:line="260" w:lineRule="exact"/>
        <w:ind w:right="10"/>
        <w:jc w:val="center"/>
      </w:pPr>
      <w:r w:rsidRPr="00BB767C">
        <w:rPr>
          <w:spacing w:val="2"/>
        </w:rPr>
        <w:t>E</w:t>
      </w:r>
      <w:r w:rsidRPr="00BB767C">
        <w:rPr>
          <w:spacing w:val="-4"/>
        </w:rPr>
        <w:t>m</w:t>
      </w:r>
      <w:r w:rsidRPr="00BB767C">
        <w:rPr>
          <w:spacing w:val="4"/>
        </w:rPr>
        <w:t>a</w:t>
      </w:r>
      <w:r w:rsidRPr="00BB767C">
        <w:rPr>
          <w:spacing w:val="-4"/>
        </w:rPr>
        <w:t>i</w:t>
      </w:r>
      <w:r w:rsidRPr="00BB767C">
        <w:t>l</w:t>
      </w:r>
      <w:r w:rsidRPr="00BB767C">
        <w:rPr>
          <w:spacing w:val="-2"/>
        </w:rPr>
        <w:t xml:space="preserve"> </w:t>
      </w:r>
      <w:r w:rsidRPr="00BB767C">
        <w:t>:</w:t>
      </w:r>
      <w:r w:rsidR="00111873" w:rsidRPr="00BB767C">
        <w:rPr>
          <w:spacing w:val="-2"/>
        </w:rPr>
        <w:t xml:space="preserve"> irawati71989</w:t>
      </w:r>
      <w:hyperlink r:id="rId7">
        <w:r w:rsidRPr="00BB767C">
          <w:t>@</w:t>
        </w:r>
        <w:r w:rsidRPr="00BB767C">
          <w:rPr>
            <w:spacing w:val="4"/>
          </w:rPr>
          <w:t>g</w:t>
        </w:r>
        <w:r w:rsidRPr="00BB767C">
          <w:rPr>
            <w:spacing w:val="-4"/>
          </w:rPr>
          <w:t>m</w:t>
        </w:r>
        <w:r w:rsidRPr="00BB767C">
          <w:rPr>
            <w:spacing w:val="4"/>
          </w:rPr>
          <w:t>a</w:t>
        </w:r>
        <w:r w:rsidRPr="00BB767C">
          <w:t>i</w:t>
        </w:r>
        <w:r w:rsidRPr="00BB767C">
          <w:rPr>
            <w:spacing w:val="-9"/>
          </w:rPr>
          <w:t>l</w:t>
        </w:r>
        <w:r w:rsidRPr="00BB767C">
          <w:rPr>
            <w:spacing w:val="7"/>
          </w:rPr>
          <w:t>.</w:t>
        </w:r>
        <w:r w:rsidRPr="00BB767C">
          <w:rPr>
            <w:spacing w:val="-1"/>
          </w:rPr>
          <w:t>c</w:t>
        </w:r>
        <w:r w:rsidRPr="00BB767C">
          <w:rPr>
            <w:spacing w:val="5"/>
          </w:rPr>
          <w:t>o</w:t>
        </w:r>
        <w:r w:rsidRPr="00BB767C">
          <w:t>m</w:t>
        </w:r>
      </w:hyperlink>
    </w:p>
    <w:p w14:paraId="0AD1CD13" w14:textId="77777777" w:rsidR="00502A90" w:rsidRPr="00BB767C" w:rsidRDefault="00502A90" w:rsidP="00992F2D">
      <w:pPr>
        <w:spacing w:line="160" w:lineRule="exact"/>
        <w:ind w:right="10"/>
      </w:pPr>
    </w:p>
    <w:p w14:paraId="2DB4F56B" w14:textId="77777777" w:rsidR="00502A90" w:rsidRPr="00BB767C" w:rsidRDefault="00502A90" w:rsidP="00992F2D">
      <w:pPr>
        <w:spacing w:line="200" w:lineRule="exact"/>
        <w:ind w:right="10"/>
      </w:pPr>
    </w:p>
    <w:p w14:paraId="1237E776" w14:textId="77777777" w:rsidR="00502A90" w:rsidRPr="00BB767C" w:rsidRDefault="00502A90" w:rsidP="00992F2D">
      <w:pPr>
        <w:spacing w:line="200" w:lineRule="exact"/>
        <w:ind w:right="10"/>
      </w:pPr>
    </w:p>
    <w:p w14:paraId="05B74854" w14:textId="77777777" w:rsidR="00502A90" w:rsidRPr="00BB767C" w:rsidRDefault="00502A90" w:rsidP="00992F2D">
      <w:pPr>
        <w:spacing w:line="200" w:lineRule="exact"/>
        <w:ind w:right="10"/>
      </w:pPr>
    </w:p>
    <w:p w14:paraId="635E634E" w14:textId="77777777" w:rsidR="00BB767C" w:rsidRPr="00BB767C" w:rsidRDefault="00C84F8C" w:rsidP="00BB767C">
      <w:pPr>
        <w:ind w:right="10"/>
        <w:jc w:val="center"/>
        <w:rPr>
          <w:b/>
        </w:rPr>
      </w:pPr>
      <w:r w:rsidRPr="00BB767C">
        <w:rPr>
          <w:b/>
        </w:rPr>
        <w:t>IN</w:t>
      </w:r>
      <w:r w:rsidRPr="00BB767C">
        <w:rPr>
          <w:b/>
          <w:spacing w:val="1"/>
        </w:rPr>
        <w:t>T</w:t>
      </w:r>
      <w:r w:rsidRPr="00BB767C">
        <w:rPr>
          <w:b/>
        </w:rPr>
        <w:t>I</w:t>
      </w:r>
      <w:r w:rsidRPr="00BB767C">
        <w:rPr>
          <w:b/>
          <w:spacing w:val="2"/>
        </w:rPr>
        <w:t>S</w:t>
      </w:r>
      <w:r w:rsidRPr="00BB767C">
        <w:rPr>
          <w:b/>
          <w:spacing w:val="-1"/>
        </w:rPr>
        <w:t>AR</w:t>
      </w:r>
      <w:r w:rsidRPr="00BB767C">
        <w:rPr>
          <w:b/>
        </w:rPr>
        <w:t>I</w:t>
      </w:r>
    </w:p>
    <w:p w14:paraId="3714884B" w14:textId="77777777" w:rsidR="00502A90" w:rsidRPr="00BB767C" w:rsidRDefault="00502A90" w:rsidP="00992F2D">
      <w:pPr>
        <w:spacing w:before="7" w:line="100" w:lineRule="exact"/>
        <w:ind w:right="10"/>
      </w:pPr>
    </w:p>
    <w:p w14:paraId="29BD80BC" w14:textId="77777777" w:rsidR="00502A90" w:rsidRPr="00BB767C" w:rsidRDefault="00C84F8C" w:rsidP="00BB767C">
      <w:pPr>
        <w:ind w:right="10"/>
        <w:jc w:val="both"/>
      </w:pPr>
      <w:r w:rsidRPr="00BB767C">
        <w:rPr>
          <w:b/>
          <w:spacing w:val="-2"/>
        </w:rPr>
        <w:t>L</w:t>
      </w:r>
      <w:r w:rsidRPr="00BB767C">
        <w:rPr>
          <w:b/>
        </w:rPr>
        <w:t>a</w:t>
      </w:r>
      <w:r w:rsidRPr="00BB767C">
        <w:rPr>
          <w:b/>
          <w:spacing w:val="1"/>
        </w:rPr>
        <w:t>t</w:t>
      </w:r>
      <w:r w:rsidRPr="00BB767C">
        <w:rPr>
          <w:b/>
        </w:rPr>
        <w:t>ar</w:t>
      </w:r>
      <w:r w:rsidRPr="00BB767C">
        <w:rPr>
          <w:b/>
          <w:spacing w:val="54"/>
        </w:rPr>
        <w:t xml:space="preserve"> </w:t>
      </w:r>
      <w:r w:rsidRPr="00BB767C">
        <w:rPr>
          <w:b/>
          <w:spacing w:val="3"/>
        </w:rPr>
        <w:t>B</w:t>
      </w:r>
      <w:r w:rsidRPr="00BB767C">
        <w:rPr>
          <w:b/>
          <w:spacing w:val="-1"/>
        </w:rPr>
        <w:t>e</w:t>
      </w:r>
      <w:r w:rsidRPr="00BB767C">
        <w:rPr>
          <w:b/>
          <w:spacing w:val="-4"/>
        </w:rPr>
        <w:t>l</w:t>
      </w:r>
      <w:r w:rsidRPr="00BB767C">
        <w:rPr>
          <w:b/>
          <w:spacing w:val="5"/>
        </w:rPr>
        <w:t>a</w:t>
      </w:r>
      <w:r w:rsidRPr="00BB767C">
        <w:rPr>
          <w:b/>
          <w:spacing w:val="-4"/>
        </w:rPr>
        <w:t>k</w:t>
      </w:r>
      <w:r w:rsidRPr="00BB767C">
        <w:rPr>
          <w:b/>
        </w:rPr>
        <w:t>a</w:t>
      </w:r>
      <w:r w:rsidRPr="00BB767C">
        <w:rPr>
          <w:b/>
          <w:spacing w:val="1"/>
        </w:rPr>
        <w:t>n</w:t>
      </w:r>
      <w:r w:rsidRPr="00BB767C">
        <w:rPr>
          <w:b/>
        </w:rPr>
        <w:t xml:space="preserve">g  : </w:t>
      </w:r>
      <w:r w:rsidRPr="00BB767C">
        <w:rPr>
          <w:b/>
          <w:spacing w:val="4"/>
        </w:rPr>
        <w:t xml:space="preserve"> </w:t>
      </w:r>
      <w:r w:rsidR="0064426E" w:rsidRPr="00BB767C">
        <w:rPr>
          <w:spacing w:val="4"/>
        </w:rPr>
        <w:t xml:space="preserve">Nefrolitiasis adalah suatu penyakit yang terdiri pada saluran perkemihan karena terjadi pembentukan batu di dalam ginjal, yang terbanyak pada bagian pelvis ginjal yang menyebabkan gangguan pada saluran dan proses perkemihan. Penatalaksanaan nefrolitiasis salah satunya yaitu Nefrolitotomi, dan Masalah keperawatan yang biasanya muncul </w:t>
      </w:r>
      <w:r w:rsidR="00017687">
        <w:rPr>
          <w:spacing w:val="4"/>
        </w:rPr>
        <w:t>pada pasien dengan Nrfrolitiasis</w:t>
      </w:r>
      <w:r w:rsidR="00BB767C">
        <w:rPr>
          <w:spacing w:val="4"/>
        </w:rPr>
        <w:t xml:space="preserve"> adalah nyeri akut. P</w:t>
      </w:r>
      <w:r w:rsidR="0064426E" w:rsidRPr="00BB767C">
        <w:rPr>
          <w:spacing w:val="4"/>
        </w:rPr>
        <w:t xml:space="preserve">engelolaan nyeri dapat dilakukan melalui pengobatan </w:t>
      </w:r>
      <w:r w:rsidR="0009791C" w:rsidRPr="00BB767C">
        <w:rPr>
          <w:spacing w:val="4"/>
        </w:rPr>
        <w:t>menggunakan obat-obatan maupun non-farmakologi adalah terapi relaksasi nafas dalam.</w:t>
      </w:r>
    </w:p>
    <w:p w14:paraId="66007DD1" w14:textId="77777777" w:rsidR="00502A90" w:rsidRPr="00BB767C" w:rsidRDefault="00C84F8C" w:rsidP="00BB767C">
      <w:pPr>
        <w:spacing w:before="1"/>
        <w:ind w:right="10"/>
        <w:jc w:val="both"/>
      </w:pPr>
      <w:r w:rsidRPr="00BB767C">
        <w:rPr>
          <w:b/>
          <w:spacing w:val="-2"/>
        </w:rPr>
        <w:t>T</w:t>
      </w:r>
      <w:r w:rsidRPr="00BB767C">
        <w:rPr>
          <w:b/>
          <w:spacing w:val="1"/>
        </w:rPr>
        <w:t>uju</w:t>
      </w:r>
      <w:r w:rsidRPr="00BB767C">
        <w:rPr>
          <w:b/>
        </w:rPr>
        <w:t>an</w:t>
      </w:r>
      <w:r w:rsidRPr="00BB767C">
        <w:rPr>
          <w:b/>
          <w:spacing w:val="5"/>
        </w:rPr>
        <w:t xml:space="preserve"> </w:t>
      </w:r>
      <w:r w:rsidR="00A754DB" w:rsidRPr="00BB767C">
        <w:rPr>
          <w:b/>
          <w:spacing w:val="3"/>
        </w:rPr>
        <w:t xml:space="preserve">: </w:t>
      </w:r>
      <w:r w:rsidR="00A754DB" w:rsidRPr="00BB767C">
        <w:rPr>
          <w:spacing w:val="3"/>
        </w:rPr>
        <w:t xml:space="preserve">Melaksanakan asuhan keperawatan medikal bedah pada pasien dengan masalah keperawatan nyeri akut </w:t>
      </w:r>
      <w:r w:rsidR="00A754DB" w:rsidRPr="00BB767C">
        <w:rPr>
          <w:i/>
          <w:spacing w:val="3"/>
        </w:rPr>
        <w:t>Pre Op</w:t>
      </w:r>
      <w:r w:rsidR="00A754DB" w:rsidRPr="00BB767C">
        <w:rPr>
          <w:spacing w:val="3"/>
        </w:rPr>
        <w:t xml:space="preserve"> dan </w:t>
      </w:r>
      <w:r w:rsidR="00A754DB" w:rsidRPr="00BB767C">
        <w:rPr>
          <w:i/>
          <w:spacing w:val="3"/>
        </w:rPr>
        <w:t>Post Op</w:t>
      </w:r>
      <w:r w:rsidR="00A754DB" w:rsidRPr="00BB767C">
        <w:rPr>
          <w:spacing w:val="3"/>
        </w:rPr>
        <w:t xml:space="preserve"> Nefrolitotomi.</w:t>
      </w:r>
    </w:p>
    <w:p w14:paraId="3BE7ACBE" w14:textId="77777777" w:rsidR="00502A90" w:rsidRPr="00BB767C" w:rsidRDefault="00C84F8C" w:rsidP="00BB767C">
      <w:pPr>
        <w:spacing w:before="1"/>
        <w:ind w:right="10"/>
        <w:jc w:val="both"/>
      </w:pPr>
      <w:r w:rsidRPr="00BB767C">
        <w:rPr>
          <w:b/>
          <w:spacing w:val="4"/>
        </w:rPr>
        <w:t>M</w:t>
      </w:r>
      <w:r w:rsidRPr="00BB767C">
        <w:rPr>
          <w:b/>
          <w:spacing w:val="-1"/>
        </w:rPr>
        <w:t>e</w:t>
      </w:r>
      <w:r w:rsidRPr="00BB767C">
        <w:rPr>
          <w:b/>
          <w:spacing w:val="1"/>
        </w:rPr>
        <w:t>t</w:t>
      </w:r>
      <w:r w:rsidRPr="00BB767C">
        <w:rPr>
          <w:b/>
        </w:rPr>
        <w:t>o</w:t>
      </w:r>
      <w:r w:rsidRPr="00BB767C">
        <w:rPr>
          <w:b/>
          <w:spacing w:val="1"/>
        </w:rPr>
        <w:t>d</w:t>
      </w:r>
      <w:r w:rsidRPr="00BB767C">
        <w:rPr>
          <w:b/>
        </w:rPr>
        <w:t>e</w:t>
      </w:r>
      <w:r w:rsidRPr="00BB767C">
        <w:rPr>
          <w:b/>
          <w:spacing w:val="8"/>
        </w:rPr>
        <w:t xml:space="preserve"> </w:t>
      </w:r>
      <w:r w:rsidRPr="00BB767C">
        <w:rPr>
          <w:b/>
        </w:rPr>
        <w:t>:</w:t>
      </w:r>
      <w:r w:rsidRPr="00BB767C">
        <w:rPr>
          <w:b/>
          <w:spacing w:val="7"/>
        </w:rPr>
        <w:t xml:space="preserve"> </w:t>
      </w:r>
      <w:r w:rsidR="00A754DB" w:rsidRPr="00BB767C">
        <w:rPr>
          <w:spacing w:val="7"/>
        </w:rPr>
        <w:t>Melakukan proses asuhan keperawatan dari pengkajian, menentukan diagnosa, intervensi, implementasi dan evaluasi dengan metode wawancara, pemeriksaan penunjang dan pengkajian pada pasien.</w:t>
      </w:r>
    </w:p>
    <w:p w14:paraId="41DACB7E" w14:textId="77777777" w:rsidR="00502A90" w:rsidRPr="00BB767C" w:rsidRDefault="00C84F8C" w:rsidP="00BB767C">
      <w:pPr>
        <w:ind w:right="10"/>
        <w:jc w:val="both"/>
      </w:pPr>
      <w:r w:rsidRPr="00BB767C">
        <w:rPr>
          <w:b/>
        </w:rPr>
        <w:t>Ha</w:t>
      </w:r>
      <w:r w:rsidRPr="00BB767C">
        <w:rPr>
          <w:b/>
          <w:spacing w:val="-2"/>
        </w:rPr>
        <w:t>s</w:t>
      </w:r>
      <w:r w:rsidRPr="00BB767C">
        <w:rPr>
          <w:b/>
        </w:rPr>
        <w:t>il</w:t>
      </w:r>
      <w:r w:rsidRPr="00BB767C">
        <w:rPr>
          <w:b/>
          <w:spacing w:val="3"/>
        </w:rPr>
        <w:t xml:space="preserve"> </w:t>
      </w:r>
      <w:r w:rsidRPr="00BB767C">
        <w:rPr>
          <w:b/>
        </w:rPr>
        <w:t>:</w:t>
      </w:r>
      <w:r w:rsidRPr="00BB767C">
        <w:rPr>
          <w:b/>
          <w:spacing w:val="10"/>
        </w:rPr>
        <w:t xml:space="preserve"> </w:t>
      </w:r>
      <w:r w:rsidR="00992F2D" w:rsidRPr="00BB767C">
        <w:rPr>
          <w:spacing w:val="10"/>
        </w:rPr>
        <w:t xml:space="preserve">Hasil Pengkajian yang didapat dari pasien nefrolitotomi yaitu nyeri. Diagnosa pada pasien </w:t>
      </w:r>
      <w:r w:rsidR="00992F2D" w:rsidRPr="00BB767C">
        <w:rPr>
          <w:i/>
          <w:spacing w:val="10"/>
        </w:rPr>
        <w:t>Pre Op</w:t>
      </w:r>
      <w:r w:rsidR="00992F2D" w:rsidRPr="00BB767C">
        <w:rPr>
          <w:spacing w:val="10"/>
        </w:rPr>
        <w:t xml:space="preserve"> adalah nyeri akut akibat pencedera fisiologis, dan pada </w:t>
      </w:r>
      <w:r w:rsidR="00992F2D" w:rsidRPr="00BB767C">
        <w:rPr>
          <w:i/>
          <w:spacing w:val="10"/>
        </w:rPr>
        <w:t>Post Op</w:t>
      </w:r>
      <w:r w:rsidR="00992F2D" w:rsidRPr="00BB767C">
        <w:rPr>
          <w:spacing w:val="10"/>
        </w:rPr>
        <w:t xml:space="preserve"> nyeri akut akibat pasca operasi, intervensi, implementasi </w:t>
      </w:r>
      <w:r w:rsidR="006A022B">
        <w:rPr>
          <w:spacing w:val="10"/>
        </w:rPr>
        <w:t xml:space="preserve">keperawatan </w:t>
      </w:r>
      <w:r w:rsidR="00992F2D" w:rsidRPr="00BB767C">
        <w:rPr>
          <w:spacing w:val="10"/>
        </w:rPr>
        <w:t xml:space="preserve">yang utama dengan pemberiaan </w:t>
      </w:r>
      <w:r w:rsidR="006A022B">
        <w:rPr>
          <w:spacing w:val="10"/>
        </w:rPr>
        <w:t>teknik relaksasi nafas dalam dan pemberian analgetik ketorolac medicine</w:t>
      </w:r>
      <w:r w:rsidR="00992F2D" w:rsidRPr="00BB767C">
        <w:rPr>
          <w:spacing w:val="10"/>
        </w:rPr>
        <w:t>. Evaluasi yang didapat bahwa nyeri berkurang.</w:t>
      </w:r>
    </w:p>
    <w:p w14:paraId="01BD6BC8" w14:textId="77777777" w:rsidR="00502A90" w:rsidRPr="00BB767C" w:rsidRDefault="00C84F8C" w:rsidP="00BB767C">
      <w:pPr>
        <w:spacing w:before="1"/>
        <w:ind w:right="10"/>
        <w:jc w:val="both"/>
      </w:pPr>
      <w:r w:rsidRPr="00BB767C">
        <w:rPr>
          <w:b/>
          <w:spacing w:val="5"/>
        </w:rPr>
        <w:t>K</w:t>
      </w:r>
      <w:r w:rsidRPr="00BB767C">
        <w:rPr>
          <w:b/>
          <w:spacing w:val="-1"/>
        </w:rPr>
        <w:t>e</w:t>
      </w:r>
      <w:r w:rsidRPr="00BB767C">
        <w:rPr>
          <w:b/>
          <w:spacing w:val="-2"/>
        </w:rPr>
        <w:t>s</w:t>
      </w:r>
      <w:r w:rsidRPr="00BB767C">
        <w:rPr>
          <w:b/>
        </w:rPr>
        <w:t>i</w:t>
      </w:r>
      <w:r w:rsidRPr="00BB767C">
        <w:rPr>
          <w:b/>
          <w:spacing w:val="-3"/>
        </w:rPr>
        <w:t>m</w:t>
      </w:r>
      <w:r w:rsidRPr="00BB767C">
        <w:rPr>
          <w:b/>
          <w:spacing w:val="1"/>
        </w:rPr>
        <w:t>pu</w:t>
      </w:r>
      <w:r w:rsidRPr="00BB767C">
        <w:rPr>
          <w:b/>
          <w:spacing w:val="-4"/>
        </w:rPr>
        <w:t>l</w:t>
      </w:r>
      <w:r w:rsidRPr="00BB767C">
        <w:rPr>
          <w:b/>
        </w:rPr>
        <w:t>an</w:t>
      </w:r>
      <w:r w:rsidRPr="00BB767C">
        <w:rPr>
          <w:b/>
          <w:spacing w:val="9"/>
        </w:rPr>
        <w:t xml:space="preserve"> </w:t>
      </w:r>
      <w:r w:rsidRPr="00BB767C">
        <w:rPr>
          <w:b/>
        </w:rPr>
        <w:t>:</w:t>
      </w:r>
      <w:r w:rsidRPr="00BB767C">
        <w:rPr>
          <w:b/>
          <w:spacing w:val="7"/>
        </w:rPr>
        <w:t xml:space="preserve"> </w:t>
      </w:r>
      <w:r w:rsidR="00A754DB" w:rsidRPr="00BB767C">
        <w:rPr>
          <w:spacing w:val="7"/>
        </w:rPr>
        <w:t>Pada kasus Nefrolitotomi ini penerapan asuhan keperawatan nyeri akut</w:t>
      </w:r>
      <w:r w:rsidR="00992F2D" w:rsidRPr="00BB767C">
        <w:rPr>
          <w:spacing w:val="7"/>
        </w:rPr>
        <w:t xml:space="preserve"> dengan pemberian terapi ketorolac dan terapi relaksasi nafas dalam dapat mengatasi sebagian dari masalah nyeri.</w:t>
      </w:r>
    </w:p>
    <w:p w14:paraId="5ADC8450" w14:textId="77777777" w:rsidR="00502A90" w:rsidRPr="00BB767C" w:rsidRDefault="00502A90">
      <w:pPr>
        <w:spacing w:before="10" w:line="160" w:lineRule="exact"/>
      </w:pPr>
    </w:p>
    <w:p w14:paraId="58CCD4CB" w14:textId="77777777" w:rsidR="00502A90" w:rsidRPr="00BB767C" w:rsidRDefault="00502A90">
      <w:pPr>
        <w:spacing w:line="200" w:lineRule="exact"/>
      </w:pPr>
    </w:p>
    <w:p w14:paraId="450C5786" w14:textId="77777777" w:rsidR="00502A90" w:rsidRPr="00BB767C" w:rsidRDefault="00502A90" w:rsidP="00625D1C">
      <w:pPr>
        <w:spacing w:line="200" w:lineRule="exact"/>
      </w:pPr>
    </w:p>
    <w:p w14:paraId="0586791D" w14:textId="77777777" w:rsidR="00502A90" w:rsidRPr="00BB767C" w:rsidRDefault="00C84F8C" w:rsidP="00625D1C">
      <w:pPr>
        <w:ind w:right="4516"/>
        <w:jc w:val="both"/>
      </w:pPr>
      <w:r w:rsidRPr="00BB767C">
        <w:rPr>
          <w:spacing w:val="-1"/>
        </w:rPr>
        <w:t>K</w:t>
      </w:r>
      <w:r w:rsidRPr="00BB767C">
        <w:rPr>
          <w:spacing w:val="3"/>
        </w:rPr>
        <w:t>a</w:t>
      </w:r>
      <w:r w:rsidRPr="00BB767C">
        <w:rPr>
          <w:spacing w:val="1"/>
        </w:rPr>
        <w:t>t</w:t>
      </w:r>
      <w:r w:rsidRPr="00BB767C">
        <w:t>a</w:t>
      </w:r>
      <w:r w:rsidRPr="00BB767C">
        <w:rPr>
          <w:spacing w:val="1"/>
        </w:rPr>
        <w:t xml:space="preserve"> </w:t>
      </w:r>
      <w:r w:rsidRPr="00BB767C">
        <w:rPr>
          <w:spacing w:val="-1"/>
        </w:rPr>
        <w:t>K</w:t>
      </w:r>
      <w:r w:rsidRPr="00BB767C">
        <w:t>u</w:t>
      </w:r>
      <w:r w:rsidRPr="00BB767C">
        <w:rPr>
          <w:spacing w:val="-5"/>
        </w:rPr>
        <w:t>n</w:t>
      </w:r>
      <w:r w:rsidRPr="00BB767C">
        <w:rPr>
          <w:spacing w:val="-2"/>
        </w:rPr>
        <w:t>c</w:t>
      </w:r>
      <w:r w:rsidRPr="00BB767C">
        <w:rPr>
          <w:spacing w:val="1"/>
        </w:rPr>
        <w:t>i:</w:t>
      </w:r>
      <w:r w:rsidR="00E11E74" w:rsidRPr="00BB767C">
        <w:rPr>
          <w:spacing w:val="-6"/>
        </w:rPr>
        <w:t>Nefrolitiasis</w:t>
      </w:r>
      <w:r w:rsidRPr="00BB767C">
        <w:rPr>
          <w:spacing w:val="3"/>
        </w:rPr>
        <w:t>,</w:t>
      </w:r>
      <w:r w:rsidRPr="00BB767C">
        <w:rPr>
          <w:spacing w:val="-1"/>
        </w:rPr>
        <w:t>N</w:t>
      </w:r>
      <w:r w:rsidRPr="00BB767C">
        <w:t>y</w:t>
      </w:r>
      <w:r w:rsidRPr="00BB767C">
        <w:rPr>
          <w:spacing w:val="-7"/>
        </w:rPr>
        <w:t>e</w:t>
      </w:r>
      <w:r w:rsidRPr="00BB767C">
        <w:rPr>
          <w:spacing w:val="8"/>
        </w:rPr>
        <w:t>r</w:t>
      </w:r>
      <w:r w:rsidRPr="00BB767C">
        <w:t xml:space="preserve">i </w:t>
      </w:r>
      <w:r w:rsidRPr="00BB767C">
        <w:rPr>
          <w:spacing w:val="-1"/>
        </w:rPr>
        <w:t>A</w:t>
      </w:r>
      <w:r w:rsidRPr="00BB767C">
        <w:rPr>
          <w:spacing w:val="-5"/>
        </w:rPr>
        <w:t>k</w:t>
      </w:r>
      <w:r w:rsidRPr="00BB767C">
        <w:t>ut</w:t>
      </w:r>
    </w:p>
    <w:p w14:paraId="12E10150" w14:textId="77777777" w:rsidR="00502A90" w:rsidRPr="00BB767C" w:rsidRDefault="00991AEF" w:rsidP="00625D1C">
      <w:pPr>
        <w:spacing w:before="9" w:line="180" w:lineRule="exact"/>
      </w:pPr>
      <w:r>
        <w:pict w14:anchorId="4288FEC3">
          <v:group id="_x0000_s1230" style="position:absolute;margin-left:114.15pt;margin-top:7.2pt;width:255.75pt;height:0;z-index:-251699712;mso-position-horizontal-relative:page" coordorigin="2568,381" coordsize="5115,0">
            <v:shape id="_x0000_s1231" style="position:absolute;left:2568;top:381;width:5115;height:0" coordorigin="2568,381" coordsize="5115,0" path="m2568,381r5115,e" filled="f" strokeweight=".5pt">
              <v:path arrowok="t"/>
            </v:shape>
            <w10:wrap anchorx="page"/>
          </v:group>
        </w:pict>
      </w:r>
    </w:p>
    <w:p w14:paraId="5CFC213E" w14:textId="77777777" w:rsidR="00502A90" w:rsidRPr="00BB767C" w:rsidRDefault="00C84F8C" w:rsidP="00625D1C">
      <w:pPr>
        <w:ind w:right="1467"/>
        <w:jc w:val="both"/>
      </w:pPr>
      <w:r w:rsidRPr="00BB767C">
        <w:rPr>
          <w:spacing w:val="1"/>
        </w:rPr>
        <w:t>¹</w:t>
      </w:r>
      <w:r w:rsidRPr="00BB767C">
        <w:t>M</w:t>
      </w:r>
      <w:r w:rsidRPr="00BB767C">
        <w:rPr>
          <w:spacing w:val="3"/>
        </w:rPr>
        <w:t>a</w:t>
      </w:r>
      <w:r w:rsidRPr="00BB767C">
        <w:rPr>
          <w:spacing w:val="-5"/>
        </w:rPr>
        <w:t>h</w:t>
      </w:r>
      <w:r w:rsidRPr="00BB767C">
        <w:rPr>
          <w:spacing w:val="3"/>
        </w:rPr>
        <w:t>a</w:t>
      </w:r>
      <w:r w:rsidRPr="00BB767C">
        <w:t>s</w:t>
      </w:r>
      <w:r w:rsidRPr="00BB767C">
        <w:rPr>
          <w:spacing w:val="-3"/>
        </w:rPr>
        <w:t>i</w:t>
      </w:r>
      <w:r w:rsidRPr="00BB767C">
        <w:t>s</w:t>
      </w:r>
      <w:r w:rsidRPr="00BB767C">
        <w:rPr>
          <w:spacing w:val="-5"/>
        </w:rPr>
        <w:t>w</w:t>
      </w:r>
      <w:r w:rsidRPr="00BB767C">
        <w:t>a</w:t>
      </w:r>
      <w:r w:rsidRPr="00BB767C">
        <w:rPr>
          <w:spacing w:val="6"/>
        </w:rPr>
        <w:t xml:space="preserve"> </w:t>
      </w:r>
      <w:r w:rsidRPr="00BB767C">
        <w:rPr>
          <w:spacing w:val="2"/>
        </w:rPr>
        <w:t>S</w:t>
      </w:r>
      <w:r w:rsidRPr="00BB767C">
        <w:rPr>
          <w:spacing w:val="-7"/>
        </w:rPr>
        <w:t>e</w:t>
      </w:r>
      <w:r w:rsidRPr="00BB767C">
        <w:t>ko</w:t>
      </w:r>
      <w:r w:rsidRPr="00BB767C">
        <w:rPr>
          <w:spacing w:val="-4"/>
        </w:rPr>
        <w:t>l</w:t>
      </w:r>
      <w:r w:rsidRPr="00BB767C">
        <w:rPr>
          <w:spacing w:val="3"/>
        </w:rPr>
        <w:t>a</w:t>
      </w:r>
      <w:r w:rsidRPr="00BB767C">
        <w:t>h</w:t>
      </w:r>
      <w:r w:rsidRPr="00BB767C">
        <w:rPr>
          <w:spacing w:val="-1"/>
        </w:rPr>
        <w:t xml:space="preserve"> </w:t>
      </w:r>
      <w:r w:rsidRPr="00BB767C">
        <w:rPr>
          <w:spacing w:val="4"/>
        </w:rPr>
        <w:t>T</w:t>
      </w:r>
      <w:r w:rsidRPr="00BB767C">
        <w:rPr>
          <w:spacing w:val="-4"/>
        </w:rPr>
        <w:t>i</w:t>
      </w:r>
      <w:r w:rsidRPr="00BB767C">
        <w:t>nggi</w:t>
      </w:r>
      <w:r w:rsidRPr="00BB767C">
        <w:rPr>
          <w:spacing w:val="-1"/>
        </w:rPr>
        <w:t xml:space="preserve"> </w:t>
      </w:r>
      <w:r w:rsidRPr="00BB767C">
        <w:rPr>
          <w:spacing w:val="-2"/>
        </w:rPr>
        <w:t>I</w:t>
      </w:r>
      <w:r w:rsidRPr="00BB767C">
        <w:rPr>
          <w:spacing w:val="1"/>
        </w:rPr>
        <w:t>l</w:t>
      </w:r>
      <w:r w:rsidRPr="00BB767C">
        <w:rPr>
          <w:spacing w:val="-4"/>
        </w:rPr>
        <w:t>m</w:t>
      </w:r>
      <w:r w:rsidRPr="00BB767C">
        <w:t>u</w:t>
      </w:r>
      <w:r w:rsidRPr="00BB767C">
        <w:rPr>
          <w:spacing w:val="3"/>
        </w:rPr>
        <w:t xml:space="preserve"> </w:t>
      </w:r>
      <w:r w:rsidRPr="00BB767C">
        <w:rPr>
          <w:spacing w:val="4"/>
        </w:rPr>
        <w:t>K</w:t>
      </w:r>
      <w:r w:rsidRPr="00BB767C">
        <w:rPr>
          <w:spacing w:val="-7"/>
        </w:rPr>
        <w:t>e</w:t>
      </w:r>
      <w:r w:rsidRPr="00BB767C">
        <w:rPr>
          <w:spacing w:val="5"/>
        </w:rPr>
        <w:t>s</w:t>
      </w:r>
      <w:r w:rsidRPr="00BB767C">
        <w:rPr>
          <w:spacing w:val="-2"/>
        </w:rPr>
        <w:t>e</w:t>
      </w:r>
      <w:r w:rsidRPr="00BB767C">
        <w:rPr>
          <w:spacing w:val="-5"/>
        </w:rPr>
        <w:t>h</w:t>
      </w:r>
      <w:r w:rsidRPr="00BB767C">
        <w:rPr>
          <w:spacing w:val="3"/>
        </w:rPr>
        <w:t>a</w:t>
      </w:r>
      <w:r w:rsidRPr="00BB767C">
        <w:rPr>
          <w:spacing w:val="1"/>
        </w:rPr>
        <w:t>t</w:t>
      </w:r>
      <w:r w:rsidRPr="00BB767C">
        <w:rPr>
          <w:spacing w:val="3"/>
        </w:rPr>
        <w:t>a</w:t>
      </w:r>
      <w:r w:rsidRPr="00BB767C">
        <w:t>n</w:t>
      </w:r>
      <w:r w:rsidRPr="00BB767C">
        <w:rPr>
          <w:spacing w:val="-1"/>
        </w:rPr>
        <w:t xml:space="preserve"> </w:t>
      </w:r>
      <w:r w:rsidRPr="00BB767C">
        <w:rPr>
          <w:spacing w:val="2"/>
        </w:rPr>
        <w:t>S</w:t>
      </w:r>
      <w:r w:rsidRPr="00BB767C">
        <w:rPr>
          <w:spacing w:val="-5"/>
        </w:rPr>
        <w:t>u</w:t>
      </w:r>
      <w:r w:rsidRPr="00BB767C">
        <w:rPr>
          <w:spacing w:val="3"/>
        </w:rPr>
        <w:t>a</w:t>
      </w:r>
      <w:r w:rsidRPr="00BB767C">
        <w:rPr>
          <w:spacing w:val="-5"/>
        </w:rPr>
        <w:t>k</w:t>
      </w:r>
      <w:r w:rsidRPr="00BB767C">
        <w:t>a</w:t>
      </w:r>
      <w:r w:rsidRPr="00BB767C">
        <w:rPr>
          <w:spacing w:val="6"/>
        </w:rPr>
        <w:t xml:space="preserve"> </w:t>
      </w:r>
      <w:r w:rsidRPr="00BB767C">
        <w:rPr>
          <w:spacing w:val="-2"/>
        </w:rPr>
        <w:t>I</w:t>
      </w:r>
      <w:r w:rsidRPr="00BB767C">
        <w:rPr>
          <w:spacing w:val="-5"/>
        </w:rPr>
        <w:t>n</w:t>
      </w:r>
      <w:r w:rsidRPr="00BB767C">
        <w:t>s</w:t>
      </w:r>
      <w:r w:rsidRPr="00BB767C">
        <w:rPr>
          <w:spacing w:val="3"/>
        </w:rPr>
        <w:t>a</w:t>
      </w:r>
      <w:r w:rsidRPr="00BB767C">
        <w:t>n</w:t>
      </w:r>
      <w:r w:rsidRPr="00BB767C">
        <w:rPr>
          <w:spacing w:val="-2"/>
        </w:rPr>
        <w:t xml:space="preserve"> </w:t>
      </w:r>
      <w:r w:rsidRPr="00BB767C">
        <w:rPr>
          <w:spacing w:val="-3"/>
        </w:rPr>
        <w:t>B</w:t>
      </w:r>
      <w:r w:rsidRPr="00BB767C">
        <w:rPr>
          <w:spacing w:val="3"/>
        </w:rPr>
        <w:t>a</w:t>
      </w:r>
      <w:r w:rsidRPr="00BB767C">
        <w:rPr>
          <w:spacing w:val="-5"/>
        </w:rPr>
        <w:t>n</w:t>
      </w:r>
      <w:r w:rsidRPr="00BB767C">
        <w:rPr>
          <w:spacing w:val="-4"/>
        </w:rPr>
        <w:t>j</w:t>
      </w:r>
      <w:r w:rsidRPr="00BB767C">
        <w:rPr>
          <w:spacing w:val="-2"/>
        </w:rPr>
        <w:t>a</w:t>
      </w:r>
      <w:r w:rsidRPr="00BB767C">
        <w:rPr>
          <w:spacing w:val="3"/>
        </w:rPr>
        <w:t>r</w:t>
      </w:r>
      <w:r w:rsidRPr="00BB767C">
        <w:rPr>
          <w:spacing w:val="-9"/>
        </w:rPr>
        <w:t>m</w:t>
      </w:r>
      <w:r w:rsidRPr="00BB767C">
        <w:rPr>
          <w:spacing w:val="-2"/>
        </w:rPr>
        <w:t>a</w:t>
      </w:r>
      <w:r w:rsidRPr="00BB767C">
        <w:t>s</w:t>
      </w:r>
      <w:r w:rsidRPr="00BB767C">
        <w:rPr>
          <w:spacing w:val="-3"/>
        </w:rPr>
        <w:t>i</w:t>
      </w:r>
      <w:r w:rsidRPr="00BB767C">
        <w:t>n</w:t>
      </w:r>
    </w:p>
    <w:p w14:paraId="4F9436CB" w14:textId="77777777" w:rsidR="00502A90" w:rsidRPr="00BB767C" w:rsidRDefault="00C84F8C" w:rsidP="00625D1C">
      <w:pPr>
        <w:spacing w:before="1" w:line="240" w:lineRule="exact"/>
        <w:ind w:right="1894"/>
        <w:jc w:val="both"/>
      </w:pPr>
      <w:r w:rsidRPr="00BB767C">
        <w:rPr>
          <w:spacing w:val="1"/>
          <w:position w:val="-1"/>
        </w:rPr>
        <w:t>²</w:t>
      </w:r>
      <w:r w:rsidRPr="00BB767C">
        <w:rPr>
          <w:spacing w:val="-1"/>
          <w:position w:val="-1"/>
        </w:rPr>
        <w:t>D</w:t>
      </w:r>
      <w:r w:rsidRPr="00BB767C">
        <w:rPr>
          <w:spacing w:val="-5"/>
          <w:position w:val="-1"/>
        </w:rPr>
        <w:t>o</w:t>
      </w:r>
      <w:r w:rsidRPr="00BB767C">
        <w:rPr>
          <w:spacing w:val="5"/>
          <w:position w:val="-1"/>
        </w:rPr>
        <w:t>s</w:t>
      </w:r>
      <w:r w:rsidRPr="00BB767C">
        <w:rPr>
          <w:spacing w:val="-2"/>
          <w:position w:val="-1"/>
        </w:rPr>
        <w:t>e</w:t>
      </w:r>
      <w:r w:rsidRPr="00BB767C">
        <w:rPr>
          <w:position w:val="-1"/>
        </w:rPr>
        <w:t>n</w:t>
      </w:r>
      <w:r w:rsidRPr="00BB767C">
        <w:rPr>
          <w:spacing w:val="-1"/>
          <w:position w:val="-1"/>
        </w:rPr>
        <w:t xml:space="preserve"> </w:t>
      </w:r>
      <w:r w:rsidRPr="00BB767C">
        <w:rPr>
          <w:spacing w:val="2"/>
          <w:position w:val="-1"/>
        </w:rPr>
        <w:t>S</w:t>
      </w:r>
      <w:r w:rsidRPr="00BB767C">
        <w:rPr>
          <w:spacing w:val="-2"/>
          <w:position w:val="-1"/>
        </w:rPr>
        <w:t>e</w:t>
      </w:r>
      <w:r w:rsidRPr="00BB767C">
        <w:rPr>
          <w:position w:val="-1"/>
        </w:rPr>
        <w:t>ko</w:t>
      </w:r>
      <w:r w:rsidRPr="00BB767C">
        <w:rPr>
          <w:spacing w:val="-4"/>
          <w:position w:val="-1"/>
        </w:rPr>
        <w:t>l</w:t>
      </w:r>
      <w:r w:rsidRPr="00BB767C">
        <w:rPr>
          <w:spacing w:val="3"/>
          <w:position w:val="-1"/>
        </w:rPr>
        <w:t>a</w:t>
      </w:r>
      <w:r w:rsidRPr="00BB767C">
        <w:rPr>
          <w:position w:val="-1"/>
        </w:rPr>
        <w:t>h</w:t>
      </w:r>
      <w:r w:rsidRPr="00BB767C">
        <w:rPr>
          <w:spacing w:val="-2"/>
          <w:position w:val="-1"/>
        </w:rPr>
        <w:t xml:space="preserve"> </w:t>
      </w:r>
      <w:r w:rsidRPr="00BB767C">
        <w:rPr>
          <w:spacing w:val="4"/>
          <w:position w:val="-1"/>
        </w:rPr>
        <w:t>T</w:t>
      </w:r>
      <w:r w:rsidRPr="00BB767C">
        <w:rPr>
          <w:spacing w:val="-4"/>
          <w:position w:val="-1"/>
        </w:rPr>
        <w:t>i</w:t>
      </w:r>
      <w:r w:rsidRPr="00BB767C">
        <w:rPr>
          <w:position w:val="-1"/>
        </w:rPr>
        <w:t xml:space="preserve">nggi </w:t>
      </w:r>
      <w:r w:rsidRPr="00BB767C">
        <w:rPr>
          <w:spacing w:val="-2"/>
          <w:position w:val="-1"/>
        </w:rPr>
        <w:t>I</w:t>
      </w:r>
      <w:r w:rsidRPr="00BB767C">
        <w:rPr>
          <w:spacing w:val="1"/>
          <w:position w:val="-1"/>
        </w:rPr>
        <w:t>l</w:t>
      </w:r>
      <w:r w:rsidRPr="00BB767C">
        <w:rPr>
          <w:spacing w:val="-4"/>
          <w:position w:val="-1"/>
        </w:rPr>
        <w:t>m</w:t>
      </w:r>
      <w:r w:rsidRPr="00BB767C">
        <w:rPr>
          <w:position w:val="-1"/>
        </w:rPr>
        <w:t>u</w:t>
      </w:r>
      <w:r w:rsidRPr="00BB767C">
        <w:rPr>
          <w:spacing w:val="3"/>
          <w:position w:val="-1"/>
        </w:rPr>
        <w:t xml:space="preserve"> </w:t>
      </w:r>
      <w:r w:rsidRPr="00BB767C">
        <w:rPr>
          <w:spacing w:val="-1"/>
          <w:position w:val="-1"/>
        </w:rPr>
        <w:t>K</w:t>
      </w:r>
      <w:r w:rsidRPr="00BB767C">
        <w:rPr>
          <w:spacing w:val="-7"/>
          <w:position w:val="-1"/>
        </w:rPr>
        <w:t>e</w:t>
      </w:r>
      <w:r w:rsidRPr="00BB767C">
        <w:rPr>
          <w:spacing w:val="5"/>
          <w:position w:val="-1"/>
        </w:rPr>
        <w:t>s</w:t>
      </w:r>
      <w:r w:rsidRPr="00BB767C">
        <w:rPr>
          <w:spacing w:val="-2"/>
          <w:position w:val="-1"/>
        </w:rPr>
        <w:t>e</w:t>
      </w:r>
      <w:r w:rsidRPr="00BB767C">
        <w:rPr>
          <w:spacing w:val="-5"/>
          <w:position w:val="-1"/>
        </w:rPr>
        <w:t>h</w:t>
      </w:r>
      <w:r w:rsidRPr="00BB767C">
        <w:rPr>
          <w:spacing w:val="3"/>
          <w:position w:val="-1"/>
        </w:rPr>
        <w:t>a</w:t>
      </w:r>
      <w:r w:rsidRPr="00BB767C">
        <w:rPr>
          <w:spacing w:val="1"/>
          <w:position w:val="-1"/>
        </w:rPr>
        <w:t>t</w:t>
      </w:r>
      <w:r w:rsidRPr="00BB767C">
        <w:rPr>
          <w:spacing w:val="3"/>
          <w:position w:val="-1"/>
        </w:rPr>
        <w:t>a</w:t>
      </w:r>
      <w:r w:rsidRPr="00BB767C">
        <w:rPr>
          <w:position w:val="-1"/>
        </w:rPr>
        <w:t>n</w:t>
      </w:r>
      <w:r w:rsidRPr="00BB767C">
        <w:rPr>
          <w:spacing w:val="-1"/>
          <w:position w:val="-1"/>
        </w:rPr>
        <w:t xml:space="preserve"> </w:t>
      </w:r>
      <w:r w:rsidRPr="00BB767C">
        <w:rPr>
          <w:spacing w:val="2"/>
          <w:position w:val="-1"/>
        </w:rPr>
        <w:t>S</w:t>
      </w:r>
      <w:r w:rsidRPr="00BB767C">
        <w:rPr>
          <w:position w:val="-1"/>
        </w:rPr>
        <w:t>u</w:t>
      </w:r>
      <w:r w:rsidRPr="00BB767C">
        <w:rPr>
          <w:spacing w:val="3"/>
          <w:position w:val="-1"/>
        </w:rPr>
        <w:t>a</w:t>
      </w:r>
      <w:r w:rsidRPr="00BB767C">
        <w:rPr>
          <w:spacing w:val="-5"/>
          <w:position w:val="-1"/>
        </w:rPr>
        <w:t>k</w:t>
      </w:r>
      <w:r w:rsidRPr="00BB767C">
        <w:rPr>
          <w:position w:val="-1"/>
        </w:rPr>
        <w:t>a</w:t>
      </w:r>
      <w:r w:rsidRPr="00BB767C">
        <w:rPr>
          <w:spacing w:val="5"/>
          <w:position w:val="-1"/>
        </w:rPr>
        <w:t xml:space="preserve"> </w:t>
      </w:r>
      <w:r w:rsidRPr="00BB767C">
        <w:rPr>
          <w:spacing w:val="-2"/>
          <w:position w:val="-1"/>
        </w:rPr>
        <w:t>I</w:t>
      </w:r>
      <w:r w:rsidRPr="00BB767C">
        <w:rPr>
          <w:spacing w:val="-5"/>
          <w:position w:val="-1"/>
        </w:rPr>
        <w:t>n</w:t>
      </w:r>
      <w:r w:rsidRPr="00BB767C">
        <w:rPr>
          <w:position w:val="-1"/>
        </w:rPr>
        <w:t>s</w:t>
      </w:r>
      <w:r w:rsidRPr="00BB767C">
        <w:rPr>
          <w:spacing w:val="3"/>
          <w:position w:val="-1"/>
        </w:rPr>
        <w:t>a</w:t>
      </w:r>
      <w:r w:rsidRPr="00BB767C">
        <w:rPr>
          <w:position w:val="-1"/>
        </w:rPr>
        <w:t>n</w:t>
      </w:r>
      <w:r w:rsidRPr="00BB767C">
        <w:rPr>
          <w:spacing w:val="-1"/>
          <w:position w:val="-1"/>
        </w:rPr>
        <w:t xml:space="preserve"> </w:t>
      </w:r>
      <w:r w:rsidRPr="00BB767C">
        <w:rPr>
          <w:spacing w:val="-3"/>
          <w:position w:val="-1"/>
        </w:rPr>
        <w:t>B</w:t>
      </w:r>
      <w:r w:rsidRPr="00BB767C">
        <w:rPr>
          <w:spacing w:val="-2"/>
          <w:position w:val="-1"/>
        </w:rPr>
        <w:t>a</w:t>
      </w:r>
      <w:r w:rsidRPr="00BB767C">
        <w:rPr>
          <w:spacing w:val="-5"/>
          <w:position w:val="-1"/>
        </w:rPr>
        <w:t>n</w:t>
      </w:r>
      <w:r w:rsidRPr="00BB767C">
        <w:rPr>
          <w:spacing w:val="-4"/>
          <w:position w:val="-1"/>
        </w:rPr>
        <w:t>j</w:t>
      </w:r>
      <w:r w:rsidRPr="00BB767C">
        <w:rPr>
          <w:spacing w:val="3"/>
          <w:position w:val="-1"/>
        </w:rPr>
        <w:t>ar</w:t>
      </w:r>
      <w:r w:rsidRPr="00BB767C">
        <w:rPr>
          <w:spacing w:val="-9"/>
          <w:position w:val="-1"/>
        </w:rPr>
        <w:t>m</w:t>
      </w:r>
      <w:r w:rsidRPr="00BB767C">
        <w:rPr>
          <w:spacing w:val="-2"/>
          <w:position w:val="-1"/>
        </w:rPr>
        <w:t>a</w:t>
      </w:r>
      <w:r w:rsidRPr="00BB767C">
        <w:rPr>
          <w:position w:val="-1"/>
        </w:rPr>
        <w:t>s</w:t>
      </w:r>
      <w:r w:rsidRPr="00BB767C">
        <w:rPr>
          <w:spacing w:val="-3"/>
          <w:position w:val="-1"/>
        </w:rPr>
        <w:t>i</w:t>
      </w:r>
      <w:r w:rsidRPr="00BB767C">
        <w:rPr>
          <w:position w:val="-1"/>
        </w:rPr>
        <w:t>n</w:t>
      </w:r>
    </w:p>
    <w:p w14:paraId="0406D979" w14:textId="77777777" w:rsidR="00502A90" w:rsidRPr="00111873" w:rsidRDefault="00502A90" w:rsidP="00625D1C">
      <w:pPr>
        <w:spacing w:before="9" w:line="180" w:lineRule="exact"/>
        <w:rPr>
          <w:sz w:val="19"/>
          <w:szCs w:val="19"/>
        </w:rPr>
      </w:pPr>
    </w:p>
    <w:p w14:paraId="15D1B4A0" w14:textId="77777777" w:rsidR="00502A90" w:rsidRDefault="00502A90">
      <w:pPr>
        <w:spacing w:line="200" w:lineRule="exact"/>
        <w:rPr>
          <w:color w:val="FF0000"/>
        </w:rPr>
      </w:pPr>
    </w:p>
    <w:p w14:paraId="290B2469" w14:textId="77777777" w:rsidR="00111873" w:rsidRDefault="00111873">
      <w:pPr>
        <w:spacing w:line="200" w:lineRule="exact"/>
        <w:rPr>
          <w:color w:val="FF0000"/>
        </w:rPr>
      </w:pPr>
    </w:p>
    <w:p w14:paraId="2B809228" w14:textId="77777777" w:rsidR="00111873" w:rsidRDefault="00111873">
      <w:pPr>
        <w:spacing w:line="200" w:lineRule="exact"/>
        <w:rPr>
          <w:color w:val="FF0000"/>
        </w:rPr>
      </w:pPr>
    </w:p>
    <w:p w14:paraId="7E73E357" w14:textId="77777777" w:rsidR="00111873" w:rsidRDefault="00111873">
      <w:pPr>
        <w:spacing w:line="200" w:lineRule="exact"/>
        <w:rPr>
          <w:color w:val="FF0000"/>
        </w:rPr>
      </w:pPr>
    </w:p>
    <w:p w14:paraId="3EE58681" w14:textId="77777777" w:rsidR="00111873" w:rsidRDefault="00111873">
      <w:pPr>
        <w:spacing w:line="200" w:lineRule="exact"/>
        <w:rPr>
          <w:color w:val="FF0000"/>
        </w:rPr>
      </w:pPr>
    </w:p>
    <w:p w14:paraId="0665CD1F" w14:textId="77777777" w:rsidR="00111873" w:rsidRDefault="00111873">
      <w:pPr>
        <w:spacing w:line="200" w:lineRule="exact"/>
        <w:rPr>
          <w:color w:val="FF0000"/>
        </w:rPr>
      </w:pPr>
    </w:p>
    <w:p w14:paraId="0A7AD1F7" w14:textId="77777777" w:rsidR="00111873" w:rsidRDefault="00111873">
      <w:pPr>
        <w:spacing w:line="200" w:lineRule="exact"/>
        <w:rPr>
          <w:color w:val="FF0000"/>
        </w:rPr>
      </w:pPr>
    </w:p>
    <w:p w14:paraId="24D5B0F2" w14:textId="77777777" w:rsidR="00111873" w:rsidRDefault="00111873">
      <w:pPr>
        <w:spacing w:line="200" w:lineRule="exact"/>
        <w:rPr>
          <w:color w:val="FF0000"/>
        </w:rPr>
      </w:pPr>
    </w:p>
    <w:p w14:paraId="34F200F1" w14:textId="77777777" w:rsidR="00111873" w:rsidRDefault="00111873">
      <w:pPr>
        <w:spacing w:line="200" w:lineRule="exact"/>
        <w:rPr>
          <w:color w:val="FF0000"/>
        </w:rPr>
      </w:pPr>
    </w:p>
    <w:p w14:paraId="431AECE6" w14:textId="77777777" w:rsidR="00111873" w:rsidRDefault="00111873">
      <w:pPr>
        <w:spacing w:line="200" w:lineRule="exact"/>
        <w:rPr>
          <w:color w:val="FF0000"/>
        </w:rPr>
      </w:pPr>
    </w:p>
    <w:p w14:paraId="7AFF1B1A" w14:textId="77777777" w:rsidR="00111873" w:rsidRDefault="00111873">
      <w:pPr>
        <w:spacing w:line="200" w:lineRule="exact"/>
        <w:rPr>
          <w:color w:val="FF0000"/>
        </w:rPr>
      </w:pPr>
    </w:p>
    <w:p w14:paraId="27BFB5B3" w14:textId="77777777" w:rsidR="004356E9" w:rsidRDefault="004356E9">
      <w:pPr>
        <w:spacing w:line="200" w:lineRule="exact"/>
        <w:rPr>
          <w:color w:val="FF0000"/>
        </w:rPr>
      </w:pPr>
    </w:p>
    <w:p w14:paraId="00AA543F" w14:textId="77777777" w:rsidR="004356E9" w:rsidRDefault="004356E9">
      <w:pPr>
        <w:spacing w:line="200" w:lineRule="exact"/>
        <w:rPr>
          <w:color w:val="FF0000"/>
        </w:rPr>
      </w:pPr>
    </w:p>
    <w:p w14:paraId="216E9B8D" w14:textId="5AD08B8A" w:rsidR="004356E9" w:rsidRPr="004B6487" w:rsidRDefault="004356E9" w:rsidP="004B6487">
      <w:pPr>
        <w:spacing w:line="200" w:lineRule="exact"/>
        <w:jc w:val="center"/>
        <w:rPr>
          <w:color w:val="000000" w:themeColor="text1"/>
        </w:rPr>
      </w:pPr>
    </w:p>
    <w:p w14:paraId="335A8A22" w14:textId="7972BE11" w:rsidR="005C5E9D" w:rsidRDefault="005C5E9D" w:rsidP="00F1320C">
      <w:pPr>
        <w:spacing w:before="29"/>
        <w:ind w:right="30"/>
        <w:jc w:val="center"/>
        <w:rPr>
          <w:b/>
          <w:caps/>
          <w:spacing w:val="-2"/>
          <w:sz w:val="28"/>
          <w:szCs w:val="28"/>
        </w:rPr>
      </w:pPr>
      <w:r w:rsidRPr="005C5E9D">
        <w:rPr>
          <w:b/>
          <w:caps/>
          <w:spacing w:val="-2"/>
          <w:sz w:val="28"/>
          <w:szCs w:val="28"/>
        </w:rPr>
        <w:lastRenderedPageBreak/>
        <w:t xml:space="preserve">MEDICAL SURGICAL NURSING CARE FOR THE Urinary SYSTEM NEPHROLITIASIS WITH PREOPERATIVE ACUTE PAIN NURSING PROBLEMS IN NY. H IN THE LOTTERY ROOM OF </w:t>
      </w:r>
      <w:r w:rsidR="00B12609">
        <w:rPr>
          <w:b/>
          <w:caps/>
          <w:spacing w:val="-2"/>
          <w:sz w:val="28"/>
          <w:szCs w:val="28"/>
        </w:rPr>
        <w:t xml:space="preserve">RSUD. </w:t>
      </w:r>
      <w:r w:rsidRPr="005C5E9D">
        <w:rPr>
          <w:b/>
          <w:caps/>
          <w:spacing w:val="-2"/>
          <w:sz w:val="28"/>
          <w:szCs w:val="28"/>
        </w:rPr>
        <w:t>MUARA TEWEH</w:t>
      </w:r>
    </w:p>
    <w:p w14:paraId="33721863" w14:textId="77777777" w:rsidR="00111873" w:rsidRDefault="00111873" w:rsidP="00F1320C">
      <w:pPr>
        <w:spacing w:before="1"/>
        <w:ind w:right="2175"/>
        <w:jc w:val="center"/>
        <w:rPr>
          <w:b/>
          <w:color w:val="FF0000"/>
          <w:sz w:val="24"/>
          <w:szCs w:val="24"/>
        </w:rPr>
      </w:pPr>
    </w:p>
    <w:p w14:paraId="3B1E663B" w14:textId="77777777" w:rsidR="00111873" w:rsidRPr="00111873" w:rsidRDefault="00111873" w:rsidP="00F1320C">
      <w:pPr>
        <w:spacing w:before="1"/>
        <w:ind w:right="2175"/>
        <w:jc w:val="center"/>
        <w:rPr>
          <w:sz w:val="24"/>
          <w:szCs w:val="24"/>
        </w:rPr>
      </w:pPr>
    </w:p>
    <w:p w14:paraId="1844BE3A" w14:textId="77777777" w:rsidR="00111873" w:rsidRPr="00111873" w:rsidRDefault="00111873" w:rsidP="00F1320C">
      <w:pPr>
        <w:spacing w:before="1"/>
        <w:ind w:right="30"/>
        <w:jc w:val="center"/>
        <w:rPr>
          <w:i/>
          <w:sz w:val="24"/>
          <w:szCs w:val="24"/>
        </w:rPr>
      </w:pPr>
      <w:r w:rsidRPr="00111873">
        <w:rPr>
          <w:i/>
          <w:sz w:val="24"/>
          <w:szCs w:val="24"/>
        </w:rPr>
        <w:t>Irawati</w:t>
      </w:r>
      <w:r w:rsidRPr="00111873">
        <w:rPr>
          <w:i/>
          <w:sz w:val="24"/>
          <w:szCs w:val="24"/>
          <w:vertAlign w:val="superscript"/>
        </w:rPr>
        <w:t>1</w:t>
      </w:r>
      <w:r w:rsidRPr="00111873">
        <w:rPr>
          <w:i/>
          <w:sz w:val="24"/>
          <w:szCs w:val="24"/>
        </w:rPr>
        <w:t xml:space="preserve">, Theresia Jamini </w:t>
      </w:r>
      <w:r w:rsidRPr="00111873">
        <w:rPr>
          <w:i/>
          <w:sz w:val="24"/>
          <w:szCs w:val="24"/>
          <w:vertAlign w:val="superscript"/>
        </w:rPr>
        <w:t>2</w:t>
      </w:r>
    </w:p>
    <w:p w14:paraId="204273EA" w14:textId="77777777" w:rsidR="00111873" w:rsidRPr="00111873" w:rsidRDefault="00111873" w:rsidP="00F1320C">
      <w:pPr>
        <w:spacing w:before="1"/>
        <w:ind w:right="30"/>
        <w:jc w:val="center"/>
        <w:rPr>
          <w:sz w:val="24"/>
          <w:szCs w:val="24"/>
        </w:rPr>
      </w:pPr>
      <w:r w:rsidRPr="00111873">
        <w:rPr>
          <w:sz w:val="24"/>
          <w:szCs w:val="24"/>
        </w:rPr>
        <w:t>Email : irawati71989@gmail.com</w:t>
      </w:r>
    </w:p>
    <w:p w14:paraId="30659E5E" w14:textId="77777777" w:rsidR="00502A90" w:rsidRPr="00111873" w:rsidRDefault="00502A90" w:rsidP="00F1320C">
      <w:pPr>
        <w:spacing w:line="200" w:lineRule="exact"/>
        <w:ind w:right="30"/>
      </w:pPr>
    </w:p>
    <w:p w14:paraId="45794521" w14:textId="77777777" w:rsidR="00502A90" w:rsidRPr="00111873" w:rsidRDefault="00502A90" w:rsidP="00F1320C">
      <w:pPr>
        <w:spacing w:line="200" w:lineRule="exact"/>
        <w:ind w:right="30"/>
      </w:pPr>
    </w:p>
    <w:p w14:paraId="585DD9AE" w14:textId="77777777" w:rsidR="00502A90" w:rsidRPr="004356E9" w:rsidRDefault="00C84F8C" w:rsidP="004356E9">
      <w:pPr>
        <w:ind w:right="30"/>
        <w:jc w:val="center"/>
        <w:rPr>
          <w:b/>
          <w:i/>
        </w:rPr>
      </w:pPr>
      <w:r w:rsidRPr="004356E9">
        <w:rPr>
          <w:b/>
          <w:i/>
        </w:rPr>
        <w:t>A</w:t>
      </w:r>
      <w:r w:rsidRPr="004356E9">
        <w:rPr>
          <w:b/>
          <w:i/>
          <w:spacing w:val="2"/>
        </w:rPr>
        <w:t>B</w:t>
      </w:r>
      <w:r w:rsidRPr="004356E9">
        <w:rPr>
          <w:b/>
          <w:i/>
          <w:spacing w:val="1"/>
        </w:rPr>
        <w:t>S</w:t>
      </w:r>
      <w:r w:rsidRPr="004356E9">
        <w:rPr>
          <w:b/>
          <w:i/>
          <w:spacing w:val="-2"/>
        </w:rPr>
        <w:t>T</w:t>
      </w:r>
      <w:r w:rsidRPr="004356E9">
        <w:rPr>
          <w:b/>
          <w:i/>
        </w:rPr>
        <w:t>R</w:t>
      </w:r>
      <w:r w:rsidRPr="004356E9">
        <w:rPr>
          <w:b/>
          <w:i/>
          <w:spacing w:val="-1"/>
        </w:rPr>
        <w:t>A</w:t>
      </w:r>
      <w:r w:rsidRPr="004356E9">
        <w:rPr>
          <w:b/>
          <w:i/>
        </w:rPr>
        <w:t>K</w:t>
      </w:r>
    </w:p>
    <w:p w14:paraId="2374C81F" w14:textId="77777777" w:rsidR="00F1320C" w:rsidRPr="004356E9" w:rsidRDefault="00F1320C" w:rsidP="004356E9">
      <w:pPr>
        <w:ind w:right="30"/>
        <w:jc w:val="center"/>
        <w:rPr>
          <w:i/>
        </w:rPr>
      </w:pPr>
    </w:p>
    <w:p w14:paraId="522E13EB" w14:textId="77777777" w:rsidR="00502A90" w:rsidRPr="004356E9" w:rsidRDefault="00502A90" w:rsidP="004356E9">
      <w:pPr>
        <w:spacing w:before="3"/>
        <w:rPr>
          <w:i/>
        </w:rPr>
      </w:pPr>
    </w:p>
    <w:p w14:paraId="4CBF0339" w14:textId="77777777" w:rsidR="00502A90" w:rsidRPr="004356E9" w:rsidRDefault="00C84F8C" w:rsidP="004356E9">
      <w:pPr>
        <w:ind w:right="79"/>
        <w:jc w:val="both"/>
        <w:rPr>
          <w:i/>
        </w:rPr>
      </w:pPr>
      <w:r w:rsidRPr="004356E9">
        <w:rPr>
          <w:b/>
          <w:i/>
          <w:spacing w:val="3"/>
        </w:rPr>
        <w:t>B</w:t>
      </w:r>
      <w:r w:rsidRPr="004356E9">
        <w:rPr>
          <w:b/>
          <w:i/>
        </w:rPr>
        <w:t>a</w:t>
      </w:r>
      <w:r w:rsidRPr="004356E9">
        <w:rPr>
          <w:b/>
          <w:i/>
          <w:spacing w:val="-1"/>
        </w:rPr>
        <w:t>c</w:t>
      </w:r>
      <w:r w:rsidRPr="004356E9">
        <w:rPr>
          <w:b/>
          <w:i/>
          <w:spacing w:val="-4"/>
        </w:rPr>
        <w:t>k</w:t>
      </w:r>
      <w:r w:rsidRPr="004356E9">
        <w:rPr>
          <w:b/>
          <w:i/>
          <w:spacing w:val="5"/>
        </w:rPr>
        <w:t>g</w:t>
      </w:r>
      <w:r w:rsidRPr="004356E9">
        <w:rPr>
          <w:b/>
          <w:i/>
          <w:spacing w:val="-6"/>
        </w:rPr>
        <w:t>r</w:t>
      </w:r>
      <w:r w:rsidRPr="004356E9">
        <w:rPr>
          <w:b/>
          <w:i/>
        </w:rPr>
        <w:t>o</w:t>
      </w:r>
      <w:r w:rsidRPr="004356E9">
        <w:rPr>
          <w:b/>
          <w:i/>
          <w:spacing w:val="1"/>
        </w:rPr>
        <w:t>un</w:t>
      </w:r>
      <w:r w:rsidRPr="004356E9">
        <w:rPr>
          <w:b/>
          <w:i/>
        </w:rPr>
        <w:t>d</w:t>
      </w:r>
      <w:r w:rsidRPr="004356E9">
        <w:rPr>
          <w:b/>
          <w:i/>
          <w:spacing w:val="9"/>
        </w:rPr>
        <w:t xml:space="preserve"> </w:t>
      </w:r>
      <w:r w:rsidRPr="004356E9">
        <w:rPr>
          <w:b/>
          <w:i/>
          <w:spacing w:val="4"/>
        </w:rPr>
        <w:t>:</w:t>
      </w:r>
      <w:r w:rsidR="00F1320C" w:rsidRPr="004356E9">
        <w:rPr>
          <w:b/>
          <w:i/>
          <w:spacing w:val="4"/>
        </w:rPr>
        <w:t xml:space="preserve"> </w:t>
      </w:r>
      <w:r w:rsidR="005C5E9D" w:rsidRPr="005C5E9D">
        <w:rPr>
          <w:i/>
          <w:spacing w:val="4"/>
        </w:rPr>
        <w:t>Nephrolithiasis is a disease that occurs in the urinary tract due to the formation of stones in the kidneys, most commonly in the renal pelvis which causes disturbances in the urinary tract and process. One of the treatments for nephrolithiasis is nephrolithotomy, and the nursing problem that usually arises in patients with nephrolithiasis is acute pain. Pain management can be done through medication or non-pharmacological treatment, namely deep breathing relaxation therapy.</w:t>
      </w:r>
    </w:p>
    <w:p w14:paraId="56EB8E47" w14:textId="77777777" w:rsidR="00502A90" w:rsidRPr="004356E9" w:rsidRDefault="00C84F8C" w:rsidP="004356E9">
      <w:pPr>
        <w:spacing w:before="14"/>
        <w:ind w:right="88"/>
        <w:jc w:val="both"/>
        <w:rPr>
          <w:i/>
        </w:rPr>
      </w:pPr>
      <w:r w:rsidRPr="004356E9">
        <w:rPr>
          <w:b/>
          <w:i/>
        </w:rPr>
        <w:t>O</w:t>
      </w:r>
      <w:r w:rsidRPr="004356E9">
        <w:rPr>
          <w:b/>
          <w:i/>
          <w:spacing w:val="1"/>
        </w:rPr>
        <w:t>bj</w:t>
      </w:r>
      <w:r w:rsidRPr="004356E9">
        <w:rPr>
          <w:b/>
          <w:i/>
          <w:spacing w:val="-1"/>
        </w:rPr>
        <w:t>ec</w:t>
      </w:r>
      <w:r w:rsidRPr="004356E9">
        <w:rPr>
          <w:b/>
          <w:i/>
          <w:spacing w:val="1"/>
        </w:rPr>
        <w:t>t</w:t>
      </w:r>
      <w:r w:rsidRPr="004356E9">
        <w:rPr>
          <w:b/>
          <w:i/>
        </w:rPr>
        <w:t>ive</w:t>
      </w:r>
      <w:r w:rsidRPr="004356E9">
        <w:rPr>
          <w:b/>
          <w:i/>
          <w:spacing w:val="2"/>
        </w:rPr>
        <w:t xml:space="preserve"> </w:t>
      </w:r>
      <w:r w:rsidRPr="004356E9">
        <w:rPr>
          <w:b/>
          <w:i/>
          <w:spacing w:val="3"/>
        </w:rPr>
        <w:t>:</w:t>
      </w:r>
      <w:r w:rsidR="00F1320C" w:rsidRPr="004356E9">
        <w:rPr>
          <w:b/>
          <w:i/>
          <w:spacing w:val="3"/>
        </w:rPr>
        <w:t xml:space="preserve"> </w:t>
      </w:r>
      <w:r w:rsidR="00F1320C" w:rsidRPr="004356E9">
        <w:rPr>
          <w:i/>
          <w:spacing w:val="3"/>
        </w:rPr>
        <w:t>Carry out medical surgical nursing care for patients with acute pain nursing problems Pre Op and Post Op Nephrolithotomy.</w:t>
      </w:r>
    </w:p>
    <w:p w14:paraId="25BE1B34" w14:textId="77777777" w:rsidR="00502A90" w:rsidRPr="004356E9" w:rsidRDefault="00C84F8C" w:rsidP="004356E9">
      <w:pPr>
        <w:spacing w:before="25"/>
        <w:ind w:right="85"/>
        <w:jc w:val="both"/>
        <w:rPr>
          <w:i/>
        </w:rPr>
      </w:pPr>
      <w:r w:rsidRPr="004356E9">
        <w:rPr>
          <w:b/>
          <w:i/>
          <w:spacing w:val="4"/>
        </w:rPr>
        <w:t>M</w:t>
      </w:r>
      <w:r w:rsidRPr="004356E9">
        <w:rPr>
          <w:b/>
          <w:i/>
          <w:spacing w:val="-1"/>
        </w:rPr>
        <w:t>e</w:t>
      </w:r>
      <w:r w:rsidRPr="004356E9">
        <w:rPr>
          <w:b/>
          <w:i/>
          <w:spacing w:val="1"/>
        </w:rPr>
        <w:t>th</w:t>
      </w:r>
      <w:r w:rsidRPr="004356E9">
        <w:rPr>
          <w:b/>
          <w:i/>
        </w:rPr>
        <w:t>od</w:t>
      </w:r>
      <w:r w:rsidRPr="004356E9">
        <w:rPr>
          <w:b/>
          <w:i/>
          <w:spacing w:val="-2"/>
        </w:rPr>
        <w:t xml:space="preserve"> </w:t>
      </w:r>
      <w:r w:rsidRPr="004356E9">
        <w:rPr>
          <w:b/>
          <w:i/>
          <w:spacing w:val="3"/>
        </w:rPr>
        <w:t>:</w:t>
      </w:r>
      <w:r w:rsidR="00F1320C" w:rsidRPr="004356E9">
        <w:rPr>
          <w:b/>
          <w:i/>
          <w:spacing w:val="3"/>
        </w:rPr>
        <w:t xml:space="preserve"> </w:t>
      </w:r>
      <w:r w:rsidR="00F1320C" w:rsidRPr="004356E9">
        <w:rPr>
          <w:i/>
          <w:spacing w:val="3"/>
        </w:rPr>
        <w:t>Carrying out the nursing care process from assessment, determining diagnosis, intervention, implementation and evaluation using interview methods, supporting examinations and patient assessments.</w:t>
      </w:r>
    </w:p>
    <w:p w14:paraId="09265277" w14:textId="77777777" w:rsidR="00502A90" w:rsidRPr="004356E9" w:rsidRDefault="00C84F8C" w:rsidP="004356E9">
      <w:pPr>
        <w:spacing w:before="11"/>
        <w:ind w:right="81"/>
        <w:jc w:val="both"/>
        <w:rPr>
          <w:i/>
        </w:rPr>
      </w:pPr>
      <w:r w:rsidRPr="004356E9">
        <w:rPr>
          <w:b/>
          <w:i/>
        </w:rPr>
        <w:t>R</w:t>
      </w:r>
      <w:r w:rsidRPr="004356E9">
        <w:rPr>
          <w:b/>
          <w:i/>
          <w:spacing w:val="-1"/>
        </w:rPr>
        <w:t>e</w:t>
      </w:r>
      <w:r w:rsidRPr="004356E9">
        <w:rPr>
          <w:b/>
          <w:i/>
          <w:spacing w:val="-2"/>
        </w:rPr>
        <w:t>s</w:t>
      </w:r>
      <w:r w:rsidRPr="004356E9">
        <w:rPr>
          <w:b/>
          <w:i/>
          <w:spacing w:val="1"/>
        </w:rPr>
        <w:t>u</w:t>
      </w:r>
      <w:r w:rsidRPr="004356E9">
        <w:rPr>
          <w:b/>
          <w:i/>
          <w:spacing w:val="-4"/>
        </w:rPr>
        <w:t>l</w:t>
      </w:r>
      <w:r w:rsidRPr="004356E9">
        <w:rPr>
          <w:b/>
          <w:i/>
          <w:spacing w:val="6"/>
        </w:rPr>
        <w:t>t</w:t>
      </w:r>
      <w:r w:rsidRPr="004356E9">
        <w:rPr>
          <w:b/>
          <w:i/>
        </w:rPr>
        <w:t>s</w:t>
      </w:r>
      <w:r w:rsidRPr="004356E9">
        <w:rPr>
          <w:b/>
          <w:i/>
          <w:spacing w:val="8"/>
        </w:rPr>
        <w:t xml:space="preserve"> </w:t>
      </w:r>
      <w:r w:rsidRPr="004356E9">
        <w:rPr>
          <w:b/>
          <w:i/>
          <w:spacing w:val="3"/>
        </w:rPr>
        <w:t>:</w:t>
      </w:r>
      <w:r w:rsidR="00F1320C" w:rsidRPr="004356E9">
        <w:rPr>
          <w:b/>
          <w:i/>
          <w:spacing w:val="3"/>
        </w:rPr>
        <w:t xml:space="preserve"> </w:t>
      </w:r>
      <w:r w:rsidR="00F1320C" w:rsidRPr="004356E9">
        <w:rPr>
          <w:i/>
          <w:spacing w:val="3"/>
        </w:rPr>
        <w:t>The results of the assessment obtained from nephrolithotomy patients were pain. The diagnosis in Pre-Op patients is acute pain due to physiological injury, and in Post-Op acute pain due to post-operative intervention, the main implementation is by administering analgesics and providing additional intervention in the form of deep breathing relaxation techniques. The evaluation showed that the pain had decreased.</w:t>
      </w:r>
    </w:p>
    <w:p w14:paraId="1E365807" w14:textId="77777777" w:rsidR="00502A90" w:rsidRPr="004356E9" w:rsidRDefault="00C84F8C" w:rsidP="004356E9">
      <w:pPr>
        <w:spacing w:before="9"/>
        <w:ind w:right="79"/>
        <w:jc w:val="both"/>
        <w:rPr>
          <w:i/>
        </w:rPr>
      </w:pPr>
      <w:r w:rsidRPr="004356E9">
        <w:rPr>
          <w:b/>
          <w:i/>
        </w:rPr>
        <w:t>Conc</w:t>
      </w:r>
      <w:r w:rsidRPr="004356E9">
        <w:rPr>
          <w:b/>
          <w:i/>
          <w:spacing w:val="-5"/>
        </w:rPr>
        <w:t>l</w:t>
      </w:r>
      <w:r w:rsidRPr="004356E9">
        <w:rPr>
          <w:b/>
          <w:i/>
          <w:spacing w:val="1"/>
        </w:rPr>
        <w:t>u</w:t>
      </w:r>
      <w:r w:rsidRPr="004356E9">
        <w:rPr>
          <w:b/>
          <w:i/>
          <w:spacing w:val="-2"/>
        </w:rPr>
        <w:t>s</w:t>
      </w:r>
      <w:r w:rsidRPr="004356E9">
        <w:rPr>
          <w:b/>
          <w:i/>
        </w:rPr>
        <w:t>ion</w:t>
      </w:r>
      <w:r w:rsidRPr="004356E9">
        <w:rPr>
          <w:b/>
          <w:i/>
          <w:spacing w:val="9"/>
        </w:rPr>
        <w:t xml:space="preserve"> </w:t>
      </w:r>
      <w:r w:rsidRPr="004356E9">
        <w:rPr>
          <w:i/>
          <w:spacing w:val="3"/>
        </w:rPr>
        <w:t>:</w:t>
      </w:r>
      <w:r w:rsidR="00F1320C" w:rsidRPr="004356E9">
        <w:rPr>
          <w:i/>
          <w:spacing w:val="3"/>
        </w:rPr>
        <w:t xml:space="preserve"> In the case of Nephrolithotomy, the application of acute pain nursing care by administering ketorolac therapy and deep breathing relaxation therapy can overcome some of the pain problems.</w:t>
      </w:r>
    </w:p>
    <w:p w14:paraId="25DBD23F" w14:textId="77777777" w:rsidR="00502A90" w:rsidRPr="004356E9" w:rsidRDefault="00502A90" w:rsidP="004356E9">
      <w:pPr>
        <w:spacing w:before="1"/>
        <w:rPr>
          <w:i/>
        </w:rPr>
      </w:pPr>
    </w:p>
    <w:p w14:paraId="7D1D7C39" w14:textId="77777777" w:rsidR="00502A90" w:rsidRPr="004356E9" w:rsidRDefault="00502A90" w:rsidP="004356E9">
      <w:pPr>
        <w:rPr>
          <w:i/>
        </w:rPr>
      </w:pPr>
    </w:p>
    <w:p w14:paraId="25B062BE" w14:textId="77777777" w:rsidR="00502A90" w:rsidRPr="004356E9" w:rsidRDefault="00502A90" w:rsidP="004356E9">
      <w:pPr>
        <w:rPr>
          <w:i/>
        </w:rPr>
      </w:pPr>
    </w:p>
    <w:p w14:paraId="7AC8E0DF" w14:textId="77777777" w:rsidR="00502A90" w:rsidRPr="004356E9" w:rsidRDefault="00C84F8C" w:rsidP="004356E9">
      <w:pPr>
        <w:ind w:right="30"/>
        <w:jc w:val="both"/>
        <w:rPr>
          <w:i/>
        </w:rPr>
      </w:pPr>
      <w:r w:rsidRPr="004356E9">
        <w:rPr>
          <w:i/>
          <w:spacing w:val="-1"/>
        </w:rPr>
        <w:t>K</w:t>
      </w:r>
      <w:r w:rsidRPr="004356E9">
        <w:rPr>
          <w:i/>
          <w:spacing w:val="-2"/>
        </w:rPr>
        <w:t>e</w:t>
      </w:r>
      <w:r w:rsidRPr="004356E9">
        <w:rPr>
          <w:i/>
        </w:rPr>
        <w:t>y</w:t>
      </w:r>
      <w:r w:rsidRPr="004356E9">
        <w:rPr>
          <w:i/>
          <w:spacing w:val="-1"/>
        </w:rPr>
        <w:t>w</w:t>
      </w:r>
      <w:r w:rsidRPr="004356E9">
        <w:rPr>
          <w:i/>
          <w:spacing w:val="-5"/>
        </w:rPr>
        <w:t>o</w:t>
      </w:r>
      <w:r w:rsidRPr="004356E9">
        <w:rPr>
          <w:i/>
          <w:spacing w:val="8"/>
        </w:rPr>
        <w:t>r</w:t>
      </w:r>
      <w:r w:rsidRPr="004356E9">
        <w:rPr>
          <w:i/>
          <w:spacing w:val="-5"/>
        </w:rPr>
        <w:t>d</w:t>
      </w:r>
      <w:r w:rsidRPr="004356E9">
        <w:rPr>
          <w:i/>
        </w:rPr>
        <w:t>s</w:t>
      </w:r>
      <w:r w:rsidRPr="004356E9">
        <w:rPr>
          <w:i/>
          <w:spacing w:val="4"/>
        </w:rPr>
        <w:t xml:space="preserve"> </w:t>
      </w:r>
      <w:r w:rsidRPr="004356E9">
        <w:rPr>
          <w:i/>
        </w:rPr>
        <w:t>:</w:t>
      </w:r>
      <w:r w:rsidRPr="004356E9">
        <w:rPr>
          <w:i/>
          <w:spacing w:val="-1"/>
        </w:rPr>
        <w:t xml:space="preserve"> </w:t>
      </w:r>
      <w:r w:rsidR="00111873" w:rsidRPr="004356E9">
        <w:rPr>
          <w:i/>
          <w:spacing w:val="-6"/>
        </w:rPr>
        <w:t>Nefrolit</w:t>
      </w:r>
      <w:r w:rsidR="00F1320C" w:rsidRPr="004356E9">
        <w:rPr>
          <w:i/>
          <w:spacing w:val="-6"/>
        </w:rPr>
        <w:t>h</w:t>
      </w:r>
      <w:r w:rsidR="00111873" w:rsidRPr="004356E9">
        <w:rPr>
          <w:i/>
          <w:spacing w:val="-6"/>
        </w:rPr>
        <w:t>iasis</w:t>
      </w:r>
      <w:r w:rsidRPr="004356E9">
        <w:rPr>
          <w:i/>
        </w:rPr>
        <w:t>,</w:t>
      </w:r>
      <w:r w:rsidRPr="004356E9">
        <w:rPr>
          <w:i/>
          <w:spacing w:val="5"/>
        </w:rPr>
        <w:t xml:space="preserve"> </w:t>
      </w:r>
      <w:r w:rsidRPr="004356E9">
        <w:rPr>
          <w:i/>
          <w:spacing w:val="-1"/>
        </w:rPr>
        <w:t>A</w:t>
      </w:r>
      <w:r w:rsidRPr="004356E9">
        <w:rPr>
          <w:i/>
          <w:spacing w:val="-2"/>
        </w:rPr>
        <w:t>c</w:t>
      </w:r>
      <w:r w:rsidRPr="004356E9">
        <w:rPr>
          <w:i/>
        </w:rPr>
        <w:t>u</w:t>
      </w:r>
      <w:r w:rsidRPr="004356E9">
        <w:rPr>
          <w:i/>
          <w:spacing w:val="6"/>
        </w:rPr>
        <w:t>t</w:t>
      </w:r>
      <w:r w:rsidRPr="004356E9">
        <w:rPr>
          <w:i/>
        </w:rPr>
        <w:t>e</w:t>
      </w:r>
      <w:r w:rsidRPr="004356E9">
        <w:rPr>
          <w:i/>
          <w:spacing w:val="-4"/>
        </w:rPr>
        <w:t xml:space="preserve"> </w:t>
      </w:r>
      <w:r w:rsidRPr="004356E9">
        <w:rPr>
          <w:i/>
          <w:spacing w:val="2"/>
        </w:rPr>
        <w:t>P</w:t>
      </w:r>
      <w:r w:rsidRPr="004356E9">
        <w:rPr>
          <w:i/>
          <w:spacing w:val="3"/>
        </w:rPr>
        <w:t>a</w:t>
      </w:r>
      <w:r w:rsidRPr="004356E9">
        <w:rPr>
          <w:i/>
          <w:spacing w:val="-4"/>
        </w:rPr>
        <w:t>i</w:t>
      </w:r>
      <w:r w:rsidRPr="004356E9">
        <w:rPr>
          <w:i/>
        </w:rPr>
        <w:t>n</w:t>
      </w:r>
    </w:p>
    <w:p w14:paraId="0767C0A7" w14:textId="472150B8" w:rsidR="00502A90" w:rsidRPr="004356E9" w:rsidRDefault="00B12609" w:rsidP="004356E9">
      <w:pPr>
        <w:spacing w:before="3"/>
        <w:ind w:right="30"/>
        <w:rPr>
          <w:i/>
        </w:rPr>
      </w:pPr>
      <w:r>
        <w:rPr>
          <w:i/>
          <w:noProof/>
        </w:rPr>
        <mc:AlternateContent>
          <mc:Choice Requires="wps">
            <w:drawing>
              <wp:anchor distT="0" distB="0" distL="114300" distR="114300" simplePos="0" relativeHeight="251776512" behindDoc="0" locked="0" layoutInCell="1" allowOverlap="1" wp14:anchorId="64228453" wp14:editId="30CE426A">
                <wp:simplePos x="0" y="0"/>
                <wp:positionH relativeFrom="column">
                  <wp:posOffset>17145</wp:posOffset>
                </wp:positionH>
                <wp:positionV relativeFrom="paragraph">
                  <wp:posOffset>53975</wp:posOffset>
                </wp:positionV>
                <wp:extent cx="3352800" cy="0"/>
                <wp:effectExtent l="0" t="0" r="0" b="0"/>
                <wp:wrapNone/>
                <wp:docPr id="1975649422" name="Straight Connector 97"/>
                <wp:cNvGraphicFramePr/>
                <a:graphic xmlns:a="http://schemas.openxmlformats.org/drawingml/2006/main">
                  <a:graphicData uri="http://schemas.microsoft.com/office/word/2010/wordprocessingShape">
                    <wps:wsp>
                      <wps:cNvCnPr/>
                      <wps:spPr>
                        <a:xfrm>
                          <a:off x="0" y="0"/>
                          <a:ext cx="33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D52A224" id="Straight Connector 97" o:spid="_x0000_s1026" style="position:absolute;z-index:25177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4.25pt" to="265.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MzmQEAAIgDAAAOAAAAZHJzL2Uyb0RvYy54bWysU9uO0zAQfUfiHyy/06RdgV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" strokecolor="black [3040]"/>
            </w:pict>
          </mc:Fallback>
        </mc:AlternateContent>
      </w:r>
    </w:p>
    <w:p w14:paraId="3256810A" w14:textId="77777777" w:rsidR="00502A90" w:rsidRPr="004356E9" w:rsidRDefault="00C84F8C" w:rsidP="004356E9">
      <w:pPr>
        <w:ind w:right="30"/>
        <w:jc w:val="both"/>
        <w:rPr>
          <w:i/>
        </w:rPr>
      </w:pPr>
      <w:r w:rsidRPr="004356E9">
        <w:rPr>
          <w:i/>
          <w:spacing w:val="1"/>
        </w:rPr>
        <w:t>¹</w:t>
      </w:r>
      <w:r w:rsidRPr="004356E9">
        <w:rPr>
          <w:i/>
          <w:spacing w:val="2"/>
        </w:rPr>
        <w:t>S</w:t>
      </w:r>
      <w:r w:rsidRPr="004356E9">
        <w:rPr>
          <w:i/>
          <w:spacing w:val="1"/>
        </w:rPr>
        <w:t>t</w:t>
      </w:r>
      <w:r w:rsidRPr="004356E9">
        <w:rPr>
          <w:i/>
        </w:rPr>
        <w:t>u</w:t>
      </w:r>
      <w:r w:rsidRPr="004356E9">
        <w:rPr>
          <w:i/>
          <w:spacing w:val="-5"/>
        </w:rPr>
        <w:t>d</w:t>
      </w:r>
      <w:r w:rsidRPr="004356E9">
        <w:rPr>
          <w:i/>
          <w:spacing w:val="-2"/>
        </w:rPr>
        <w:t>e</w:t>
      </w:r>
      <w:r w:rsidRPr="004356E9">
        <w:rPr>
          <w:i/>
          <w:spacing w:val="-5"/>
        </w:rPr>
        <w:t>n</w:t>
      </w:r>
      <w:r w:rsidRPr="004356E9">
        <w:rPr>
          <w:i/>
        </w:rPr>
        <w:t>t</w:t>
      </w:r>
      <w:r w:rsidRPr="004356E9">
        <w:rPr>
          <w:i/>
          <w:spacing w:val="5"/>
        </w:rPr>
        <w:t xml:space="preserve"> </w:t>
      </w:r>
      <w:r w:rsidR="0021489C" w:rsidRPr="0021489C">
        <w:rPr>
          <w:i/>
          <w:spacing w:val="5"/>
        </w:rPr>
        <w:t>Sekolah Tinggi Ilmu Kesehatan Suaka Insan Banjarmasin</w:t>
      </w:r>
    </w:p>
    <w:p w14:paraId="3BA12337" w14:textId="77777777" w:rsidR="00502A90" w:rsidRPr="004356E9" w:rsidRDefault="00C84F8C" w:rsidP="004356E9">
      <w:pPr>
        <w:ind w:right="30"/>
        <w:jc w:val="both"/>
        <w:rPr>
          <w:i/>
        </w:rPr>
      </w:pPr>
      <w:r w:rsidRPr="004356E9">
        <w:rPr>
          <w:i/>
          <w:spacing w:val="1"/>
          <w:position w:val="-1"/>
        </w:rPr>
        <w:t>²</w:t>
      </w:r>
      <w:r w:rsidRPr="004356E9">
        <w:rPr>
          <w:i/>
          <w:position w:val="-1"/>
        </w:rPr>
        <w:t>L</w:t>
      </w:r>
      <w:r w:rsidRPr="004356E9">
        <w:rPr>
          <w:i/>
          <w:spacing w:val="-7"/>
          <w:position w:val="-1"/>
        </w:rPr>
        <w:t>e</w:t>
      </w:r>
      <w:r w:rsidRPr="004356E9">
        <w:rPr>
          <w:i/>
          <w:spacing w:val="-2"/>
          <w:position w:val="-1"/>
        </w:rPr>
        <w:t>c</w:t>
      </w:r>
      <w:r w:rsidRPr="004356E9">
        <w:rPr>
          <w:i/>
          <w:spacing w:val="1"/>
          <w:position w:val="-1"/>
        </w:rPr>
        <w:t>t</w:t>
      </w:r>
      <w:r w:rsidRPr="004356E9">
        <w:rPr>
          <w:i/>
          <w:position w:val="-1"/>
        </w:rPr>
        <w:t>u</w:t>
      </w:r>
      <w:r w:rsidRPr="004356E9">
        <w:rPr>
          <w:i/>
          <w:spacing w:val="8"/>
          <w:position w:val="-1"/>
        </w:rPr>
        <w:t>r</w:t>
      </w:r>
      <w:r w:rsidRPr="004356E9">
        <w:rPr>
          <w:i/>
          <w:spacing w:val="-7"/>
          <w:position w:val="-1"/>
        </w:rPr>
        <w:t>e</w:t>
      </w:r>
      <w:r w:rsidRPr="004356E9">
        <w:rPr>
          <w:i/>
          <w:position w:val="-1"/>
        </w:rPr>
        <w:t>r</w:t>
      </w:r>
      <w:r w:rsidRPr="004356E9">
        <w:rPr>
          <w:i/>
          <w:spacing w:val="5"/>
          <w:position w:val="-1"/>
        </w:rPr>
        <w:t xml:space="preserve"> </w:t>
      </w:r>
      <w:r w:rsidR="0021489C" w:rsidRPr="0021489C">
        <w:rPr>
          <w:i/>
          <w:spacing w:val="5"/>
          <w:position w:val="-1"/>
        </w:rPr>
        <w:t>Sekolah Tinggi Ilmu Kesehatan Suaka Insan Banjarmasin</w:t>
      </w:r>
    </w:p>
    <w:p w14:paraId="2FD0D2DE" w14:textId="77777777" w:rsidR="00502A90" w:rsidRDefault="00502A90" w:rsidP="004356E9">
      <w:pPr>
        <w:ind w:right="30"/>
        <w:rPr>
          <w:i/>
        </w:rPr>
      </w:pPr>
    </w:p>
    <w:p w14:paraId="5C742EFC" w14:textId="77777777" w:rsidR="004B6487" w:rsidRDefault="004B6487" w:rsidP="004356E9">
      <w:pPr>
        <w:ind w:right="30"/>
        <w:rPr>
          <w:i/>
        </w:rPr>
      </w:pPr>
    </w:p>
    <w:p w14:paraId="703B7241" w14:textId="77777777" w:rsidR="004B6487" w:rsidRDefault="004B6487" w:rsidP="004356E9">
      <w:pPr>
        <w:ind w:right="30"/>
        <w:rPr>
          <w:i/>
        </w:rPr>
      </w:pPr>
    </w:p>
    <w:p w14:paraId="339B195B" w14:textId="77777777" w:rsidR="004B6487" w:rsidRDefault="004B6487" w:rsidP="004356E9">
      <w:pPr>
        <w:ind w:right="30"/>
        <w:rPr>
          <w:i/>
        </w:rPr>
      </w:pPr>
    </w:p>
    <w:p w14:paraId="602887B5" w14:textId="77777777" w:rsidR="004B6487" w:rsidRDefault="004B6487" w:rsidP="004356E9">
      <w:pPr>
        <w:ind w:right="30"/>
        <w:rPr>
          <w:i/>
        </w:rPr>
      </w:pPr>
    </w:p>
    <w:p w14:paraId="0DEB07D1" w14:textId="77777777" w:rsidR="004B6487" w:rsidRDefault="004B6487" w:rsidP="004356E9">
      <w:pPr>
        <w:ind w:right="30"/>
        <w:rPr>
          <w:i/>
        </w:rPr>
      </w:pPr>
    </w:p>
    <w:p w14:paraId="0C97A755" w14:textId="77777777" w:rsidR="004B6487" w:rsidRDefault="004B6487" w:rsidP="004356E9">
      <w:pPr>
        <w:ind w:right="30"/>
        <w:rPr>
          <w:i/>
        </w:rPr>
      </w:pPr>
    </w:p>
    <w:p w14:paraId="30FB2984" w14:textId="77777777" w:rsidR="004B6487" w:rsidRDefault="004B6487" w:rsidP="004356E9">
      <w:pPr>
        <w:ind w:right="30"/>
        <w:rPr>
          <w:i/>
        </w:rPr>
      </w:pPr>
    </w:p>
    <w:p w14:paraId="2E748B4A" w14:textId="77777777" w:rsidR="004B6487" w:rsidRDefault="004B6487" w:rsidP="004356E9">
      <w:pPr>
        <w:ind w:right="30"/>
        <w:rPr>
          <w:i/>
        </w:rPr>
      </w:pPr>
    </w:p>
    <w:p w14:paraId="4FD7E30A" w14:textId="2C913CA7" w:rsidR="00111873" w:rsidRDefault="00111873" w:rsidP="004B6487">
      <w:pPr>
        <w:ind w:right="30"/>
        <w:jc w:val="center"/>
      </w:pPr>
    </w:p>
    <w:sectPr w:rsidR="00111873" w:rsidSect="00C30B60">
      <w:headerReference w:type="default" r:id="rId8"/>
      <w:pgSz w:w="12240" w:h="15840"/>
      <w:pgMar w:top="2268" w:right="1701" w:bottom="1701" w:left="2268" w:header="60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3754A" w14:textId="77777777" w:rsidR="00991AEF" w:rsidRDefault="00991AEF">
      <w:r>
        <w:separator/>
      </w:r>
    </w:p>
  </w:endnote>
  <w:endnote w:type="continuationSeparator" w:id="0">
    <w:p w14:paraId="19723AB6" w14:textId="77777777" w:rsidR="00991AEF" w:rsidRDefault="0099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E6D3E" w14:textId="77777777" w:rsidR="00991AEF" w:rsidRDefault="00991AEF">
      <w:r>
        <w:separator/>
      </w:r>
    </w:p>
  </w:footnote>
  <w:footnote w:type="continuationSeparator" w:id="0">
    <w:p w14:paraId="66F89826" w14:textId="77777777" w:rsidR="00991AEF" w:rsidRDefault="00991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69F2" w14:textId="77777777" w:rsidR="003E1BD0" w:rsidRDefault="003E1BD0">
    <w:pPr>
      <w:spacing w:line="200" w:lineRule="exact"/>
    </w:pPr>
    <w:r>
      <w:rPr>
        <w:noProof/>
      </w:rPr>
      <mc:AlternateContent>
        <mc:Choice Requires="wps">
          <w:drawing>
            <wp:anchor distT="0" distB="0" distL="114300" distR="114300" simplePos="0" relativeHeight="503311137" behindDoc="1" locked="0" layoutInCell="1" allowOverlap="1" wp14:anchorId="172843AC" wp14:editId="7EB8D29B">
              <wp:simplePos x="0" y="0"/>
              <wp:positionH relativeFrom="page">
                <wp:posOffset>6764655</wp:posOffset>
              </wp:positionH>
              <wp:positionV relativeFrom="page">
                <wp:posOffset>484505</wp:posOffset>
              </wp:positionV>
              <wp:extent cx="191135" cy="165735"/>
              <wp:effectExtent l="1905"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37FAC" w14:textId="0B6B3D38" w:rsidR="003E1BD0" w:rsidRDefault="003E1BD0">
                          <w:pPr>
                            <w:spacing w:line="240" w:lineRule="exact"/>
                            <w:ind w:left="40"/>
                          </w:pPr>
                        </w:p>
                        <w:p w14:paraId="2C183967" w14:textId="77777777" w:rsidR="004B6487" w:rsidRDefault="004B6487">
                          <w:pPr>
                            <w:spacing w:line="240" w:lineRule="exact"/>
                            <w:ind w:left="4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843AC" id="_x0000_t202" coordsize="21600,21600" o:spt="202" path="m,l,21600r21600,l21600,xe">
              <v:stroke joinstyle="miter"/>
              <v:path gradientshapeok="t" o:connecttype="rect"/>
            </v:shapetype>
            <v:shape id="Text Box 104" o:spid="_x0000_s1026" type="#_x0000_t202" style="position:absolute;margin-left:532.65pt;margin-top:38.15pt;width:15.05pt;height:13.05pt;z-index:-53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EJrAIAAKw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" filled="f" stroked="f">
              <v:textbox inset="0,0,0,0">
                <w:txbxContent>
                  <w:p w14:paraId="17937FAC" w14:textId="0B6B3D38" w:rsidR="003E1BD0" w:rsidRDefault="003E1BD0">
                    <w:pPr>
                      <w:spacing w:line="240" w:lineRule="exact"/>
                      <w:ind w:left="40"/>
                    </w:pPr>
                  </w:p>
                  <w:p w14:paraId="2C183967" w14:textId="77777777" w:rsidR="004B6487" w:rsidRDefault="004B6487">
                    <w:pPr>
                      <w:spacing w:line="240" w:lineRule="exact"/>
                      <w:ind w:left="40"/>
                      <w:rPr>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458A"/>
    <w:multiLevelType w:val="hybridMultilevel"/>
    <w:tmpl w:val="684EFD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1C92F8F"/>
    <w:multiLevelType w:val="hybridMultilevel"/>
    <w:tmpl w:val="3BC8F25E"/>
    <w:lvl w:ilvl="0" w:tplc="7A7A2252">
      <w:start w:val="1"/>
      <w:numFmt w:val="decimal"/>
      <w:lvlText w:val="%1."/>
      <w:lvlJc w:val="left"/>
      <w:pPr>
        <w:ind w:left="1551"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247AA8"/>
    <w:multiLevelType w:val="hybridMultilevel"/>
    <w:tmpl w:val="914C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918DF"/>
    <w:multiLevelType w:val="hybridMultilevel"/>
    <w:tmpl w:val="694632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000ACF"/>
    <w:multiLevelType w:val="hybridMultilevel"/>
    <w:tmpl w:val="69C63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C026AC"/>
    <w:multiLevelType w:val="hybridMultilevel"/>
    <w:tmpl w:val="49883AE4"/>
    <w:lvl w:ilvl="0" w:tplc="50A06AB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7A730DA"/>
    <w:multiLevelType w:val="hybridMultilevel"/>
    <w:tmpl w:val="377603DE"/>
    <w:lvl w:ilvl="0" w:tplc="F490DFB6">
      <w:start w:val="1"/>
      <w:numFmt w:val="decimal"/>
      <w:lvlText w:val="%1."/>
      <w:lvlJc w:val="left"/>
      <w:pPr>
        <w:ind w:left="1281"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097861E7"/>
    <w:multiLevelType w:val="hybridMultilevel"/>
    <w:tmpl w:val="58EE13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ADE2959"/>
    <w:multiLevelType w:val="hybridMultilevel"/>
    <w:tmpl w:val="B1CEA85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
    <w:nsid w:val="0E230BB1"/>
    <w:multiLevelType w:val="hybridMultilevel"/>
    <w:tmpl w:val="BC34A890"/>
    <w:lvl w:ilvl="0" w:tplc="986A9592">
      <w:start w:val="1"/>
      <w:numFmt w:val="decimal"/>
      <w:lvlText w:val="%1."/>
      <w:lvlJc w:val="left"/>
      <w:pPr>
        <w:ind w:left="1795" w:hanging="360"/>
      </w:pPr>
      <w:rPr>
        <w:i w:val="0"/>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10">
    <w:nsid w:val="0E6902BD"/>
    <w:multiLevelType w:val="hybridMultilevel"/>
    <w:tmpl w:val="64F212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0CA55A6"/>
    <w:multiLevelType w:val="hybridMultilevel"/>
    <w:tmpl w:val="2A24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180007"/>
    <w:multiLevelType w:val="hybridMultilevel"/>
    <w:tmpl w:val="BC34A890"/>
    <w:lvl w:ilvl="0" w:tplc="986A9592">
      <w:start w:val="1"/>
      <w:numFmt w:val="decimal"/>
      <w:lvlText w:val="%1."/>
      <w:lvlJc w:val="left"/>
      <w:pPr>
        <w:ind w:left="1795" w:hanging="360"/>
      </w:pPr>
      <w:rPr>
        <w:i w:val="0"/>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13">
    <w:nsid w:val="122843DC"/>
    <w:multiLevelType w:val="hybridMultilevel"/>
    <w:tmpl w:val="10387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30B4318"/>
    <w:multiLevelType w:val="hybridMultilevel"/>
    <w:tmpl w:val="886A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BE17BA"/>
    <w:multiLevelType w:val="hybridMultilevel"/>
    <w:tmpl w:val="C2D634A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nsid w:val="175F4CD1"/>
    <w:multiLevelType w:val="hybridMultilevel"/>
    <w:tmpl w:val="69C63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3F4B2B"/>
    <w:multiLevelType w:val="hybridMultilevel"/>
    <w:tmpl w:val="99ACF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7B44C8"/>
    <w:multiLevelType w:val="hybridMultilevel"/>
    <w:tmpl w:val="C94E4AA6"/>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9">
    <w:nsid w:val="1A7F3278"/>
    <w:multiLevelType w:val="hybridMultilevel"/>
    <w:tmpl w:val="0C0802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BAF4368"/>
    <w:multiLevelType w:val="hybridMultilevel"/>
    <w:tmpl w:val="49883AE4"/>
    <w:lvl w:ilvl="0" w:tplc="50A06AB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1DDE0F55"/>
    <w:multiLevelType w:val="hybridMultilevel"/>
    <w:tmpl w:val="0D1AD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934E3E"/>
    <w:multiLevelType w:val="hybridMultilevel"/>
    <w:tmpl w:val="F2B48B38"/>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24465248"/>
    <w:multiLevelType w:val="hybridMultilevel"/>
    <w:tmpl w:val="E11233DE"/>
    <w:lvl w:ilvl="0" w:tplc="2D6295EA">
      <w:start w:val="1"/>
      <w:numFmt w:val="decimal"/>
      <w:lvlText w:val="%1."/>
      <w:lvlJc w:val="left"/>
      <w:pPr>
        <w:ind w:left="1411" w:hanging="360"/>
      </w:pPr>
      <w:rPr>
        <w:b w:val="0"/>
        <w:i w:val="0"/>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24">
    <w:nsid w:val="25085FC8"/>
    <w:multiLevelType w:val="hybridMultilevel"/>
    <w:tmpl w:val="F02E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086C71"/>
    <w:multiLevelType w:val="hybridMultilevel"/>
    <w:tmpl w:val="050C148A"/>
    <w:lvl w:ilvl="0" w:tplc="0409000F">
      <w:start w:val="1"/>
      <w:numFmt w:val="decimal"/>
      <w:lvlText w:val="%1."/>
      <w:lvlJc w:val="left"/>
      <w:pPr>
        <w:ind w:left="1411" w:hanging="360"/>
      </w:p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26">
    <w:nsid w:val="26501189"/>
    <w:multiLevelType w:val="hybridMultilevel"/>
    <w:tmpl w:val="3BC8F25E"/>
    <w:lvl w:ilvl="0" w:tplc="7A7A2252">
      <w:start w:val="1"/>
      <w:numFmt w:val="decimal"/>
      <w:lvlText w:val="%1."/>
      <w:lvlJc w:val="left"/>
      <w:pPr>
        <w:ind w:left="1551"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9207261"/>
    <w:multiLevelType w:val="hybridMultilevel"/>
    <w:tmpl w:val="616A7E1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A2F0C08"/>
    <w:multiLevelType w:val="hybridMultilevel"/>
    <w:tmpl w:val="886A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D01F6E"/>
    <w:multiLevelType w:val="hybridMultilevel"/>
    <w:tmpl w:val="E5B4E976"/>
    <w:lvl w:ilvl="0" w:tplc="106C6A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F534F7"/>
    <w:multiLevelType w:val="hybridMultilevel"/>
    <w:tmpl w:val="641864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B9F3012"/>
    <w:multiLevelType w:val="hybridMultilevel"/>
    <w:tmpl w:val="377603DE"/>
    <w:lvl w:ilvl="0" w:tplc="F490DFB6">
      <w:start w:val="1"/>
      <w:numFmt w:val="decimal"/>
      <w:lvlText w:val="%1."/>
      <w:lvlJc w:val="left"/>
      <w:pPr>
        <w:ind w:left="1281"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2C5A27DF"/>
    <w:multiLevelType w:val="hybridMultilevel"/>
    <w:tmpl w:val="C40A6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427BCF"/>
    <w:multiLevelType w:val="hybridMultilevel"/>
    <w:tmpl w:val="F18C1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D4F6439"/>
    <w:multiLevelType w:val="hybridMultilevel"/>
    <w:tmpl w:val="77A0A6FA"/>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5">
    <w:nsid w:val="2EC565AD"/>
    <w:multiLevelType w:val="hybridMultilevel"/>
    <w:tmpl w:val="B1CEA85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6">
    <w:nsid w:val="2F8D017D"/>
    <w:multiLevelType w:val="hybridMultilevel"/>
    <w:tmpl w:val="94EE1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FFD3337"/>
    <w:multiLevelType w:val="hybridMultilevel"/>
    <w:tmpl w:val="0C58F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724461"/>
    <w:multiLevelType w:val="hybridMultilevel"/>
    <w:tmpl w:val="77FED966"/>
    <w:lvl w:ilvl="0" w:tplc="0409000F">
      <w:start w:val="1"/>
      <w:numFmt w:val="decimal"/>
      <w:lvlText w:val="%1."/>
      <w:lvlJc w:val="left"/>
      <w:pPr>
        <w:ind w:left="1191" w:hanging="360"/>
      </w:pPr>
      <w:rPr>
        <w:b/>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39">
    <w:nsid w:val="34113DF9"/>
    <w:multiLevelType w:val="hybridMultilevel"/>
    <w:tmpl w:val="53EA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5BD4486"/>
    <w:multiLevelType w:val="hybridMultilevel"/>
    <w:tmpl w:val="0624F8B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1">
    <w:nsid w:val="360D5772"/>
    <w:multiLevelType w:val="hybridMultilevel"/>
    <w:tmpl w:val="050C148A"/>
    <w:lvl w:ilvl="0" w:tplc="0409000F">
      <w:start w:val="1"/>
      <w:numFmt w:val="decimal"/>
      <w:lvlText w:val="%1."/>
      <w:lvlJc w:val="left"/>
      <w:pPr>
        <w:ind w:left="1411" w:hanging="360"/>
      </w:p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42">
    <w:nsid w:val="36C85325"/>
    <w:multiLevelType w:val="hybridMultilevel"/>
    <w:tmpl w:val="77A0A6FA"/>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3">
    <w:nsid w:val="380B3353"/>
    <w:multiLevelType w:val="hybridMultilevel"/>
    <w:tmpl w:val="99ACF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4563BC"/>
    <w:multiLevelType w:val="hybridMultilevel"/>
    <w:tmpl w:val="079E874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5">
    <w:nsid w:val="3D0077B3"/>
    <w:multiLevelType w:val="hybridMultilevel"/>
    <w:tmpl w:val="4EF8F0F8"/>
    <w:lvl w:ilvl="0" w:tplc="04090019">
      <w:start w:val="1"/>
      <w:numFmt w:val="lowerLetter"/>
      <w:lvlText w:val="%1."/>
      <w:lvlJc w:val="left"/>
      <w:pPr>
        <w:ind w:left="1833" w:hanging="360"/>
      </w:pPr>
    </w:lvl>
    <w:lvl w:ilvl="1" w:tplc="04090019" w:tentative="1">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abstractNum w:abstractNumId="46">
    <w:nsid w:val="3D290289"/>
    <w:multiLevelType w:val="hybridMultilevel"/>
    <w:tmpl w:val="BFC2005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3D63437B"/>
    <w:multiLevelType w:val="hybridMultilevel"/>
    <w:tmpl w:val="0DC6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D676822"/>
    <w:multiLevelType w:val="hybridMultilevel"/>
    <w:tmpl w:val="83442F92"/>
    <w:lvl w:ilvl="0" w:tplc="156C4DBC">
      <w:start w:val="1"/>
      <w:numFmt w:val="decimal"/>
      <w:lvlText w:val="%1."/>
      <w:lvlJc w:val="left"/>
      <w:pPr>
        <w:ind w:left="2340" w:hanging="360"/>
      </w:pPr>
      <w:rPr>
        <w:b/>
      </w:rPr>
    </w:lvl>
    <w:lvl w:ilvl="1" w:tplc="495EF728">
      <w:start w:val="1"/>
      <w:numFmt w:val="upperLetter"/>
      <w:lvlText w:val="%2."/>
      <w:lvlJc w:val="left"/>
      <w:pPr>
        <w:ind w:left="3060" w:hanging="360"/>
      </w:pPr>
      <w:rPr>
        <w:rFonts w:hint="default"/>
        <w:b/>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9">
    <w:nsid w:val="3F653EC4"/>
    <w:multiLevelType w:val="hybridMultilevel"/>
    <w:tmpl w:val="59B0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2220DB"/>
    <w:multiLevelType w:val="hybridMultilevel"/>
    <w:tmpl w:val="AD64495C"/>
    <w:lvl w:ilvl="0" w:tplc="14C07FD6">
      <w:start w:val="1"/>
      <w:numFmt w:val="upperLetter"/>
      <w:lvlText w:val="%1."/>
      <w:lvlJc w:val="left"/>
      <w:pPr>
        <w:ind w:left="1060" w:hanging="360"/>
      </w:pPr>
      <w:rPr>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1">
    <w:nsid w:val="41994803"/>
    <w:multiLevelType w:val="hybridMultilevel"/>
    <w:tmpl w:val="6290A4B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nsid w:val="41C60C55"/>
    <w:multiLevelType w:val="hybridMultilevel"/>
    <w:tmpl w:val="B1CEA85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3">
    <w:nsid w:val="42405601"/>
    <w:multiLevelType w:val="hybridMultilevel"/>
    <w:tmpl w:val="527002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2981175"/>
    <w:multiLevelType w:val="hybridMultilevel"/>
    <w:tmpl w:val="D2C20340"/>
    <w:lvl w:ilvl="0" w:tplc="5482578A">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435F5280"/>
    <w:multiLevelType w:val="hybridMultilevel"/>
    <w:tmpl w:val="9A449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4A07D76"/>
    <w:multiLevelType w:val="hybridMultilevel"/>
    <w:tmpl w:val="F02E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52B46F8"/>
    <w:multiLevelType w:val="hybridMultilevel"/>
    <w:tmpl w:val="8B00FB14"/>
    <w:lvl w:ilvl="0" w:tplc="04090015">
      <w:start w:val="1"/>
      <w:numFmt w:val="upperLetter"/>
      <w:lvlText w:val="%1."/>
      <w:lvlJc w:val="left"/>
      <w:pPr>
        <w:ind w:left="1800" w:hanging="360"/>
      </w:pPr>
    </w:lvl>
    <w:lvl w:ilvl="1" w:tplc="DEA4EC1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461C606A"/>
    <w:multiLevelType w:val="hybridMultilevel"/>
    <w:tmpl w:val="0D1AD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A794821"/>
    <w:multiLevelType w:val="hybridMultilevel"/>
    <w:tmpl w:val="9C70F1EA"/>
    <w:lvl w:ilvl="0" w:tplc="F490DFB6">
      <w:start w:val="1"/>
      <w:numFmt w:val="decimal"/>
      <w:lvlText w:val="%1."/>
      <w:lvlJc w:val="left"/>
      <w:pPr>
        <w:ind w:left="1281"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0">
    <w:nsid w:val="4B1A7507"/>
    <w:multiLevelType w:val="hybridMultilevel"/>
    <w:tmpl w:val="9C5AC8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1">
    <w:nsid w:val="4B4B4892"/>
    <w:multiLevelType w:val="hybridMultilevel"/>
    <w:tmpl w:val="886A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B897EC1"/>
    <w:multiLevelType w:val="hybridMultilevel"/>
    <w:tmpl w:val="2840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D4E779D"/>
    <w:multiLevelType w:val="hybridMultilevel"/>
    <w:tmpl w:val="ACC80C22"/>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64">
    <w:nsid w:val="4D630192"/>
    <w:multiLevelType w:val="hybridMultilevel"/>
    <w:tmpl w:val="85D4A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DB563D0"/>
    <w:multiLevelType w:val="hybridMultilevel"/>
    <w:tmpl w:val="684EFD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nsid w:val="50952127"/>
    <w:multiLevelType w:val="hybridMultilevel"/>
    <w:tmpl w:val="31E47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0AC1278"/>
    <w:multiLevelType w:val="hybridMultilevel"/>
    <w:tmpl w:val="079E874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8">
    <w:nsid w:val="546F6A4C"/>
    <w:multiLevelType w:val="hybridMultilevel"/>
    <w:tmpl w:val="4E54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6635FE7"/>
    <w:multiLevelType w:val="hybridMultilevel"/>
    <w:tmpl w:val="6E8E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6B653B9"/>
    <w:multiLevelType w:val="hybridMultilevel"/>
    <w:tmpl w:val="F22AC010"/>
    <w:lvl w:ilvl="0" w:tplc="9FC49A20">
      <w:start w:val="1"/>
      <w:numFmt w:val="upperLetter"/>
      <w:lvlText w:val="%1."/>
      <w:lvlJc w:val="left"/>
      <w:pPr>
        <w:ind w:left="1170" w:hanging="360"/>
      </w:pPr>
      <w:rPr>
        <w:b/>
      </w:rPr>
    </w:lvl>
    <w:lvl w:ilvl="1" w:tplc="B3F41BBE">
      <w:start w:val="1"/>
      <w:numFmt w:val="decimal"/>
      <w:lvlText w:val="%2)"/>
      <w:lvlJc w:val="left"/>
      <w:pPr>
        <w:ind w:left="1855" w:hanging="435"/>
      </w:pPr>
      <w:rPr>
        <w:rFonts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1">
    <w:nsid w:val="594502ED"/>
    <w:multiLevelType w:val="hybridMultilevel"/>
    <w:tmpl w:val="DEAE7D26"/>
    <w:lvl w:ilvl="0" w:tplc="04090015">
      <w:start w:val="1"/>
      <w:numFmt w:val="upperLetter"/>
      <w:lvlText w:val="%1."/>
      <w:lvlJc w:val="left"/>
      <w:pPr>
        <w:ind w:left="2440" w:hanging="360"/>
      </w:p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72">
    <w:nsid w:val="594737E8"/>
    <w:multiLevelType w:val="hybridMultilevel"/>
    <w:tmpl w:val="FF7607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5B201AB3"/>
    <w:multiLevelType w:val="hybridMultilevel"/>
    <w:tmpl w:val="E52AFB7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4">
    <w:nsid w:val="5B8B3ED1"/>
    <w:multiLevelType w:val="hybridMultilevel"/>
    <w:tmpl w:val="2840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BC43C57"/>
    <w:multiLevelType w:val="hybridMultilevel"/>
    <w:tmpl w:val="396AF8E2"/>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76">
    <w:nsid w:val="5CCD7FC1"/>
    <w:multiLevelType w:val="hybridMultilevel"/>
    <w:tmpl w:val="F2B48B38"/>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7">
    <w:nsid w:val="5E2F0CE3"/>
    <w:multiLevelType w:val="hybridMultilevel"/>
    <w:tmpl w:val="298C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1040F74"/>
    <w:multiLevelType w:val="hybridMultilevel"/>
    <w:tmpl w:val="0106AD32"/>
    <w:lvl w:ilvl="0" w:tplc="04090011">
      <w:start w:val="1"/>
      <w:numFmt w:val="decimal"/>
      <w:lvlText w:val="%1)"/>
      <w:lvlJc w:val="left"/>
      <w:pPr>
        <w:ind w:left="2116" w:hanging="360"/>
      </w:pPr>
    </w:lvl>
    <w:lvl w:ilvl="1" w:tplc="04090019" w:tentative="1">
      <w:start w:val="1"/>
      <w:numFmt w:val="lowerLetter"/>
      <w:lvlText w:val="%2."/>
      <w:lvlJc w:val="left"/>
      <w:pPr>
        <w:ind w:left="2836" w:hanging="360"/>
      </w:pPr>
    </w:lvl>
    <w:lvl w:ilvl="2" w:tplc="0409001B" w:tentative="1">
      <w:start w:val="1"/>
      <w:numFmt w:val="lowerRoman"/>
      <w:lvlText w:val="%3."/>
      <w:lvlJc w:val="right"/>
      <w:pPr>
        <w:ind w:left="3556" w:hanging="180"/>
      </w:pPr>
    </w:lvl>
    <w:lvl w:ilvl="3" w:tplc="0409000F" w:tentative="1">
      <w:start w:val="1"/>
      <w:numFmt w:val="decimal"/>
      <w:lvlText w:val="%4."/>
      <w:lvlJc w:val="left"/>
      <w:pPr>
        <w:ind w:left="4276" w:hanging="360"/>
      </w:pPr>
    </w:lvl>
    <w:lvl w:ilvl="4" w:tplc="04090019" w:tentative="1">
      <w:start w:val="1"/>
      <w:numFmt w:val="lowerLetter"/>
      <w:lvlText w:val="%5."/>
      <w:lvlJc w:val="left"/>
      <w:pPr>
        <w:ind w:left="4996" w:hanging="360"/>
      </w:pPr>
    </w:lvl>
    <w:lvl w:ilvl="5" w:tplc="0409001B" w:tentative="1">
      <w:start w:val="1"/>
      <w:numFmt w:val="lowerRoman"/>
      <w:lvlText w:val="%6."/>
      <w:lvlJc w:val="right"/>
      <w:pPr>
        <w:ind w:left="5716" w:hanging="180"/>
      </w:pPr>
    </w:lvl>
    <w:lvl w:ilvl="6" w:tplc="0409000F" w:tentative="1">
      <w:start w:val="1"/>
      <w:numFmt w:val="decimal"/>
      <w:lvlText w:val="%7."/>
      <w:lvlJc w:val="left"/>
      <w:pPr>
        <w:ind w:left="6436" w:hanging="360"/>
      </w:pPr>
    </w:lvl>
    <w:lvl w:ilvl="7" w:tplc="04090019" w:tentative="1">
      <w:start w:val="1"/>
      <w:numFmt w:val="lowerLetter"/>
      <w:lvlText w:val="%8."/>
      <w:lvlJc w:val="left"/>
      <w:pPr>
        <w:ind w:left="7156" w:hanging="360"/>
      </w:pPr>
    </w:lvl>
    <w:lvl w:ilvl="8" w:tplc="0409001B" w:tentative="1">
      <w:start w:val="1"/>
      <w:numFmt w:val="lowerRoman"/>
      <w:lvlText w:val="%9."/>
      <w:lvlJc w:val="right"/>
      <w:pPr>
        <w:ind w:left="7876" w:hanging="180"/>
      </w:pPr>
    </w:lvl>
  </w:abstractNum>
  <w:abstractNum w:abstractNumId="79">
    <w:nsid w:val="61345C71"/>
    <w:multiLevelType w:val="hybridMultilevel"/>
    <w:tmpl w:val="0106AD32"/>
    <w:lvl w:ilvl="0" w:tplc="04090011">
      <w:start w:val="1"/>
      <w:numFmt w:val="decimal"/>
      <w:lvlText w:val="%1)"/>
      <w:lvlJc w:val="left"/>
      <w:pPr>
        <w:ind w:left="2116" w:hanging="360"/>
      </w:pPr>
    </w:lvl>
    <w:lvl w:ilvl="1" w:tplc="04090019" w:tentative="1">
      <w:start w:val="1"/>
      <w:numFmt w:val="lowerLetter"/>
      <w:lvlText w:val="%2."/>
      <w:lvlJc w:val="left"/>
      <w:pPr>
        <w:ind w:left="2836" w:hanging="360"/>
      </w:pPr>
    </w:lvl>
    <w:lvl w:ilvl="2" w:tplc="0409001B" w:tentative="1">
      <w:start w:val="1"/>
      <w:numFmt w:val="lowerRoman"/>
      <w:lvlText w:val="%3."/>
      <w:lvlJc w:val="right"/>
      <w:pPr>
        <w:ind w:left="3556" w:hanging="180"/>
      </w:pPr>
    </w:lvl>
    <w:lvl w:ilvl="3" w:tplc="0409000F" w:tentative="1">
      <w:start w:val="1"/>
      <w:numFmt w:val="decimal"/>
      <w:lvlText w:val="%4."/>
      <w:lvlJc w:val="left"/>
      <w:pPr>
        <w:ind w:left="4276" w:hanging="360"/>
      </w:pPr>
    </w:lvl>
    <w:lvl w:ilvl="4" w:tplc="04090019" w:tentative="1">
      <w:start w:val="1"/>
      <w:numFmt w:val="lowerLetter"/>
      <w:lvlText w:val="%5."/>
      <w:lvlJc w:val="left"/>
      <w:pPr>
        <w:ind w:left="4996" w:hanging="360"/>
      </w:pPr>
    </w:lvl>
    <w:lvl w:ilvl="5" w:tplc="0409001B" w:tentative="1">
      <w:start w:val="1"/>
      <w:numFmt w:val="lowerRoman"/>
      <w:lvlText w:val="%6."/>
      <w:lvlJc w:val="right"/>
      <w:pPr>
        <w:ind w:left="5716" w:hanging="180"/>
      </w:pPr>
    </w:lvl>
    <w:lvl w:ilvl="6" w:tplc="0409000F" w:tentative="1">
      <w:start w:val="1"/>
      <w:numFmt w:val="decimal"/>
      <w:lvlText w:val="%7."/>
      <w:lvlJc w:val="left"/>
      <w:pPr>
        <w:ind w:left="6436" w:hanging="360"/>
      </w:pPr>
    </w:lvl>
    <w:lvl w:ilvl="7" w:tplc="04090019" w:tentative="1">
      <w:start w:val="1"/>
      <w:numFmt w:val="lowerLetter"/>
      <w:lvlText w:val="%8."/>
      <w:lvlJc w:val="left"/>
      <w:pPr>
        <w:ind w:left="7156" w:hanging="360"/>
      </w:pPr>
    </w:lvl>
    <w:lvl w:ilvl="8" w:tplc="0409001B" w:tentative="1">
      <w:start w:val="1"/>
      <w:numFmt w:val="lowerRoman"/>
      <w:lvlText w:val="%9."/>
      <w:lvlJc w:val="right"/>
      <w:pPr>
        <w:ind w:left="7876" w:hanging="180"/>
      </w:pPr>
    </w:lvl>
  </w:abstractNum>
  <w:abstractNum w:abstractNumId="80">
    <w:nsid w:val="61490106"/>
    <w:multiLevelType w:val="hybridMultilevel"/>
    <w:tmpl w:val="FDD47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2663861"/>
    <w:multiLevelType w:val="hybridMultilevel"/>
    <w:tmpl w:val="3BFC8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5A11A4C"/>
    <w:multiLevelType w:val="hybridMultilevel"/>
    <w:tmpl w:val="FDD47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492DFD"/>
    <w:multiLevelType w:val="hybridMultilevel"/>
    <w:tmpl w:val="08945AAA"/>
    <w:lvl w:ilvl="0" w:tplc="83885A40">
      <w:start w:val="1"/>
      <w:numFmt w:val="decimal"/>
      <w:lvlText w:val="%1."/>
      <w:lvlJc w:val="left"/>
      <w:pPr>
        <w:ind w:left="1191" w:hanging="360"/>
      </w:pPr>
      <w:rPr>
        <w:b w:val="0"/>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84">
    <w:nsid w:val="681709D8"/>
    <w:multiLevelType w:val="hybridMultilevel"/>
    <w:tmpl w:val="EA16DCA6"/>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5">
    <w:nsid w:val="689E4752"/>
    <w:multiLevelType w:val="hybridMultilevel"/>
    <w:tmpl w:val="8F622DB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nsid w:val="68E61586"/>
    <w:multiLevelType w:val="hybridMultilevel"/>
    <w:tmpl w:val="B59C90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AA91AF0"/>
    <w:multiLevelType w:val="hybridMultilevel"/>
    <w:tmpl w:val="61E60F08"/>
    <w:lvl w:ilvl="0" w:tplc="0409000F">
      <w:start w:val="1"/>
      <w:numFmt w:val="decimal"/>
      <w:lvlText w:val="%1."/>
      <w:lvlJc w:val="left"/>
      <w:pPr>
        <w:ind w:left="1411" w:hanging="360"/>
      </w:p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88">
    <w:nsid w:val="6C071F59"/>
    <w:multiLevelType w:val="hybridMultilevel"/>
    <w:tmpl w:val="F2B48B38"/>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9">
    <w:nsid w:val="6E5F1279"/>
    <w:multiLevelType w:val="hybridMultilevel"/>
    <w:tmpl w:val="C4B604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6EC669E3"/>
    <w:multiLevelType w:val="hybridMultilevel"/>
    <w:tmpl w:val="EA16DCA6"/>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1">
    <w:nsid w:val="6F1553CB"/>
    <w:multiLevelType w:val="hybridMultilevel"/>
    <w:tmpl w:val="ACDC0B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701221D1"/>
    <w:multiLevelType w:val="hybridMultilevel"/>
    <w:tmpl w:val="20885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054071D"/>
    <w:multiLevelType w:val="hybridMultilevel"/>
    <w:tmpl w:val="02FC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1D66F6F"/>
    <w:multiLevelType w:val="hybridMultilevel"/>
    <w:tmpl w:val="45CE82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3C51DBA"/>
    <w:multiLevelType w:val="hybridMultilevel"/>
    <w:tmpl w:val="B1CEA85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6">
    <w:nsid w:val="749B2631"/>
    <w:multiLevelType w:val="hybridMultilevel"/>
    <w:tmpl w:val="CB8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4FD5313"/>
    <w:multiLevelType w:val="hybridMultilevel"/>
    <w:tmpl w:val="85D4A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5981692"/>
    <w:multiLevelType w:val="hybridMultilevel"/>
    <w:tmpl w:val="20E2D908"/>
    <w:lvl w:ilvl="0" w:tplc="0409000F">
      <w:start w:val="1"/>
      <w:numFmt w:val="decimal"/>
      <w:lvlText w:val="%1."/>
      <w:lvlJc w:val="left"/>
      <w:pPr>
        <w:ind w:left="2340" w:hanging="360"/>
      </w:pPr>
    </w:lvl>
    <w:lvl w:ilvl="1" w:tplc="495EF728">
      <w:start w:val="1"/>
      <w:numFmt w:val="upperLetter"/>
      <w:lvlText w:val="%2."/>
      <w:lvlJc w:val="left"/>
      <w:pPr>
        <w:ind w:left="3060" w:hanging="360"/>
      </w:pPr>
      <w:rPr>
        <w:rFonts w:hint="default"/>
        <w:b/>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9">
    <w:nsid w:val="765164C5"/>
    <w:multiLevelType w:val="hybridMultilevel"/>
    <w:tmpl w:val="2872128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0">
    <w:nsid w:val="76E45BA5"/>
    <w:multiLevelType w:val="hybridMultilevel"/>
    <w:tmpl w:val="2378351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1">
    <w:nsid w:val="77391F7D"/>
    <w:multiLevelType w:val="hybridMultilevel"/>
    <w:tmpl w:val="4C66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77A67FE"/>
    <w:multiLevelType w:val="hybridMultilevel"/>
    <w:tmpl w:val="7D4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7FC4626"/>
    <w:multiLevelType w:val="hybridMultilevel"/>
    <w:tmpl w:val="0C0802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78F77A9C"/>
    <w:multiLevelType w:val="hybridMultilevel"/>
    <w:tmpl w:val="886A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949492C"/>
    <w:multiLevelType w:val="hybridMultilevel"/>
    <w:tmpl w:val="CB5C38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nsid w:val="7A513912"/>
    <w:multiLevelType w:val="hybridMultilevel"/>
    <w:tmpl w:val="439AD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A707266"/>
    <w:multiLevelType w:val="multilevel"/>
    <w:tmpl w:val="0C72C2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8">
    <w:nsid w:val="7A7E7C8F"/>
    <w:multiLevelType w:val="hybridMultilevel"/>
    <w:tmpl w:val="AF0C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D0E4573"/>
    <w:multiLevelType w:val="hybridMultilevel"/>
    <w:tmpl w:val="AC8292E2"/>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0">
    <w:nsid w:val="7DD23AB0"/>
    <w:multiLevelType w:val="hybridMultilevel"/>
    <w:tmpl w:val="4EF8F0F8"/>
    <w:lvl w:ilvl="0" w:tplc="04090019">
      <w:start w:val="1"/>
      <w:numFmt w:val="lowerLetter"/>
      <w:lvlText w:val="%1."/>
      <w:lvlJc w:val="left"/>
      <w:pPr>
        <w:ind w:left="1833" w:hanging="360"/>
      </w:pPr>
    </w:lvl>
    <w:lvl w:ilvl="1" w:tplc="04090019" w:tentative="1">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abstractNum w:abstractNumId="111">
    <w:nsid w:val="7DD774DD"/>
    <w:multiLevelType w:val="hybridMultilevel"/>
    <w:tmpl w:val="2A94E4E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107"/>
  </w:num>
  <w:num w:numId="2">
    <w:abstractNumId w:val="89"/>
  </w:num>
  <w:num w:numId="3">
    <w:abstractNumId w:val="69"/>
  </w:num>
  <w:num w:numId="4">
    <w:abstractNumId w:val="11"/>
  </w:num>
  <w:num w:numId="5">
    <w:abstractNumId w:val="100"/>
  </w:num>
  <w:num w:numId="6">
    <w:abstractNumId w:val="96"/>
  </w:num>
  <w:num w:numId="7">
    <w:abstractNumId w:val="15"/>
  </w:num>
  <w:num w:numId="8">
    <w:abstractNumId w:val="34"/>
  </w:num>
  <w:num w:numId="9">
    <w:abstractNumId w:val="109"/>
  </w:num>
  <w:num w:numId="10">
    <w:abstractNumId w:val="42"/>
  </w:num>
  <w:num w:numId="11">
    <w:abstractNumId w:val="51"/>
  </w:num>
  <w:num w:numId="12">
    <w:abstractNumId w:val="40"/>
  </w:num>
  <w:num w:numId="13">
    <w:abstractNumId w:val="98"/>
  </w:num>
  <w:num w:numId="14">
    <w:abstractNumId w:val="86"/>
  </w:num>
  <w:num w:numId="15">
    <w:abstractNumId w:val="106"/>
  </w:num>
  <w:num w:numId="16">
    <w:abstractNumId w:val="50"/>
  </w:num>
  <w:num w:numId="17">
    <w:abstractNumId w:val="48"/>
  </w:num>
  <w:num w:numId="18">
    <w:abstractNumId w:val="9"/>
  </w:num>
  <w:num w:numId="19">
    <w:abstractNumId w:val="12"/>
  </w:num>
  <w:num w:numId="20">
    <w:abstractNumId w:val="45"/>
  </w:num>
  <w:num w:numId="21">
    <w:abstractNumId w:val="110"/>
  </w:num>
  <w:num w:numId="22">
    <w:abstractNumId w:val="41"/>
  </w:num>
  <w:num w:numId="23">
    <w:abstractNumId w:val="23"/>
  </w:num>
  <w:num w:numId="24">
    <w:abstractNumId w:val="94"/>
  </w:num>
  <w:num w:numId="25">
    <w:abstractNumId w:val="16"/>
  </w:num>
  <w:num w:numId="26">
    <w:abstractNumId w:val="60"/>
  </w:num>
  <w:num w:numId="27">
    <w:abstractNumId w:val="75"/>
  </w:num>
  <w:num w:numId="28">
    <w:abstractNumId w:val="52"/>
  </w:num>
  <w:num w:numId="29">
    <w:abstractNumId w:val="14"/>
  </w:num>
  <w:num w:numId="30">
    <w:abstractNumId w:val="102"/>
  </w:num>
  <w:num w:numId="31">
    <w:abstractNumId w:val="77"/>
  </w:num>
  <w:num w:numId="32">
    <w:abstractNumId w:val="2"/>
  </w:num>
  <w:num w:numId="33">
    <w:abstractNumId w:val="111"/>
  </w:num>
  <w:num w:numId="34">
    <w:abstractNumId w:val="56"/>
  </w:num>
  <w:num w:numId="35">
    <w:abstractNumId w:val="97"/>
  </w:num>
  <w:num w:numId="36">
    <w:abstractNumId w:val="108"/>
  </w:num>
  <w:num w:numId="37">
    <w:abstractNumId w:val="8"/>
  </w:num>
  <w:num w:numId="38">
    <w:abstractNumId w:val="61"/>
  </w:num>
  <w:num w:numId="39">
    <w:abstractNumId w:val="70"/>
  </w:num>
  <w:num w:numId="40">
    <w:abstractNumId w:val="87"/>
  </w:num>
  <w:num w:numId="41">
    <w:abstractNumId w:val="30"/>
  </w:num>
  <w:num w:numId="42">
    <w:abstractNumId w:val="10"/>
  </w:num>
  <w:num w:numId="43">
    <w:abstractNumId w:val="3"/>
  </w:num>
  <w:num w:numId="44">
    <w:abstractNumId w:val="7"/>
  </w:num>
  <w:num w:numId="45">
    <w:abstractNumId w:val="103"/>
  </w:num>
  <w:num w:numId="46">
    <w:abstractNumId w:val="13"/>
  </w:num>
  <w:num w:numId="47">
    <w:abstractNumId w:val="19"/>
  </w:num>
  <w:num w:numId="48">
    <w:abstractNumId w:val="65"/>
  </w:num>
  <w:num w:numId="49">
    <w:abstractNumId w:val="36"/>
  </w:num>
  <w:num w:numId="50">
    <w:abstractNumId w:val="38"/>
  </w:num>
  <w:num w:numId="51">
    <w:abstractNumId w:val="59"/>
  </w:num>
  <w:num w:numId="52">
    <w:abstractNumId w:val="6"/>
  </w:num>
  <w:num w:numId="53">
    <w:abstractNumId w:val="31"/>
  </w:num>
  <w:num w:numId="54">
    <w:abstractNumId w:val="0"/>
  </w:num>
  <w:num w:numId="55">
    <w:abstractNumId w:val="84"/>
  </w:num>
  <w:num w:numId="56">
    <w:abstractNumId w:val="90"/>
  </w:num>
  <w:num w:numId="57">
    <w:abstractNumId w:val="76"/>
  </w:num>
  <w:num w:numId="58">
    <w:abstractNumId w:val="26"/>
  </w:num>
  <w:num w:numId="59">
    <w:abstractNumId w:val="1"/>
  </w:num>
  <w:num w:numId="60">
    <w:abstractNumId w:val="22"/>
  </w:num>
  <w:num w:numId="61">
    <w:abstractNumId w:val="62"/>
  </w:num>
  <w:num w:numId="62">
    <w:abstractNumId w:val="58"/>
  </w:num>
  <w:num w:numId="63">
    <w:abstractNumId w:val="80"/>
  </w:num>
  <w:num w:numId="64">
    <w:abstractNumId w:val="88"/>
  </w:num>
  <w:num w:numId="65">
    <w:abstractNumId w:val="74"/>
  </w:num>
  <w:num w:numId="66">
    <w:abstractNumId w:val="21"/>
  </w:num>
  <w:num w:numId="67">
    <w:abstractNumId w:val="82"/>
  </w:num>
  <w:num w:numId="68">
    <w:abstractNumId w:val="73"/>
  </w:num>
  <w:num w:numId="69">
    <w:abstractNumId w:val="43"/>
  </w:num>
  <w:num w:numId="70">
    <w:abstractNumId w:val="44"/>
  </w:num>
  <w:num w:numId="71">
    <w:abstractNumId w:val="92"/>
  </w:num>
  <w:num w:numId="72">
    <w:abstractNumId w:val="5"/>
  </w:num>
  <w:num w:numId="73">
    <w:abstractNumId w:val="20"/>
  </w:num>
  <w:num w:numId="74">
    <w:abstractNumId w:val="67"/>
  </w:num>
  <w:num w:numId="75">
    <w:abstractNumId w:val="68"/>
  </w:num>
  <w:num w:numId="76">
    <w:abstractNumId w:val="66"/>
  </w:num>
  <w:num w:numId="77">
    <w:abstractNumId w:val="72"/>
  </w:num>
  <w:num w:numId="78">
    <w:abstractNumId w:val="63"/>
  </w:num>
  <w:num w:numId="79">
    <w:abstractNumId w:val="55"/>
  </w:num>
  <w:num w:numId="80">
    <w:abstractNumId w:val="18"/>
  </w:num>
  <w:num w:numId="81">
    <w:abstractNumId w:val="32"/>
  </w:num>
  <w:num w:numId="82">
    <w:abstractNumId w:val="71"/>
  </w:num>
  <w:num w:numId="83">
    <w:abstractNumId w:val="91"/>
  </w:num>
  <w:num w:numId="84">
    <w:abstractNumId w:val="57"/>
  </w:num>
  <w:num w:numId="85">
    <w:abstractNumId w:val="27"/>
  </w:num>
  <w:num w:numId="86">
    <w:abstractNumId w:val="101"/>
  </w:num>
  <w:num w:numId="87">
    <w:abstractNumId w:val="35"/>
  </w:num>
  <w:num w:numId="88">
    <w:abstractNumId w:val="104"/>
  </w:num>
  <w:num w:numId="89">
    <w:abstractNumId w:val="24"/>
  </w:num>
  <w:num w:numId="90">
    <w:abstractNumId w:val="64"/>
  </w:num>
  <w:num w:numId="91">
    <w:abstractNumId w:val="95"/>
  </w:num>
  <w:num w:numId="92">
    <w:abstractNumId w:val="28"/>
  </w:num>
  <w:num w:numId="93">
    <w:abstractNumId w:val="105"/>
  </w:num>
  <w:num w:numId="94">
    <w:abstractNumId w:val="93"/>
  </w:num>
  <w:num w:numId="95">
    <w:abstractNumId w:val="99"/>
  </w:num>
  <w:num w:numId="96">
    <w:abstractNumId w:val="39"/>
  </w:num>
  <w:num w:numId="97">
    <w:abstractNumId w:val="47"/>
  </w:num>
  <w:num w:numId="98">
    <w:abstractNumId w:val="78"/>
  </w:num>
  <w:num w:numId="99">
    <w:abstractNumId w:val="17"/>
  </w:num>
  <w:num w:numId="100">
    <w:abstractNumId w:val="37"/>
  </w:num>
  <w:num w:numId="101">
    <w:abstractNumId w:val="81"/>
  </w:num>
  <w:num w:numId="102">
    <w:abstractNumId w:val="83"/>
  </w:num>
  <w:num w:numId="103">
    <w:abstractNumId w:val="49"/>
  </w:num>
  <w:num w:numId="104">
    <w:abstractNumId w:val="79"/>
  </w:num>
  <w:num w:numId="105">
    <w:abstractNumId w:val="46"/>
  </w:num>
  <w:num w:numId="106">
    <w:abstractNumId w:val="54"/>
  </w:num>
  <w:num w:numId="107">
    <w:abstractNumId w:val="85"/>
  </w:num>
  <w:num w:numId="108">
    <w:abstractNumId w:val="53"/>
  </w:num>
  <w:num w:numId="109">
    <w:abstractNumId w:val="33"/>
  </w:num>
  <w:num w:numId="110">
    <w:abstractNumId w:val="25"/>
  </w:num>
  <w:num w:numId="111">
    <w:abstractNumId w:val="29"/>
  </w:num>
  <w:num w:numId="112">
    <w:abstractNumId w:val="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90"/>
    <w:rsid w:val="00000F0A"/>
    <w:rsid w:val="00017687"/>
    <w:rsid w:val="00021365"/>
    <w:rsid w:val="00032AA3"/>
    <w:rsid w:val="0003681D"/>
    <w:rsid w:val="000413D9"/>
    <w:rsid w:val="00043F5F"/>
    <w:rsid w:val="00055DA3"/>
    <w:rsid w:val="00056827"/>
    <w:rsid w:val="00075894"/>
    <w:rsid w:val="0009791C"/>
    <w:rsid w:val="00097B86"/>
    <w:rsid w:val="000A1395"/>
    <w:rsid w:val="000B1232"/>
    <w:rsid w:val="000C48E5"/>
    <w:rsid w:val="000D41BF"/>
    <w:rsid w:val="000D4CFD"/>
    <w:rsid w:val="000E3C97"/>
    <w:rsid w:val="000F1A35"/>
    <w:rsid w:val="000F22D6"/>
    <w:rsid w:val="000F3885"/>
    <w:rsid w:val="0010638F"/>
    <w:rsid w:val="00111873"/>
    <w:rsid w:val="00117B52"/>
    <w:rsid w:val="0013232C"/>
    <w:rsid w:val="00145F4D"/>
    <w:rsid w:val="0017495B"/>
    <w:rsid w:val="00182693"/>
    <w:rsid w:val="001845D2"/>
    <w:rsid w:val="00191158"/>
    <w:rsid w:val="0019287B"/>
    <w:rsid w:val="00192C02"/>
    <w:rsid w:val="00196AF0"/>
    <w:rsid w:val="001C110C"/>
    <w:rsid w:val="001C3E1A"/>
    <w:rsid w:val="001C3EFD"/>
    <w:rsid w:val="001E6D15"/>
    <w:rsid w:val="0021489C"/>
    <w:rsid w:val="00232C85"/>
    <w:rsid w:val="00264D5E"/>
    <w:rsid w:val="00280790"/>
    <w:rsid w:val="00284B1F"/>
    <w:rsid w:val="002866C8"/>
    <w:rsid w:val="002A55DA"/>
    <w:rsid w:val="002D2A21"/>
    <w:rsid w:val="0030174D"/>
    <w:rsid w:val="00302ADF"/>
    <w:rsid w:val="003072E1"/>
    <w:rsid w:val="00314426"/>
    <w:rsid w:val="00364499"/>
    <w:rsid w:val="003C18D2"/>
    <w:rsid w:val="003D0817"/>
    <w:rsid w:val="003D3153"/>
    <w:rsid w:val="003E1BD0"/>
    <w:rsid w:val="003E5601"/>
    <w:rsid w:val="00402AD5"/>
    <w:rsid w:val="00404A79"/>
    <w:rsid w:val="0041480C"/>
    <w:rsid w:val="004152C6"/>
    <w:rsid w:val="0042048E"/>
    <w:rsid w:val="00423C33"/>
    <w:rsid w:val="004356E9"/>
    <w:rsid w:val="00440389"/>
    <w:rsid w:val="0044308C"/>
    <w:rsid w:val="0044361C"/>
    <w:rsid w:val="00443C1D"/>
    <w:rsid w:val="00454558"/>
    <w:rsid w:val="004B205E"/>
    <w:rsid w:val="004B6487"/>
    <w:rsid w:val="004C3F56"/>
    <w:rsid w:val="004F7345"/>
    <w:rsid w:val="00502A90"/>
    <w:rsid w:val="00516FEA"/>
    <w:rsid w:val="00517470"/>
    <w:rsid w:val="00523A37"/>
    <w:rsid w:val="00533328"/>
    <w:rsid w:val="00543931"/>
    <w:rsid w:val="00551800"/>
    <w:rsid w:val="00555F1E"/>
    <w:rsid w:val="00557959"/>
    <w:rsid w:val="0056094A"/>
    <w:rsid w:val="005739BB"/>
    <w:rsid w:val="005748AC"/>
    <w:rsid w:val="00577B87"/>
    <w:rsid w:val="005838F4"/>
    <w:rsid w:val="00592FFA"/>
    <w:rsid w:val="005A2A78"/>
    <w:rsid w:val="005B426C"/>
    <w:rsid w:val="005C37F5"/>
    <w:rsid w:val="005C51C3"/>
    <w:rsid w:val="005C5E9D"/>
    <w:rsid w:val="005C64A6"/>
    <w:rsid w:val="005D1AEB"/>
    <w:rsid w:val="005D4A07"/>
    <w:rsid w:val="005D4B78"/>
    <w:rsid w:val="005D5883"/>
    <w:rsid w:val="005F30D7"/>
    <w:rsid w:val="006042E2"/>
    <w:rsid w:val="00620AB1"/>
    <w:rsid w:val="00625D1C"/>
    <w:rsid w:val="00636B35"/>
    <w:rsid w:val="0064426E"/>
    <w:rsid w:val="00647103"/>
    <w:rsid w:val="00655442"/>
    <w:rsid w:val="006817CE"/>
    <w:rsid w:val="00687199"/>
    <w:rsid w:val="0069248E"/>
    <w:rsid w:val="006A022B"/>
    <w:rsid w:val="006B3E91"/>
    <w:rsid w:val="006C2B16"/>
    <w:rsid w:val="006D1EBB"/>
    <w:rsid w:val="006D328B"/>
    <w:rsid w:val="006F0731"/>
    <w:rsid w:val="006F1269"/>
    <w:rsid w:val="006F79C3"/>
    <w:rsid w:val="00706AD6"/>
    <w:rsid w:val="007119AB"/>
    <w:rsid w:val="0071382B"/>
    <w:rsid w:val="0071742F"/>
    <w:rsid w:val="00732BBE"/>
    <w:rsid w:val="007650C3"/>
    <w:rsid w:val="00766782"/>
    <w:rsid w:val="007752F4"/>
    <w:rsid w:val="00777B16"/>
    <w:rsid w:val="00777C0D"/>
    <w:rsid w:val="007837B4"/>
    <w:rsid w:val="007857F3"/>
    <w:rsid w:val="0079489B"/>
    <w:rsid w:val="007B3F48"/>
    <w:rsid w:val="007C7DFC"/>
    <w:rsid w:val="007F7502"/>
    <w:rsid w:val="008042CA"/>
    <w:rsid w:val="00810C34"/>
    <w:rsid w:val="008300BC"/>
    <w:rsid w:val="008322B0"/>
    <w:rsid w:val="00844E9B"/>
    <w:rsid w:val="00850710"/>
    <w:rsid w:val="00850C3A"/>
    <w:rsid w:val="00863FDA"/>
    <w:rsid w:val="0088249F"/>
    <w:rsid w:val="00887222"/>
    <w:rsid w:val="00894F5F"/>
    <w:rsid w:val="008C1691"/>
    <w:rsid w:val="008E79A5"/>
    <w:rsid w:val="00902632"/>
    <w:rsid w:val="009066A0"/>
    <w:rsid w:val="009075E4"/>
    <w:rsid w:val="00922BDF"/>
    <w:rsid w:val="0093170E"/>
    <w:rsid w:val="00932ABD"/>
    <w:rsid w:val="00960B39"/>
    <w:rsid w:val="00960FE2"/>
    <w:rsid w:val="00982582"/>
    <w:rsid w:val="00991AEF"/>
    <w:rsid w:val="00992F2D"/>
    <w:rsid w:val="00994F16"/>
    <w:rsid w:val="009964EE"/>
    <w:rsid w:val="009A0C1F"/>
    <w:rsid w:val="009A1492"/>
    <w:rsid w:val="009C5B16"/>
    <w:rsid w:val="009C5CCB"/>
    <w:rsid w:val="009D4D1B"/>
    <w:rsid w:val="009E1840"/>
    <w:rsid w:val="009F72D4"/>
    <w:rsid w:val="00A017B3"/>
    <w:rsid w:val="00A035C7"/>
    <w:rsid w:val="00A04C25"/>
    <w:rsid w:val="00A314C1"/>
    <w:rsid w:val="00A36D75"/>
    <w:rsid w:val="00A44BE0"/>
    <w:rsid w:val="00A5140D"/>
    <w:rsid w:val="00A572E2"/>
    <w:rsid w:val="00A754DB"/>
    <w:rsid w:val="00A75935"/>
    <w:rsid w:val="00AA3947"/>
    <w:rsid w:val="00AB0AAB"/>
    <w:rsid w:val="00AE2CC4"/>
    <w:rsid w:val="00AF2DCD"/>
    <w:rsid w:val="00AF6547"/>
    <w:rsid w:val="00B05425"/>
    <w:rsid w:val="00B05CE8"/>
    <w:rsid w:val="00B12609"/>
    <w:rsid w:val="00B338A9"/>
    <w:rsid w:val="00B47745"/>
    <w:rsid w:val="00B512E1"/>
    <w:rsid w:val="00B75243"/>
    <w:rsid w:val="00B84033"/>
    <w:rsid w:val="00B928C8"/>
    <w:rsid w:val="00B9572F"/>
    <w:rsid w:val="00BA19F6"/>
    <w:rsid w:val="00BB2FD8"/>
    <w:rsid w:val="00BB767C"/>
    <w:rsid w:val="00BC63B2"/>
    <w:rsid w:val="00BC6F6B"/>
    <w:rsid w:val="00BD5A2E"/>
    <w:rsid w:val="00BD684C"/>
    <w:rsid w:val="00BD7DE8"/>
    <w:rsid w:val="00BE1569"/>
    <w:rsid w:val="00BF3F62"/>
    <w:rsid w:val="00BF6E87"/>
    <w:rsid w:val="00BF75A9"/>
    <w:rsid w:val="00C2372D"/>
    <w:rsid w:val="00C26E2F"/>
    <w:rsid w:val="00C30B60"/>
    <w:rsid w:val="00C77FA4"/>
    <w:rsid w:val="00C84F8C"/>
    <w:rsid w:val="00CA4A35"/>
    <w:rsid w:val="00CB38F9"/>
    <w:rsid w:val="00CB4D55"/>
    <w:rsid w:val="00CD53F9"/>
    <w:rsid w:val="00CE3D22"/>
    <w:rsid w:val="00CE7CF6"/>
    <w:rsid w:val="00CF60E1"/>
    <w:rsid w:val="00D040E0"/>
    <w:rsid w:val="00D1615E"/>
    <w:rsid w:val="00D26C1A"/>
    <w:rsid w:val="00D30B2E"/>
    <w:rsid w:val="00D36306"/>
    <w:rsid w:val="00D514DA"/>
    <w:rsid w:val="00D51BCE"/>
    <w:rsid w:val="00D60283"/>
    <w:rsid w:val="00D63BAB"/>
    <w:rsid w:val="00D6631D"/>
    <w:rsid w:val="00D66CE3"/>
    <w:rsid w:val="00D77148"/>
    <w:rsid w:val="00D86E31"/>
    <w:rsid w:val="00DA21DF"/>
    <w:rsid w:val="00DA7851"/>
    <w:rsid w:val="00DA7DD6"/>
    <w:rsid w:val="00DB2AF3"/>
    <w:rsid w:val="00DB423D"/>
    <w:rsid w:val="00DC05AA"/>
    <w:rsid w:val="00DC0AEC"/>
    <w:rsid w:val="00DC4B08"/>
    <w:rsid w:val="00DC6D24"/>
    <w:rsid w:val="00DE610E"/>
    <w:rsid w:val="00DF0DF5"/>
    <w:rsid w:val="00DF2F37"/>
    <w:rsid w:val="00E04D08"/>
    <w:rsid w:val="00E11E74"/>
    <w:rsid w:val="00E13845"/>
    <w:rsid w:val="00E14926"/>
    <w:rsid w:val="00E20586"/>
    <w:rsid w:val="00E24DA5"/>
    <w:rsid w:val="00E348CE"/>
    <w:rsid w:val="00E34A76"/>
    <w:rsid w:val="00E35F14"/>
    <w:rsid w:val="00E369F7"/>
    <w:rsid w:val="00E40E99"/>
    <w:rsid w:val="00E440B1"/>
    <w:rsid w:val="00E60BF0"/>
    <w:rsid w:val="00E62B54"/>
    <w:rsid w:val="00E70786"/>
    <w:rsid w:val="00E775D9"/>
    <w:rsid w:val="00E91EB6"/>
    <w:rsid w:val="00EA689F"/>
    <w:rsid w:val="00ED2C60"/>
    <w:rsid w:val="00ED3FAB"/>
    <w:rsid w:val="00EE5C04"/>
    <w:rsid w:val="00EF58DE"/>
    <w:rsid w:val="00F01C2B"/>
    <w:rsid w:val="00F03843"/>
    <w:rsid w:val="00F03F7B"/>
    <w:rsid w:val="00F1320C"/>
    <w:rsid w:val="00F14077"/>
    <w:rsid w:val="00F16F4D"/>
    <w:rsid w:val="00F21B47"/>
    <w:rsid w:val="00F27E8C"/>
    <w:rsid w:val="00F314CA"/>
    <w:rsid w:val="00F50B16"/>
    <w:rsid w:val="00F540FD"/>
    <w:rsid w:val="00F5782D"/>
    <w:rsid w:val="00F82170"/>
    <w:rsid w:val="00F84F60"/>
    <w:rsid w:val="00FB6F4D"/>
    <w:rsid w:val="00FB77AA"/>
    <w:rsid w:val="00FC2FE0"/>
    <w:rsid w:val="00FE2699"/>
    <w:rsid w:val="00FE5FCC"/>
    <w:rsid w:val="00FE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DEB64"/>
  <w15:docId w15:val="{D19FBD01-032E-421E-B417-50A540EB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FD8"/>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E04D08"/>
    <w:pPr>
      <w:ind w:left="720"/>
      <w:contextualSpacing/>
    </w:pPr>
  </w:style>
  <w:style w:type="table" w:styleId="TableGrid">
    <w:name w:val="Table Grid"/>
    <w:basedOn w:val="TableNormal"/>
    <w:uiPriority w:val="59"/>
    <w:rsid w:val="00FB7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048E"/>
    <w:pPr>
      <w:tabs>
        <w:tab w:val="center" w:pos="4680"/>
        <w:tab w:val="right" w:pos="9360"/>
      </w:tabs>
    </w:pPr>
  </w:style>
  <w:style w:type="character" w:customStyle="1" w:styleId="HeaderChar">
    <w:name w:val="Header Char"/>
    <w:basedOn w:val="DefaultParagraphFont"/>
    <w:link w:val="Header"/>
    <w:uiPriority w:val="99"/>
    <w:rsid w:val="0042048E"/>
  </w:style>
  <w:style w:type="paragraph" w:styleId="Footer">
    <w:name w:val="footer"/>
    <w:basedOn w:val="Normal"/>
    <w:link w:val="FooterChar"/>
    <w:uiPriority w:val="99"/>
    <w:unhideWhenUsed/>
    <w:rsid w:val="0042048E"/>
    <w:pPr>
      <w:tabs>
        <w:tab w:val="center" w:pos="4680"/>
        <w:tab w:val="right" w:pos="9360"/>
      </w:tabs>
    </w:pPr>
  </w:style>
  <w:style w:type="character" w:customStyle="1" w:styleId="FooterChar">
    <w:name w:val="Footer Char"/>
    <w:basedOn w:val="DefaultParagraphFont"/>
    <w:link w:val="Footer"/>
    <w:uiPriority w:val="99"/>
    <w:rsid w:val="0042048E"/>
  </w:style>
  <w:style w:type="character" w:styleId="Hyperlink">
    <w:name w:val="Hyperlink"/>
    <w:basedOn w:val="DefaultParagraphFont"/>
    <w:uiPriority w:val="99"/>
    <w:unhideWhenUsed/>
    <w:rsid w:val="001118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skawulandar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14</cp:revision>
  <dcterms:created xsi:type="dcterms:W3CDTF">2024-08-12T01:17:00Z</dcterms:created>
  <dcterms:modified xsi:type="dcterms:W3CDTF">2024-08-13T16:57:00Z</dcterms:modified>
</cp:coreProperties>
</file>